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29A" w:rsidRPr="00D1676C" w:rsidRDefault="005D729A" w:rsidP="00D1676C">
      <w:pPr>
        <w:spacing w:after="0" w:line="240" w:lineRule="auto"/>
        <w:contextualSpacing/>
        <w:jc w:val="both"/>
        <w:rPr>
          <w:rFonts w:ascii="Times New Roman" w:hAnsi="Times New Roman" w:cs="Times New Roman"/>
          <w:sz w:val="24"/>
          <w:szCs w:val="24"/>
        </w:rPr>
      </w:pPr>
    </w:p>
    <w:p w:rsidR="0042157D" w:rsidRDefault="00E87BB1" w:rsidP="00D1676C">
      <w:pPr>
        <w:spacing w:after="0" w:line="240" w:lineRule="auto"/>
        <w:contextualSpacing/>
        <w:jc w:val="both"/>
        <w:rPr>
          <w:rFonts w:ascii="Times New Roman" w:eastAsia="Times New Roman" w:hAnsi="Times New Roman" w:cs="Times New Roman"/>
          <w:bCs/>
          <w:color w:val="000000"/>
          <w:spacing w:val="10"/>
          <w:sz w:val="24"/>
          <w:szCs w:val="24"/>
        </w:rPr>
      </w:pPr>
      <w:bookmarkStart w:id="0" w:name="_GoBack"/>
      <w:r>
        <w:rPr>
          <w:rFonts w:ascii="Times New Roman" w:eastAsia="Times New Roman" w:hAnsi="Times New Roman" w:cs="Times New Roman"/>
          <w:bCs/>
          <w:noProof/>
          <w:color w:val="000000"/>
          <w:spacing w:val="10"/>
          <w:sz w:val="24"/>
          <w:szCs w:val="24"/>
        </w:rPr>
        <w:drawing>
          <wp:inline distT="0" distB="0" distL="0" distR="0">
            <wp:extent cx="6660515" cy="9150595"/>
            <wp:effectExtent l="0" t="0" r="6985" b="0"/>
            <wp:docPr id="1" name="Рисунок 1" descr="C:\Users\завуч ЯСОШ\Pictures\2023-09-2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авуч ЯСОШ\Pictures\2023-09-28\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60515" cy="9150595"/>
                    </a:xfrm>
                    <a:prstGeom prst="rect">
                      <a:avLst/>
                    </a:prstGeom>
                    <a:noFill/>
                    <a:ln>
                      <a:noFill/>
                    </a:ln>
                  </pic:spPr>
                </pic:pic>
              </a:graphicData>
            </a:graphic>
          </wp:inline>
        </w:drawing>
      </w:r>
      <w:bookmarkEnd w:id="0"/>
    </w:p>
    <w:p w:rsidR="0042157D" w:rsidRDefault="0042157D" w:rsidP="00D1676C">
      <w:pPr>
        <w:spacing w:after="0" w:line="240" w:lineRule="auto"/>
        <w:contextualSpacing/>
        <w:jc w:val="both"/>
        <w:rPr>
          <w:rFonts w:ascii="Times New Roman" w:eastAsia="Times New Roman" w:hAnsi="Times New Roman" w:cs="Times New Roman"/>
          <w:bCs/>
          <w:color w:val="000000"/>
          <w:spacing w:val="10"/>
          <w:sz w:val="24"/>
          <w:szCs w:val="24"/>
        </w:rPr>
      </w:pPr>
    </w:p>
    <w:p w:rsidR="00AC516A" w:rsidRPr="00D1676C" w:rsidRDefault="00AC516A" w:rsidP="00D1676C">
      <w:pPr>
        <w:spacing w:after="0" w:line="240" w:lineRule="auto"/>
        <w:contextualSpacing/>
        <w:jc w:val="both"/>
        <w:rPr>
          <w:rFonts w:ascii="Times New Roman" w:eastAsia="Times New Roman" w:hAnsi="Times New Roman" w:cs="Times New Roman"/>
          <w:bCs/>
          <w:color w:val="000000"/>
          <w:spacing w:val="10"/>
          <w:sz w:val="24"/>
          <w:szCs w:val="24"/>
        </w:rPr>
      </w:pPr>
      <w:r w:rsidRPr="00D1676C">
        <w:rPr>
          <w:rFonts w:ascii="Times New Roman" w:eastAsia="Times New Roman" w:hAnsi="Times New Roman" w:cs="Times New Roman"/>
          <w:bCs/>
          <w:color w:val="000000"/>
          <w:spacing w:val="10"/>
          <w:sz w:val="24"/>
          <w:szCs w:val="24"/>
        </w:rPr>
        <w:lastRenderedPageBreak/>
        <w:t>СОДЕРЖАНИЕ</w:t>
      </w:r>
    </w:p>
    <w:p w:rsidR="00AC516A" w:rsidRPr="00D1676C" w:rsidRDefault="00AC516A" w:rsidP="00D1676C">
      <w:pPr>
        <w:spacing w:after="0" w:line="240" w:lineRule="auto"/>
        <w:contextualSpacing/>
        <w:jc w:val="both"/>
        <w:rPr>
          <w:rFonts w:ascii="Times New Roman" w:eastAsia="Times New Roman" w:hAnsi="Times New Roman" w:cs="Times New Roman"/>
          <w:sz w:val="24"/>
          <w:szCs w:val="24"/>
        </w:rPr>
      </w:pPr>
    </w:p>
    <w:tbl>
      <w:tblPr>
        <w:tblW w:w="0" w:type="auto"/>
        <w:tblInd w:w="5" w:type="dxa"/>
        <w:tblLayout w:type="fixed"/>
        <w:tblCellMar>
          <w:left w:w="0" w:type="dxa"/>
          <w:right w:w="0" w:type="dxa"/>
        </w:tblCellMar>
        <w:tblLook w:val="0000" w:firstRow="0" w:lastRow="0" w:firstColumn="0" w:lastColumn="0" w:noHBand="0" w:noVBand="0"/>
      </w:tblPr>
      <w:tblGrid>
        <w:gridCol w:w="864"/>
        <w:gridCol w:w="7027"/>
        <w:gridCol w:w="1877"/>
      </w:tblGrid>
      <w:tr w:rsidR="00AC516A" w:rsidRPr="00D1676C">
        <w:trPr>
          <w:trHeight w:hRule="exact" w:val="811"/>
        </w:trPr>
        <w:tc>
          <w:tcPr>
            <w:tcW w:w="864" w:type="dxa"/>
            <w:tcBorders>
              <w:top w:val="single" w:sz="4" w:space="0" w:color="auto"/>
              <w:left w:val="single" w:sz="4" w:space="0" w:color="auto"/>
              <w:bottom w:val="nil"/>
              <w:right w:val="nil"/>
            </w:tcBorders>
            <w:shd w:val="clear" w:color="auto" w:fill="FFFFFF"/>
          </w:tcPr>
          <w:p w:rsidR="00AC516A" w:rsidRPr="00D1676C" w:rsidRDefault="00AC516A" w:rsidP="00D1676C">
            <w:pPr>
              <w:spacing w:after="0" w:line="240" w:lineRule="auto"/>
              <w:contextualSpacing/>
              <w:jc w:val="both"/>
              <w:rPr>
                <w:rFonts w:ascii="Times New Roman" w:eastAsia="Times New Roman" w:hAnsi="Times New Roman" w:cs="Times New Roman"/>
                <w:sz w:val="24"/>
                <w:szCs w:val="24"/>
              </w:rPr>
            </w:pPr>
          </w:p>
        </w:tc>
        <w:tc>
          <w:tcPr>
            <w:tcW w:w="7027" w:type="dxa"/>
            <w:tcBorders>
              <w:top w:val="single" w:sz="4" w:space="0" w:color="auto"/>
              <w:left w:val="single" w:sz="4" w:space="0" w:color="auto"/>
              <w:bottom w:val="nil"/>
              <w:right w:val="nil"/>
            </w:tcBorders>
            <w:shd w:val="clear" w:color="auto" w:fill="FFFFFF"/>
          </w:tcPr>
          <w:p w:rsidR="00AC516A" w:rsidRPr="00D1676C" w:rsidRDefault="00AC516A"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color w:val="000000"/>
                <w:spacing w:val="10"/>
                <w:sz w:val="24"/>
                <w:szCs w:val="24"/>
              </w:rPr>
              <w:t>1. Целевой раздел</w:t>
            </w:r>
          </w:p>
        </w:tc>
        <w:tc>
          <w:tcPr>
            <w:tcW w:w="1877" w:type="dxa"/>
            <w:tcBorders>
              <w:top w:val="single" w:sz="4" w:space="0" w:color="auto"/>
              <w:left w:val="single" w:sz="4" w:space="0" w:color="auto"/>
              <w:bottom w:val="nil"/>
              <w:right w:val="single" w:sz="4" w:space="0" w:color="auto"/>
            </w:tcBorders>
            <w:shd w:val="clear" w:color="auto" w:fill="FFFFFF"/>
          </w:tcPr>
          <w:p w:rsidR="00AC516A" w:rsidRPr="00D1676C" w:rsidRDefault="00AC516A" w:rsidP="00A161D5">
            <w:pPr>
              <w:spacing w:after="0" w:line="240" w:lineRule="auto"/>
              <w:contextualSpacing/>
              <w:jc w:val="center"/>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Стр.</w:t>
            </w:r>
          </w:p>
        </w:tc>
      </w:tr>
      <w:tr w:rsidR="00AC516A" w:rsidRPr="00D1676C">
        <w:trPr>
          <w:trHeight w:hRule="exact" w:val="322"/>
        </w:trPr>
        <w:tc>
          <w:tcPr>
            <w:tcW w:w="864" w:type="dxa"/>
            <w:tcBorders>
              <w:top w:val="single" w:sz="4" w:space="0" w:color="auto"/>
              <w:left w:val="single" w:sz="4" w:space="0" w:color="auto"/>
              <w:bottom w:val="nil"/>
              <w:right w:val="nil"/>
            </w:tcBorders>
            <w:shd w:val="clear" w:color="auto" w:fill="FFFFFF"/>
          </w:tcPr>
          <w:p w:rsidR="00AC516A" w:rsidRPr="00D1676C" w:rsidRDefault="00AC516A"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color w:val="000000"/>
                <w:spacing w:val="10"/>
                <w:sz w:val="24"/>
                <w:szCs w:val="24"/>
              </w:rPr>
              <w:t>1.1</w:t>
            </w:r>
          </w:p>
        </w:tc>
        <w:tc>
          <w:tcPr>
            <w:tcW w:w="7027" w:type="dxa"/>
            <w:tcBorders>
              <w:top w:val="single" w:sz="4" w:space="0" w:color="auto"/>
              <w:left w:val="single" w:sz="4" w:space="0" w:color="auto"/>
              <w:bottom w:val="nil"/>
              <w:right w:val="nil"/>
            </w:tcBorders>
            <w:shd w:val="clear" w:color="auto" w:fill="FFFFFF"/>
          </w:tcPr>
          <w:p w:rsidR="00AC516A" w:rsidRPr="00D1676C" w:rsidRDefault="00AC516A"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color w:val="000000"/>
                <w:spacing w:val="10"/>
                <w:sz w:val="24"/>
                <w:szCs w:val="24"/>
              </w:rPr>
              <w:t>Пояснительная записка</w:t>
            </w:r>
          </w:p>
        </w:tc>
        <w:tc>
          <w:tcPr>
            <w:tcW w:w="1877" w:type="dxa"/>
            <w:tcBorders>
              <w:top w:val="single" w:sz="4" w:space="0" w:color="auto"/>
              <w:left w:val="single" w:sz="4" w:space="0" w:color="auto"/>
              <w:bottom w:val="nil"/>
              <w:right w:val="single" w:sz="4" w:space="0" w:color="auto"/>
            </w:tcBorders>
            <w:shd w:val="clear" w:color="auto" w:fill="FFFFFF"/>
          </w:tcPr>
          <w:p w:rsidR="00AC516A" w:rsidRPr="00D1676C" w:rsidRDefault="00A161D5" w:rsidP="00A161D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AC516A" w:rsidRPr="00D1676C">
        <w:trPr>
          <w:trHeight w:hRule="exact" w:val="331"/>
        </w:trPr>
        <w:tc>
          <w:tcPr>
            <w:tcW w:w="864" w:type="dxa"/>
            <w:tcBorders>
              <w:top w:val="single" w:sz="4" w:space="0" w:color="auto"/>
              <w:left w:val="single" w:sz="4" w:space="0" w:color="auto"/>
              <w:bottom w:val="nil"/>
              <w:right w:val="nil"/>
            </w:tcBorders>
            <w:shd w:val="clear" w:color="auto" w:fill="FFFFFF"/>
          </w:tcPr>
          <w:p w:rsidR="00AC516A" w:rsidRPr="00D1676C" w:rsidRDefault="00AC516A"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color w:val="000000"/>
                <w:spacing w:val="40"/>
                <w:sz w:val="24"/>
                <w:szCs w:val="24"/>
              </w:rPr>
              <w:t>1.1.1.</w:t>
            </w:r>
          </w:p>
        </w:tc>
        <w:tc>
          <w:tcPr>
            <w:tcW w:w="7027" w:type="dxa"/>
            <w:tcBorders>
              <w:top w:val="single" w:sz="4" w:space="0" w:color="auto"/>
              <w:left w:val="single" w:sz="4" w:space="0" w:color="auto"/>
              <w:bottom w:val="nil"/>
              <w:right w:val="nil"/>
            </w:tcBorders>
            <w:shd w:val="clear" w:color="auto" w:fill="FFFFFF"/>
          </w:tcPr>
          <w:p w:rsidR="00AC516A" w:rsidRPr="00D1676C" w:rsidRDefault="00AC516A"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Целевые установки</w:t>
            </w:r>
          </w:p>
        </w:tc>
        <w:tc>
          <w:tcPr>
            <w:tcW w:w="1877" w:type="dxa"/>
            <w:tcBorders>
              <w:top w:val="single" w:sz="4" w:space="0" w:color="auto"/>
              <w:left w:val="single" w:sz="4" w:space="0" w:color="auto"/>
              <w:bottom w:val="nil"/>
              <w:right w:val="single" w:sz="4" w:space="0" w:color="auto"/>
            </w:tcBorders>
            <w:shd w:val="clear" w:color="auto" w:fill="FFFFFF"/>
          </w:tcPr>
          <w:p w:rsidR="00AC516A" w:rsidRPr="00D1676C" w:rsidRDefault="00A161D5" w:rsidP="00A161D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r>
      <w:tr w:rsidR="00AC516A" w:rsidRPr="00D1676C" w:rsidTr="00AB1424">
        <w:trPr>
          <w:trHeight w:hRule="exact" w:val="394"/>
        </w:trPr>
        <w:tc>
          <w:tcPr>
            <w:tcW w:w="864" w:type="dxa"/>
            <w:tcBorders>
              <w:top w:val="single" w:sz="4" w:space="0" w:color="auto"/>
              <w:left w:val="single" w:sz="4" w:space="0" w:color="auto"/>
              <w:bottom w:val="single" w:sz="4" w:space="0" w:color="auto"/>
              <w:right w:val="nil"/>
            </w:tcBorders>
            <w:shd w:val="clear" w:color="auto" w:fill="FFFFFF"/>
          </w:tcPr>
          <w:p w:rsidR="00AC516A" w:rsidRPr="00D1676C" w:rsidRDefault="00AC516A"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1.1.2.</w:t>
            </w:r>
          </w:p>
        </w:tc>
        <w:tc>
          <w:tcPr>
            <w:tcW w:w="7027" w:type="dxa"/>
            <w:tcBorders>
              <w:top w:val="single" w:sz="4" w:space="0" w:color="auto"/>
              <w:left w:val="single" w:sz="4" w:space="0" w:color="auto"/>
              <w:bottom w:val="single" w:sz="4" w:space="0" w:color="auto"/>
              <w:right w:val="nil"/>
            </w:tcBorders>
            <w:shd w:val="clear" w:color="auto" w:fill="FFFFFF"/>
          </w:tcPr>
          <w:p w:rsidR="00AC516A" w:rsidRPr="00D1676C" w:rsidRDefault="00AC516A" w:rsidP="00D1676C">
            <w:p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Краткая информация о школе</w:t>
            </w:r>
          </w:p>
          <w:p w:rsidR="00AB1424" w:rsidRPr="00D1676C" w:rsidRDefault="00AB1424" w:rsidP="00D1676C">
            <w:pPr>
              <w:spacing w:after="0" w:line="240" w:lineRule="auto"/>
              <w:contextualSpacing/>
              <w:jc w:val="both"/>
              <w:rPr>
                <w:rFonts w:ascii="Times New Roman" w:eastAsia="Times New Roman" w:hAnsi="Times New Roman" w:cs="Times New Roman"/>
                <w:color w:val="000000"/>
                <w:spacing w:val="10"/>
                <w:sz w:val="24"/>
                <w:szCs w:val="24"/>
              </w:rPr>
            </w:pPr>
          </w:p>
          <w:p w:rsidR="00AB1424" w:rsidRPr="00D1676C" w:rsidRDefault="00AB1424" w:rsidP="00D1676C">
            <w:pPr>
              <w:spacing w:after="0" w:line="240" w:lineRule="auto"/>
              <w:contextualSpacing/>
              <w:jc w:val="both"/>
              <w:rPr>
                <w:rFonts w:ascii="Times New Roman" w:eastAsia="Times New Roman" w:hAnsi="Times New Roman" w:cs="Times New Roman"/>
                <w:sz w:val="24"/>
                <w:szCs w:val="24"/>
              </w:rPr>
            </w:pP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AC516A" w:rsidRPr="00D1676C" w:rsidRDefault="00A161D5" w:rsidP="00A161D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AC516A" w:rsidRPr="00D1676C">
        <w:trPr>
          <w:trHeight w:hRule="exact" w:val="840"/>
        </w:trPr>
        <w:tc>
          <w:tcPr>
            <w:tcW w:w="864" w:type="dxa"/>
            <w:tcBorders>
              <w:top w:val="single" w:sz="4" w:space="0" w:color="auto"/>
              <w:left w:val="single" w:sz="4" w:space="0" w:color="auto"/>
              <w:bottom w:val="nil"/>
              <w:right w:val="nil"/>
            </w:tcBorders>
            <w:shd w:val="clear" w:color="auto" w:fill="FFFFFF"/>
          </w:tcPr>
          <w:p w:rsidR="00AC516A" w:rsidRPr="00D1676C" w:rsidRDefault="00AC516A"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color w:val="000000"/>
                <w:spacing w:val="10"/>
                <w:sz w:val="24"/>
                <w:szCs w:val="24"/>
              </w:rPr>
              <w:t>1.2.</w:t>
            </w:r>
          </w:p>
        </w:tc>
        <w:tc>
          <w:tcPr>
            <w:tcW w:w="7027" w:type="dxa"/>
            <w:tcBorders>
              <w:top w:val="single" w:sz="4" w:space="0" w:color="auto"/>
              <w:left w:val="single" w:sz="4" w:space="0" w:color="auto"/>
              <w:bottom w:val="nil"/>
              <w:right w:val="nil"/>
            </w:tcBorders>
            <w:shd w:val="clear" w:color="auto" w:fill="FFFFFF"/>
          </w:tcPr>
          <w:p w:rsidR="00AC516A" w:rsidRPr="00D1676C" w:rsidRDefault="00AC516A"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color w:val="000000"/>
                <w:spacing w:val="10"/>
                <w:sz w:val="24"/>
                <w:szCs w:val="24"/>
              </w:rPr>
              <w:t xml:space="preserve">Планируемые результаты освоения </w:t>
            </w:r>
            <w:proofErr w:type="gramStart"/>
            <w:r w:rsidRPr="00D1676C">
              <w:rPr>
                <w:rFonts w:ascii="Times New Roman" w:eastAsia="Times New Roman" w:hAnsi="Times New Roman" w:cs="Times New Roman"/>
                <w:bCs/>
                <w:color w:val="000000"/>
                <w:spacing w:val="10"/>
                <w:sz w:val="24"/>
                <w:szCs w:val="24"/>
              </w:rPr>
              <w:t>обучающимися</w:t>
            </w:r>
            <w:proofErr w:type="gramEnd"/>
            <w:r w:rsidRPr="00D1676C">
              <w:rPr>
                <w:rFonts w:ascii="Times New Roman" w:eastAsia="Times New Roman" w:hAnsi="Times New Roman" w:cs="Times New Roman"/>
                <w:bCs/>
                <w:color w:val="000000"/>
                <w:spacing w:val="10"/>
                <w:sz w:val="24"/>
                <w:szCs w:val="24"/>
              </w:rPr>
              <w:t xml:space="preserve"> основной образовательной программы начального общего образования</w:t>
            </w:r>
          </w:p>
        </w:tc>
        <w:tc>
          <w:tcPr>
            <w:tcW w:w="1877" w:type="dxa"/>
            <w:tcBorders>
              <w:top w:val="single" w:sz="4" w:space="0" w:color="auto"/>
              <w:left w:val="single" w:sz="4" w:space="0" w:color="auto"/>
              <w:bottom w:val="nil"/>
              <w:right w:val="single" w:sz="4" w:space="0" w:color="auto"/>
            </w:tcBorders>
            <w:shd w:val="clear" w:color="auto" w:fill="FFFFFF"/>
          </w:tcPr>
          <w:p w:rsidR="00AC516A" w:rsidRPr="00D1676C" w:rsidRDefault="00A161D5" w:rsidP="00A161D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r>
      <w:tr w:rsidR="00AC516A" w:rsidRPr="00D1676C">
        <w:trPr>
          <w:trHeight w:hRule="exact" w:val="566"/>
        </w:trPr>
        <w:tc>
          <w:tcPr>
            <w:tcW w:w="864" w:type="dxa"/>
            <w:tcBorders>
              <w:top w:val="single" w:sz="4" w:space="0" w:color="auto"/>
              <w:left w:val="single" w:sz="4" w:space="0" w:color="auto"/>
              <w:bottom w:val="nil"/>
              <w:right w:val="nil"/>
            </w:tcBorders>
            <w:shd w:val="clear" w:color="auto" w:fill="FFFFFF"/>
          </w:tcPr>
          <w:p w:rsidR="00AC516A" w:rsidRPr="00D1676C" w:rsidRDefault="00AC516A"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1.2.1.</w:t>
            </w:r>
          </w:p>
        </w:tc>
        <w:tc>
          <w:tcPr>
            <w:tcW w:w="7027" w:type="dxa"/>
            <w:tcBorders>
              <w:top w:val="single" w:sz="4" w:space="0" w:color="auto"/>
              <w:left w:val="single" w:sz="4" w:space="0" w:color="auto"/>
              <w:bottom w:val="nil"/>
              <w:right w:val="nil"/>
            </w:tcBorders>
            <w:shd w:val="clear" w:color="auto" w:fill="FFFFFF"/>
          </w:tcPr>
          <w:p w:rsidR="00AC516A" w:rsidRPr="00D1676C" w:rsidRDefault="00AC516A"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Личностные результаты освоения основной образовательной программы начального общего образования</w:t>
            </w:r>
          </w:p>
        </w:tc>
        <w:tc>
          <w:tcPr>
            <w:tcW w:w="1877" w:type="dxa"/>
            <w:tcBorders>
              <w:top w:val="single" w:sz="4" w:space="0" w:color="auto"/>
              <w:left w:val="single" w:sz="4" w:space="0" w:color="auto"/>
              <w:bottom w:val="nil"/>
              <w:right w:val="single" w:sz="4" w:space="0" w:color="auto"/>
            </w:tcBorders>
            <w:shd w:val="clear" w:color="auto" w:fill="FFFFFF"/>
          </w:tcPr>
          <w:p w:rsidR="00AC516A" w:rsidRPr="00D1676C" w:rsidRDefault="00A161D5" w:rsidP="00A161D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AC516A" w:rsidRPr="00D1676C">
        <w:trPr>
          <w:trHeight w:hRule="exact" w:val="571"/>
        </w:trPr>
        <w:tc>
          <w:tcPr>
            <w:tcW w:w="864" w:type="dxa"/>
            <w:tcBorders>
              <w:top w:val="single" w:sz="4" w:space="0" w:color="auto"/>
              <w:left w:val="single" w:sz="4" w:space="0" w:color="auto"/>
              <w:bottom w:val="nil"/>
              <w:right w:val="nil"/>
            </w:tcBorders>
            <w:shd w:val="clear" w:color="auto" w:fill="FFFFFF"/>
          </w:tcPr>
          <w:p w:rsidR="00AC516A" w:rsidRPr="00D1676C" w:rsidRDefault="00AC516A"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1.2.2.</w:t>
            </w:r>
          </w:p>
        </w:tc>
        <w:tc>
          <w:tcPr>
            <w:tcW w:w="7027" w:type="dxa"/>
            <w:tcBorders>
              <w:top w:val="single" w:sz="4" w:space="0" w:color="auto"/>
              <w:left w:val="single" w:sz="4" w:space="0" w:color="auto"/>
              <w:bottom w:val="nil"/>
              <w:right w:val="nil"/>
            </w:tcBorders>
            <w:shd w:val="clear" w:color="auto" w:fill="FFFFFF"/>
          </w:tcPr>
          <w:p w:rsidR="00AC516A" w:rsidRPr="00D1676C" w:rsidRDefault="00BA7D9D" w:rsidP="00D1676C">
            <w:pPr>
              <w:spacing w:after="0" w:line="240" w:lineRule="auto"/>
              <w:contextualSpacing/>
              <w:jc w:val="both"/>
              <w:rPr>
                <w:rFonts w:ascii="Times New Roman" w:eastAsia="Times New Roman" w:hAnsi="Times New Roman" w:cs="Times New Roman"/>
                <w:sz w:val="24"/>
                <w:szCs w:val="24"/>
              </w:rPr>
            </w:pPr>
            <w:proofErr w:type="spellStart"/>
            <w:r w:rsidRPr="00D1676C">
              <w:rPr>
                <w:rFonts w:ascii="Times New Roman" w:eastAsia="Times New Roman" w:hAnsi="Times New Roman" w:cs="Times New Roman"/>
                <w:color w:val="000000"/>
                <w:spacing w:val="10"/>
                <w:sz w:val="24"/>
                <w:szCs w:val="24"/>
              </w:rPr>
              <w:t>Мет</w:t>
            </w:r>
            <w:r w:rsidR="00AC516A" w:rsidRPr="00D1676C">
              <w:rPr>
                <w:rFonts w:ascii="Times New Roman" w:eastAsia="Times New Roman" w:hAnsi="Times New Roman" w:cs="Times New Roman"/>
                <w:color w:val="000000"/>
                <w:spacing w:val="10"/>
                <w:sz w:val="24"/>
                <w:szCs w:val="24"/>
              </w:rPr>
              <w:t>апредметные</w:t>
            </w:r>
            <w:proofErr w:type="spellEnd"/>
            <w:r w:rsidR="00AC516A" w:rsidRPr="00D1676C">
              <w:rPr>
                <w:rFonts w:ascii="Times New Roman" w:eastAsia="Times New Roman" w:hAnsi="Times New Roman" w:cs="Times New Roman"/>
                <w:color w:val="000000"/>
                <w:spacing w:val="10"/>
                <w:sz w:val="24"/>
                <w:szCs w:val="24"/>
              </w:rPr>
              <w:t xml:space="preserve"> результаты освоения основной образовательной программы</w:t>
            </w:r>
          </w:p>
        </w:tc>
        <w:tc>
          <w:tcPr>
            <w:tcW w:w="1877" w:type="dxa"/>
            <w:tcBorders>
              <w:top w:val="single" w:sz="4" w:space="0" w:color="auto"/>
              <w:left w:val="single" w:sz="4" w:space="0" w:color="auto"/>
              <w:bottom w:val="nil"/>
              <w:right w:val="single" w:sz="4" w:space="0" w:color="auto"/>
            </w:tcBorders>
            <w:shd w:val="clear" w:color="auto" w:fill="FFFFFF"/>
          </w:tcPr>
          <w:p w:rsidR="00AC516A" w:rsidRPr="00D1676C" w:rsidRDefault="00A161D5" w:rsidP="00A161D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r>
      <w:tr w:rsidR="00AC516A" w:rsidRPr="00D1676C">
        <w:trPr>
          <w:trHeight w:hRule="exact" w:val="566"/>
        </w:trPr>
        <w:tc>
          <w:tcPr>
            <w:tcW w:w="864" w:type="dxa"/>
            <w:tcBorders>
              <w:top w:val="single" w:sz="4" w:space="0" w:color="auto"/>
              <w:left w:val="single" w:sz="4" w:space="0" w:color="auto"/>
              <w:bottom w:val="nil"/>
              <w:right w:val="nil"/>
            </w:tcBorders>
            <w:shd w:val="clear" w:color="auto" w:fill="FFFFFF"/>
          </w:tcPr>
          <w:p w:rsidR="00AC516A" w:rsidRPr="00D1676C" w:rsidRDefault="00AC516A"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1.2.3.</w:t>
            </w:r>
          </w:p>
        </w:tc>
        <w:tc>
          <w:tcPr>
            <w:tcW w:w="7027" w:type="dxa"/>
            <w:tcBorders>
              <w:top w:val="single" w:sz="4" w:space="0" w:color="auto"/>
              <w:left w:val="single" w:sz="4" w:space="0" w:color="auto"/>
              <w:bottom w:val="nil"/>
              <w:right w:val="nil"/>
            </w:tcBorders>
            <w:shd w:val="clear" w:color="auto" w:fill="FFFFFF"/>
          </w:tcPr>
          <w:p w:rsidR="00AC516A" w:rsidRPr="00D1676C" w:rsidRDefault="00AC516A"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Предметные результаты освоения основной образовательной программы начального общего образования</w:t>
            </w:r>
          </w:p>
        </w:tc>
        <w:tc>
          <w:tcPr>
            <w:tcW w:w="1877" w:type="dxa"/>
            <w:tcBorders>
              <w:top w:val="single" w:sz="4" w:space="0" w:color="auto"/>
              <w:left w:val="single" w:sz="4" w:space="0" w:color="auto"/>
              <w:bottom w:val="nil"/>
              <w:right w:val="single" w:sz="4" w:space="0" w:color="auto"/>
            </w:tcBorders>
            <w:shd w:val="clear" w:color="auto" w:fill="FFFFFF"/>
          </w:tcPr>
          <w:p w:rsidR="00AC516A" w:rsidRPr="00D1676C" w:rsidRDefault="00A161D5" w:rsidP="00A161D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AC516A" w:rsidRPr="00D1676C">
        <w:trPr>
          <w:trHeight w:hRule="exact" w:val="658"/>
        </w:trPr>
        <w:tc>
          <w:tcPr>
            <w:tcW w:w="864" w:type="dxa"/>
            <w:tcBorders>
              <w:top w:val="single" w:sz="4" w:space="0" w:color="auto"/>
              <w:left w:val="single" w:sz="4" w:space="0" w:color="auto"/>
              <w:bottom w:val="nil"/>
              <w:right w:val="nil"/>
            </w:tcBorders>
            <w:shd w:val="clear" w:color="auto" w:fill="FFFFFF"/>
          </w:tcPr>
          <w:p w:rsidR="00AC516A" w:rsidRPr="00D1676C" w:rsidRDefault="00AC516A"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color w:val="000000"/>
                <w:spacing w:val="10"/>
                <w:sz w:val="24"/>
                <w:szCs w:val="24"/>
              </w:rPr>
              <w:t>1.3.</w:t>
            </w:r>
          </w:p>
        </w:tc>
        <w:tc>
          <w:tcPr>
            <w:tcW w:w="7027" w:type="dxa"/>
            <w:tcBorders>
              <w:top w:val="single" w:sz="4" w:space="0" w:color="auto"/>
              <w:left w:val="single" w:sz="4" w:space="0" w:color="auto"/>
              <w:bottom w:val="nil"/>
              <w:right w:val="nil"/>
            </w:tcBorders>
            <w:shd w:val="clear" w:color="auto" w:fill="FFFFFF"/>
          </w:tcPr>
          <w:p w:rsidR="00AC516A" w:rsidRPr="00D1676C" w:rsidRDefault="00AC516A"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color w:val="000000"/>
                <w:spacing w:val="10"/>
                <w:sz w:val="24"/>
                <w:szCs w:val="24"/>
              </w:rPr>
              <w:t>Программы начального общего образования</w:t>
            </w:r>
          </w:p>
        </w:tc>
        <w:tc>
          <w:tcPr>
            <w:tcW w:w="1877" w:type="dxa"/>
            <w:tcBorders>
              <w:top w:val="single" w:sz="4" w:space="0" w:color="auto"/>
              <w:left w:val="single" w:sz="4" w:space="0" w:color="auto"/>
              <w:bottom w:val="nil"/>
              <w:right w:val="single" w:sz="4" w:space="0" w:color="auto"/>
            </w:tcBorders>
            <w:shd w:val="clear" w:color="auto" w:fill="FFFFFF"/>
          </w:tcPr>
          <w:p w:rsidR="00AC516A" w:rsidRPr="00D1676C" w:rsidRDefault="00A161D5" w:rsidP="00A161D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7-21</w:t>
            </w:r>
          </w:p>
        </w:tc>
      </w:tr>
      <w:tr w:rsidR="00AC516A" w:rsidRPr="00D1676C">
        <w:trPr>
          <w:trHeight w:hRule="exact" w:val="979"/>
        </w:trPr>
        <w:tc>
          <w:tcPr>
            <w:tcW w:w="864" w:type="dxa"/>
            <w:tcBorders>
              <w:top w:val="single" w:sz="4" w:space="0" w:color="auto"/>
              <w:left w:val="single" w:sz="4" w:space="0" w:color="auto"/>
              <w:bottom w:val="nil"/>
              <w:right w:val="nil"/>
            </w:tcBorders>
            <w:shd w:val="clear" w:color="auto" w:fill="FFFFFF"/>
          </w:tcPr>
          <w:p w:rsidR="00AC516A" w:rsidRPr="00D1676C" w:rsidRDefault="00AC516A"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color w:val="000000"/>
                <w:spacing w:val="10"/>
                <w:sz w:val="24"/>
                <w:szCs w:val="24"/>
              </w:rPr>
              <w:t>1.4.</w:t>
            </w:r>
          </w:p>
        </w:tc>
        <w:tc>
          <w:tcPr>
            <w:tcW w:w="7027" w:type="dxa"/>
            <w:tcBorders>
              <w:top w:val="single" w:sz="4" w:space="0" w:color="auto"/>
              <w:left w:val="single" w:sz="4" w:space="0" w:color="auto"/>
              <w:bottom w:val="nil"/>
              <w:right w:val="nil"/>
            </w:tcBorders>
            <w:shd w:val="clear" w:color="auto" w:fill="FFFFFF"/>
          </w:tcPr>
          <w:p w:rsidR="00AC516A" w:rsidRPr="00D1676C" w:rsidRDefault="00AC516A"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color w:val="000000"/>
                <w:spacing w:val="10"/>
                <w:sz w:val="24"/>
                <w:szCs w:val="24"/>
              </w:rPr>
              <w:t xml:space="preserve">Система </w:t>
            </w:r>
            <w:proofErr w:type="gramStart"/>
            <w:r w:rsidRPr="00D1676C">
              <w:rPr>
                <w:rFonts w:ascii="Times New Roman" w:eastAsia="Times New Roman" w:hAnsi="Times New Roman" w:cs="Times New Roman"/>
                <w:bCs/>
                <w:color w:val="000000"/>
                <w:spacing w:val="10"/>
                <w:sz w:val="24"/>
                <w:szCs w:val="24"/>
              </w:rPr>
              <w:t>оценки достижения планируемых результатов освоения основной образовательной программы начального общего образования</w:t>
            </w:r>
            <w:proofErr w:type="gramEnd"/>
            <w:r w:rsidRPr="00D1676C">
              <w:rPr>
                <w:rFonts w:ascii="Times New Roman" w:eastAsia="Times New Roman" w:hAnsi="Times New Roman" w:cs="Times New Roman"/>
                <w:bCs/>
                <w:color w:val="000000"/>
                <w:spacing w:val="10"/>
                <w:sz w:val="24"/>
                <w:szCs w:val="24"/>
              </w:rPr>
              <w:t>.</w:t>
            </w:r>
          </w:p>
        </w:tc>
        <w:tc>
          <w:tcPr>
            <w:tcW w:w="1877" w:type="dxa"/>
            <w:tcBorders>
              <w:top w:val="single" w:sz="4" w:space="0" w:color="auto"/>
              <w:left w:val="single" w:sz="4" w:space="0" w:color="auto"/>
              <w:bottom w:val="nil"/>
              <w:right w:val="single" w:sz="4" w:space="0" w:color="auto"/>
            </w:tcBorders>
            <w:shd w:val="clear" w:color="auto" w:fill="FFFFFF"/>
          </w:tcPr>
          <w:p w:rsidR="00AC516A" w:rsidRPr="00D1676C" w:rsidRDefault="00A161D5" w:rsidP="00A161D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r>
      <w:tr w:rsidR="00AC516A" w:rsidRPr="00D1676C">
        <w:trPr>
          <w:trHeight w:hRule="exact" w:val="379"/>
        </w:trPr>
        <w:tc>
          <w:tcPr>
            <w:tcW w:w="864" w:type="dxa"/>
            <w:tcBorders>
              <w:top w:val="single" w:sz="4" w:space="0" w:color="auto"/>
              <w:left w:val="single" w:sz="4" w:space="0" w:color="auto"/>
              <w:bottom w:val="nil"/>
              <w:right w:val="nil"/>
            </w:tcBorders>
            <w:shd w:val="clear" w:color="auto" w:fill="FFFFFF"/>
          </w:tcPr>
          <w:p w:rsidR="00AC516A" w:rsidRPr="00D1676C" w:rsidRDefault="00AC516A"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1.4.1.</w:t>
            </w:r>
          </w:p>
        </w:tc>
        <w:tc>
          <w:tcPr>
            <w:tcW w:w="7027" w:type="dxa"/>
            <w:tcBorders>
              <w:top w:val="single" w:sz="4" w:space="0" w:color="auto"/>
              <w:left w:val="single" w:sz="4" w:space="0" w:color="auto"/>
              <w:bottom w:val="nil"/>
              <w:right w:val="nil"/>
            </w:tcBorders>
            <w:shd w:val="clear" w:color="auto" w:fill="FFFFFF"/>
          </w:tcPr>
          <w:p w:rsidR="00AC516A" w:rsidRPr="00D1676C" w:rsidRDefault="00AC516A"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Особенности системы оценки</w:t>
            </w:r>
          </w:p>
        </w:tc>
        <w:tc>
          <w:tcPr>
            <w:tcW w:w="1877" w:type="dxa"/>
            <w:tcBorders>
              <w:top w:val="single" w:sz="4" w:space="0" w:color="auto"/>
              <w:left w:val="single" w:sz="4" w:space="0" w:color="auto"/>
              <w:bottom w:val="nil"/>
              <w:right w:val="single" w:sz="4" w:space="0" w:color="auto"/>
            </w:tcBorders>
            <w:shd w:val="clear" w:color="auto" w:fill="FFFFFF"/>
          </w:tcPr>
          <w:p w:rsidR="00AC516A" w:rsidRPr="00D1676C" w:rsidRDefault="00A161D5" w:rsidP="00A161D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r w:rsidR="00AC516A" w:rsidRPr="00D1676C">
        <w:trPr>
          <w:trHeight w:hRule="exact" w:val="374"/>
        </w:trPr>
        <w:tc>
          <w:tcPr>
            <w:tcW w:w="864" w:type="dxa"/>
            <w:tcBorders>
              <w:top w:val="single" w:sz="4" w:space="0" w:color="auto"/>
              <w:left w:val="single" w:sz="4" w:space="0" w:color="auto"/>
              <w:bottom w:val="nil"/>
              <w:right w:val="nil"/>
            </w:tcBorders>
            <w:shd w:val="clear" w:color="auto" w:fill="FFFFFF"/>
          </w:tcPr>
          <w:p w:rsidR="00AC516A" w:rsidRPr="00D1676C" w:rsidRDefault="00AC516A"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1.4.2.</w:t>
            </w:r>
          </w:p>
        </w:tc>
        <w:tc>
          <w:tcPr>
            <w:tcW w:w="7027" w:type="dxa"/>
            <w:tcBorders>
              <w:top w:val="single" w:sz="4" w:space="0" w:color="auto"/>
              <w:left w:val="single" w:sz="4" w:space="0" w:color="auto"/>
              <w:bottom w:val="nil"/>
              <w:right w:val="nil"/>
            </w:tcBorders>
            <w:shd w:val="clear" w:color="auto" w:fill="FFFFFF"/>
          </w:tcPr>
          <w:p w:rsidR="00AC516A" w:rsidRPr="00D1676C" w:rsidRDefault="00AC516A"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Оценка личностных результатов</w:t>
            </w:r>
          </w:p>
        </w:tc>
        <w:tc>
          <w:tcPr>
            <w:tcW w:w="1877" w:type="dxa"/>
            <w:tcBorders>
              <w:top w:val="single" w:sz="4" w:space="0" w:color="auto"/>
              <w:left w:val="single" w:sz="4" w:space="0" w:color="auto"/>
              <w:bottom w:val="nil"/>
              <w:right w:val="single" w:sz="4" w:space="0" w:color="auto"/>
            </w:tcBorders>
            <w:shd w:val="clear" w:color="auto" w:fill="FFFFFF"/>
          </w:tcPr>
          <w:p w:rsidR="00AC516A" w:rsidRPr="00D1676C" w:rsidRDefault="00A161D5" w:rsidP="00A161D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22-23</w:t>
            </w:r>
          </w:p>
        </w:tc>
      </w:tr>
      <w:tr w:rsidR="00AC516A" w:rsidRPr="00D1676C">
        <w:trPr>
          <w:trHeight w:hRule="exact" w:val="374"/>
        </w:trPr>
        <w:tc>
          <w:tcPr>
            <w:tcW w:w="864" w:type="dxa"/>
            <w:tcBorders>
              <w:top w:val="single" w:sz="4" w:space="0" w:color="auto"/>
              <w:left w:val="single" w:sz="4" w:space="0" w:color="auto"/>
              <w:bottom w:val="nil"/>
              <w:right w:val="nil"/>
            </w:tcBorders>
            <w:shd w:val="clear" w:color="auto" w:fill="FFFFFF"/>
          </w:tcPr>
          <w:p w:rsidR="00AC516A" w:rsidRPr="00D1676C" w:rsidRDefault="00AC516A"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1.4.3.</w:t>
            </w:r>
          </w:p>
        </w:tc>
        <w:tc>
          <w:tcPr>
            <w:tcW w:w="7027" w:type="dxa"/>
            <w:tcBorders>
              <w:top w:val="single" w:sz="4" w:space="0" w:color="auto"/>
              <w:left w:val="single" w:sz="4" w:space="0" w:color="auto"/>
              <w:bottom w:val="nil"/>
              <w:right w:val="nil"/>
            </w:tcBorders>
            <w:shd w:val="clear" w:color="auto" w:fill="FFFFFF"/>
          </w:tcPr>
          <w:p w:rsidR="00AC516A" w:rsidRPr="00D1676C" w:rsidRDefault="00AC516A"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 xml:space="preserve">Оценка </w:t>
            </w:r>
            <w:proofErr w:type="spellStart"/>
            <w:r w:rsidRPr="00D1676C">
              <w:rPr>
                <w:rFonts w:ascii="Times New Roman" w:eastAsia="Times New Roman" w:hAnsi="Times New Roman" w:cs="Times New Roman"/>
                <w:color w:val="000000"/>
                <w:spacing w:val="10"/>
                <w:sz w:val="24"/>
                <w:szCs w:val="24"/>
              </w:rPr>
              <w:t>метапредметных</w:t>
            </w:r>
            <w:proofErr w:type="spellEnd"/>
            <w:r w:rsidRPr="00D1676C">
              <w:rPr>
                <w:rFonts w:ascii="Times New Roman" w:eastAsia="Times New Roman" w:hAnsi="Times New Roman" w:cs="Times New Roman"/>
                <w:color w:val="000000"/>
                <w:spacing w:val="10"/>
                <w:sz w:val="24"/>
                <w:szCs w:val="24"/>
              </w:rPr>
              <w:t xml:space="preserve"> результатов</w:t>
            </w:r>
          </w:p>
        </w:tc>
        <w:tc>
          <w:tcPr>
            <w:tcW w:w="1877" w:type="dxa"/>
            <w:tcBorders>
              <w:top w:val="single" w:sz="4" w:space="0" w:color="auto"/>
              <w:left w:val="single" w:sz="4" w:space="0" w:color="auto"/>
              <w:bottom w:val="nil"/>
              <w:right w:val="single" w:sz="4" w:space="0" w:color="auto"/>
            </w:tcBorders>
            <w:shd w:val="clear" w:color="auto" w:fill="FFFFFF"/>
          </w:tcPr>
          <w:p w:rsidR="00AC516A" w:rsidRPr="00D1676C" w:rsidRDefault="00A161D5" w:rsidP="00A161D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23-24</w:t>
            </w:r>
          </w:p>
        </w:tc>
      </w:tr>
      <w:tr w:rsidR="00AC516A" w:rsidRPr="00D1676C">
        <w:trPr>
          <w:trHeight w:hRule="exact" w:val="374"/>
        </w:trPr>
        <w:tc>
          <w:tcPr>
            <w:tcW w:w="864" w:type="dxa"/>
            <w:tcBorders>
              <w:top w:val="single" w:sz="4" w:space="0" w:color="auto"/>
              <w:left w:val="single" w:sz="4" w:space="0" w:color="auto"/>
              <w:bottom w:val="nil"/>
              <w:right w:val="nil"/>
            </w:tcBorders>
            <w:shd w:val="clear" w:color="auto" w:fill="FFFFFF"/>
          </w:tcPr>
          <w:p w:rsidR="00AC516A" w:rsidRPr="00D1676C" w:rsidRDefault="00AC516A"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1.4.4.</w:t>
            </w:r>
          </w:p>
        </w:tc>
        <w:tc>
          <w:tcPr>
            <w:tcW w:w="7027" w:type="dxa"/>
            <w:tcBorders>
              <w:top w:val="single" w:sz="4" w:space="0" w:color="auto"/>
              <w:left w:val="single" w:sz="4" w:space="0" w:color="auto"/>
              <w:bottom w:val="nil"/>
              <w:right w:val="nil"/>
            </w:tcBorders>
            <w:shd w:val="clear" w:color="auto" w:fill="FFFFFF"/>
          </w:tcPr>
          <w:p w:rsidR="00AC516A" w:rsidRPr="00D1676C" w:rsidRDefault="00AC516A"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Оценка достижения предметных результатов</w:t>
            </w:r>
          </w:p>
        </w:tc>
        <w:tc>
          <w:tcPr>
            <w:tcW w:w="1877" w:type="dxa"/>
            <w:tcBorders>
              <w:top w:val="single" w:sz="4" w:space="0" w:color="auto"/>
              <w:left w:val="single" w:sz="4" w:space="0" w:color="auto"/>
              <w:bottom w:val="nil"/>
              <w:right w:val="single" w:sz="4" w:space="0" w:color="auto"/>
            </w:tcBorders>
            <w:shd w:val="clear" w:color="auto" w:fill="FFFFFF"/>
          </w:tcPr>
          <w:p w:rsidR="00AC516A" w:rsidRPr="00D1676C" w:rsidRDefault="00A161D5" w:rsidP="00A161D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r w:rsidR="00AC516A" w:rsidRPr="00D1676C">
        <w:trPr>
          <w:trHeight w:hRule="exact" w:val="298"/>
        </w:trPr>
        <w:tc>
          <w:tcPr>
            <w:tcW w:w="864" w:type="dxa"/>
            <w:tcBorders>
              <w:top w:val="single" w:sz="4" w:space="0" w:color="auto"/>
              <w:left w:val="single" w:sz="4" w:space="0" w:color="auto"/>
              <w:bottom w:val="nil"/>
              <w:right w:val="nil"/>
            </w:tcBorders>
            <w:shd w:val="clear" w:color="auto" w:fill="FFFFFF"/>
          </w:tcPr>
          <w:p w:rsidR="00AC516A" w:rsidRPr="00D1676C" w:rsidRDefault="00AC516A"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1.4.5.</w:t>
            </w:r>
          </w:p>
        </w:tc>
        <w:tc>
          <w:tcPr>
            <w:tcW w:w="7027" w:type="dxa"/>
            <w:tcBorders>
              <w:top w:val="single" w:sz="4" w:space="0" w:color="auto"/>
              <w:left w:val="single" w:sz="4" w:space="0" w:color="auto"/>
              <w:bottom w:val="nil"/>
              <w:right w:val="nil"/>
            </w:tcBorders>
            <w:shd w:val="clear" w:color="auto" w:fill="FFFFFF"/>
          </w:tcPr>
          <w:p w:rsidR="00AC516A" w:rsidRPr="00D1676C" w:rsidRDefault="00AC516A"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Формы контроля и учета достижений обучающихся</w:t>
            </w:r>
          </w:p>
        </w:tc>
        <w:tc>
          <w:tcPr>
            <w:tcW w:w="1877" w:type="dxa"/>
            <w:tcBorders>
              <w:top w:val="single" w:sz="4" w:space="0" w:color="auto"/>
              <w:left w:val="single" w:sz="4" w:space="0" w:color="auto"/>
              <w:bottom w:val="nil"/>
              <w:right w:val="single" w:sz="4" w:space="0" w:color="auto"/>
            </w:tcBorders>
            <w:shd w:val="clear" w:color="auto" w:fill="FFFFFF"/>
          </w:tcPr>
          <w:p w:rsidR="00AC516A" w:rsidRPr="00D1676C" w:rsidRDefault="00A161D5" w:rsidP="00A161D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r w:rsidR="00AC516A" w:rsidRPr="00D1676C">
        <w:trPr>
          <w:trHeight w:hRule="exact" w:val="845"/>
        </w:trPr>
        <w:tc>
          <w:tcPr>
            <w:tcW w:w="864" w:type="dxa"/>
            <w:tcBorders>
              <w:top w:val="single" w:sz="4" w:space="0" w:color="auto"/>
              <w:left w:val="single" w:sz="4" w:space="0" w:color="auto"/>
              <w:bottom w:val="nil"/>
              <w:right w:val="nil"/>
            </w:tcBorders>
            <w:shd w:val="clear" w:color="auto" w:fill="FFFFFF"/>
          </w:tcPr>
          <w:p w:rsidR="00AC516A" w:rsidRPr="00D1676C" w:rsidRDefault="00AC516A"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1.4.6.</w:t>
            </w:r>
          </w:p>
        </w:tc>
        <w:tc>
          <w:tcPr>
            <w:tcW w:w="7027" w:type="dxa"/>
            <w:tcBorders>
              <w:top w:val="single" w:sz="4" w:space="0" w:color="auto"/>
              <w:left w:val="single" w:sz="4" w:space="0" w:color="auto"/>
              <w:bottom w:val="nil"/>
              <w:right w:val="nil"/>
            </w:tcBorders>
            <w:shd w:val="clear" w:color="auto" w:fill="FFFFFF"/>
          </w:tcPr>
          <w:p w:rsidR="00AC516A" w:rsidRPr="00D1676C" w:rsidRDefault="00AC516A"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 xml:space="preserve">Уровни </w:t>
            </w:r>
            <w:proofErr w:type="gramStart"/>
            <w:r w:rsidRPr="00D1676C">
              <w:rPr>
                <w:rFonts w:ascii="Times New Roman" w:eastAsia="Times New Roman" w:hAnsi="Times New Roman" w:cs="Times New Roman"/>
                <w:color w:val="000000"/>
                <w:spacing w:val="10"/>
                <w:sz w:val="24"/>
                <w:szCs w:val="24"/>
              </w:rPr>
              <w:t>оценки достижения планируемых результатов освоения основной образовательной программы начального общего образования</w:t>
            </w:r>
            <w:proofErr w:type="gramEnd"/>
          </w:p>
        </w:tc>
        <w:tc>
          <w:tcPr>
            <w:tcW w:w="1877" w:type="dxa"/>
            <w:tcBorders>
              <w:top w:val="single" w:sz="4" w:space="0" w:color="auto"/>
              <w:left w:val="single" w:sz="4" w:space="0" w:color="auto"/>
              <w:bottom w:val="nil"/>
              <w:right w:val="single" w:sz="4" w:space="0" w:color="auto"/>
            </w:tcBorders>
            <w:shd w:val="clear" w:color="auto" w:fill="FFFFFF"/>
          </w:tcPr>
          <w:p w:rsidR="00AC516A" w:rsidRPr="00D1676C" w:rsidRDefault="00A161D5" w:rsidP="00A161D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AC516A" w:rsidRPr="00D1676C">
        <w:trPr>
          <w:trHeight w:hRule="exact" w:val="566"/>
        </w:trPr>
        <w:tc>
          <w:tcPr>
            <w:tcW w:w="864" w:type="dxa"/>
            <w:tcBorders>
              <w:top w:val="single" w:sz="4" w:space="0" w:color="auto"/>
              <w:left w:val="single" w:sz="4" w:space="0" w:color="auto"/>
              <w:bottom w:val="nil"/>
              <w:right w:val="nil"/>
            </w:tcBorders>
            <w:shd w:val="clear" w:color="auto" w:fill="FFFFFF"/>
          </w:tcPr>
          <w:p w:rsidR="00AC516A" w:rsidRPr="00D1676C" w:rsidRDefault="00AC516A"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1.4.7.</w:t>
            </w:r>
          </w:p>
        </w:tc>
        <w:tc>
          <w:tcPr>
            <w:tcW w:w="7027" w:type="dxa"/>
            <w:tcBorders>
              <w:top w:val="single" w:sz="4" w:space="0" w:color="auto"/>
              <w:left w:val="single" w:sz="4" w:space="0" w:color="auto"/>
              <w:bottom w:val="nil"/>
              <w:right w:val="nil"/>
            </w:tcBorders>
            <w:shd w:val="clear" w:color="auto" w:fill="FFFFFF"/>
          </w:tcPr>
          <w:p w:rsidR="00AC516A" w:rsidRPr="00D1676C" w:rsidRDefault="00AC516A"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 xml:space="preserve">Итоговая оценка выпускника и ее использование при переходе </w:t>
            </w:r>
            <w:proofErr w:type="gramStart"/>
            <w:r w:rsidRPr="00D1676C">
              <w:rPr>
                <w:rFonts w:ascii="Times New Roman" w:eastAsia="Times New Roman" w:hAnsi="Times New Roman" w:cs="Times New Roman"/>
                <w:color w:val="000000"/>
                <w:spacing w:val="10"/>
                <w:sz w:val="24"/>
                <w:szCs w:val="24"/>
              </w:rPr>
              <w:t>от</w:t>
            </w:r>
            <w:proofErr w:type="gramEnd"/>
            <w:r w:rsidRPr="00D1676C">
              <w:rPr>
                <w:rFonts w:ascii="Times New Roman" w:eastAsia="Times New Roman" w:hAnsi="Times New Roman" w:cs="Times New Roman"/>
                <w:color w:val="000000"/>
                <w:spacing w:val="10"/>
                <w:sz w:val="24"/>
                <w:szCs w:val="24"/>
              </w:rPr>
              <w:t xml:space="preserve"> начального к основному общему образованию</w:t>
            </w:r>
          </w:p>
        </w:tc>
        <w:tc>
          <w:tcPr>
            <w:tcW w:w="1877" w:type="dxa"/>
            <w:tcBorders>
              <w:top w:val="single" w:sz="4" w:space="0" w:color="auto"/>
              <w:left w:val="single" w:sz="4" w:space="0" w:color="auto"/>
              <w:bottom w:val="nil"/>
              <w:right w:val="single" w:sz="4" w:space="0" w:color="auto"/>
            </w:tcBorders>
            <w:shd w:val="clear" w:color="auto" w:fill="FFFFFF"/>
          </w:tcPr>
          <w:p w:rsidR="00AC516A" w:rsidRPr="00D1676C" w:rsidRDefault="00A161D5" w:rsidP="00A161D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25-26</w:t>
            </w:r>
          </w:p>
        </w:tc>
      </w:tr>
      <w:tr w:rsidR="00AC516A" w:rsidRPr="00D1676C">
        <w:trPr>
          <w:trHeight w:hRule="exact" w:val="758"/>
        </w:trPr>
        <w:tc>
          <w:tcPr>
            <w:tcW w:w="864" w:type="dxa"/>
            <w:tcBorders>
              <w:top w:val="single" w:sz="4" w:space="0" w:color="auto"/>
              <w:left w:val="single" w:sz="4" w:space="0" w:color="auto"/>
              <w:bottom w:val="nil"/>
              <w:right w:val="nil"/>
            </w:tcBorders>
            <w:shd w:val="clear" w:color="auto" w:fill="FFFFFF"/>
          </w:tcPr>
          <w:p w:rsidR="00AC516A" w:rsidRPr="00D1676C" w:rsidRDefault="00AC516A" w:rsidP="00D1676C">
            <w:pPr>
              <w:spacing w:after="0" w:line="240" w:lineRule="auto"/>
              <w:contextualSpacing/>
              <w:jc w:val="both"/>
              <w:rPr>
                <w:rFonts w:ascii="Times New Roman" w:eastAsia="Times New Roman" w:hAnsi="Times New Roman" w:cs="Times New Roman"/>
                <w:sz w:val="24"/>
                <w:szCs w:val="24"/>
              </w:rPr>
            </w:pPr>
          </w:p>
        </w:tc>
        <w:tc>
          <w:tcPr>
            <w:tcW w:w="7027" w:type="dxa"/>
            <w:tcBorders>
              <w:top w:val="single" w:sz="4" w:space="0" w:color="auto"/>
              <w:left w:val="single" w:sz="4" w:space="0" w:color="auto"/>
              <w:bottom w:val="nil"/>
              <w:right w:val="nil"/>
            </w:tcBorders>
            <w:shd w:val="clear" w:color="auto" w:fill="FFFFFF"/>
          </w:tcPr>
          <w:p w:rsidR="00AC516A" w:rsidRPr="00D1676C" w:rsidRDefault="00AC516A"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color w:val="000000"/>
                <w:spacing w:val="10"/>
                <w:sz w:val="24"/>
                <w:szCs w:val="24"/>
              </w:rPr>
              <w:t>2. Содержательный раздел</w:t>
            </w:r>
          </w:p>
        </w:tc>
        <w:tc>
          <w:tcPr>
            <w:tcW w:w="1877" w:type="dxa"/>
            <w:tcBorders>
              <w:top w:val="single" w:sz="4" w:space="0" w:color="auto"/>
              <w:left w:val="single" w:sz="4" w:space="0" w:color="auto"/>
              <w:bottom w:val="nil"/>
              <w:right w:val="single" w:sz="4" w:space="0" w:color="auto"/>
            </w:tcBorders>
            <w:shd w:val="clear" w:color="auto" w:fill="FFFFFF"/>
          </w:tcPr>
          <w:p w:rsidR="00AC516A" w:rsidRPr="00D1676C" w:rsidRDefault="00AC516A" w:rsidP="00A161D5">
            <w:pPr>
              <w:spacing w:after="0" w:line="240" w:lineRule="auto"/>
              <w:contextualSpacing/>
              <w:jc w:val="center"/>
              <w:rPr>
                <w:rFonts w:ascii="Times New Roman" w:eastAsia="Times New Roman" w:hAnsi="Times New Roman" w:cs="Times New Roman"/>
                <w:sz w:val="24"/>
                <w:szCs w:val="24"/>
              </w:rPr>
            </w:pPr>
          </w:p>
        </w:tc>
      </w:tr>
      <w:tr w:rsidR="00AC516A" w:rsidRPr="00D1676C">
        <w:trPr>
          <w:trHeight w:hRule="exact" w:val="566"/>
        </w:trPr>
        <w:tc>
          <w:tcPr>
            <w:tcW w:w="864" w:type="dxa"/>
            <w:tcBorders>
              <w:top w:val="single" w:sz="4" w:space="0" w:color="auto"/>
              <w:left w:val="single" w:sz="4" w:space="0" w:color="auto"/>
              <w:bottom w:val="nil"/>
              <w:right w:val="nil"/>
            </w:tcBorders>
            <w:shd w:val="clear" w:color="auto" w:fill="FFFFFF"/>
          </w:tcPr>
          <w:p w:rsidR="00AC516A" w:rsidRPr="00D1676C" w:rsidRDefault="00AC516A"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2.1</w:t>
            </w:r>
          </w:p>
        </w:tc>
        <w:tc>
          <w:tcPr>
            <w:tcW w:w="7027" w:type="dxa"/>
            <w:tcBorders>
              <w:top w:val="single" w:sz="4" w:space="0" w:color="auto"/>
              <w:left w:val="single" w:sz="4" w:space="0" w:color="auto"/>
              <w:bottom w:val="nil"/>
              <w:right w:val="nil"/>
            </w:tcBorders>
            <w:shd w:val="clear" w:color="auto" w:fill="FFFFFF"/>
          </w:tcPr>
          <w:p w:rsidR="00AC516A" w:rsidRPr="00D1676C" w:rsidRDefault="00AC516A"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 xml:space="preserve">Программа формирования универсальных учебных действий </w:t>
            </w:r>
            <w:proofErr w:type="gramStart"/>
            <w:r w:rsidRPr="00D1676C">
              <w:rPr>
                <w:rFonts w:ascii="Times New Roman" w:eastAsia="Times New Roman" w:hAnsi="Times New Roman" w:cs="Times New Roman"/>
                <w:color w:val="000000"/>
                <w:spacing w:val="10"/>
                <w:sz w:val="24"/>
                <w:szCs w:val="24"/>
              </w:rPr>
              <w:t>у</w:t>
            </w:r>
            <w:proofErr w:type="gramEnd"/>
            <w:r w:rsidRPr="00D1676C">
              <w:rPr>
                <w:rFonts w:ascii="Times New Roman" w:eastAsia="Times New Roman" w:hAnsi="Times New Roman" w:cs="Times New Roman"/>
                <w:color w:val="000000"/>
                <w:spacing w:val="10"/>
                <w:sz w:val="24"/>
                <w:szCs w:val="24"/>
              </w:rPr>
              <w:t xml:space="preserve"> обучающихся на ступени НОО.</w:t>
            </w:r>
          </w:p>
        </w:tc>
        <w:tc>
          <w:tcPr>
            <w:tcW w:w="1877" w:type="dxa"/>
            <w:tcBorders>
              <w:top w:val="single" w:sz="4" w:space="0" w:color="auto"/>
              <w:left w:val="single" w:sz="4" w:space="0" w:color="auto"/>
              <w:bottom w:val="nil"/>
              <w:right w:val="single" w:sz="4" w:space="0" w:color="auto"/>
            </w:tcBorders>
            <w:shd w:val="clear" w:color="auto" w:fill="FFFFFF"/>
          </w:tcPr>
          <w:p w:rsidR="00AC516A" w:rsidRPr="00D1676C" w:rsidRDefault="00A161D5" w:rsidP="00A161D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26-30</w:t>
            </w:r>
          </w:p>
        </w:tc>
      </w:tr>
      <w:tr w:rsidR="00AC516A" w:rsidRPr="00D1676C">
        <w:trPr>
          <w:trHeight w:hRule="exact" w:val="571"/>
        </w:trPr>
        <w:tc>
          <w:tcPr>
            <w:tcW w:w="864" w:type="dxa"/>
            <w:tcBorders>
              <w:top w:val="single" w:sz="4" w:space="0" w:color="auto"/>
              <w:left w:val="single" w:sz="4" w:space="0" w:color="auto"/>
              <w:bottom w:val="nil"/>
              <w:right w:val="nil"/>
            </w:tcBorders>
            <w:shd w:val="clear" w:color="auto" w:fill="FFFFFF"/>
          </w:tcPr>
          <w:p w:rsidR="00AC516A" w:rsidRPr="00D1676C" w:rsidRDefault="00AC516A"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2.2</w:t>
            </w:r>
          </w:p>
        </w:tc>
        <w:tc>
          <w:tcPr>
            <w:tcW w:w="7027" w:type="dxa"/>
            <w:tcBorders>
              <w:top w:val="single" w:sz="4" w:space="0" w:color="auto"/>
              <w:left w:val="single" w:sz="4" w:space="0" w:color="auto"/>
              <w:bottom w:val="nil"/>
              <w:right w:val="nil"/>
            </w:tcBorders>
            <w:shd w:val="clear" w:color="auto" w:fill="FFFFFF"/>
          </w:tcPr>
          <w:p w:rsidR="00AC516A" w:rsidRPr="00D1676C" w:rsidRDefault="00AC516A"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Программы отдельных учебных предметов, курсов и курсов внеурочной деятельности.</w:t>
            </w:r>
          </w:p>
        </w:tc>
        <w:tc>
          <w:tcPr>
            <w:tcW w:w="1877" w:type="dxa"/>
            <w:tcBorders>
              <w:top w:val="single" w:sz="4" w:space="0" w:color="auto"/>
              <w:left w:val="single" w:sz="4" w:space="0" w:color="auto"/>
              <w:bottom w:val="nil"/>
              <w:right w:val="single" w:sz="4" w:space="0" w:color="auto"/>
            </w:tcBorders>
            <w:shd w:val="clear" w:color="auto" w:fill="FFFFFF"/>
          </w:tcPr>
          <w:p w:rsidR="00AC516A" w:rsidRPr="00D1676C" w:rsidRDefault="00A161D5" w:rsidP="00A161D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30-39</w:t>
            </w:r>
          </w:p>
        </w:tc>
      </w:tr>
      <w:tr w:rsidR="00AC516A" w:rsidRPr="00D1676C">
        <w:trPr>
          <w:trHeight w:hRule="exact" w:val="648"/>
        </w:trPr>
        <w:tc>
          <w:tcPr>
            <w:tcW w:w="864" w:type="dxa"/>
            <w:tcBorders>
              <w:top w:val="single" w:sz="4" w:space="0" w:color="auto"/>
              <w:left w:val="single" w:sz="4" w:space="0" w:color="auto"/>
              <w:bottom w:val="nil"/>
              <w:right w:val="nil"/>
            </w:tcBorders>
            <w:shd w:val="clear" w:color="auto" w:fill="FFFFFF"/>
          </w:tcPr>
          <w:p w:rsidR="00AC516A" w:rsidRPr="00D1676C" w:rsidRDefault="00AC516A"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2.3</w:t>
            </w:r>
          </w:p>
        </w:tc>
        <w:tc>
          <w:tcPr>
            <w:tcW w:w="7027" w:type="dxa"/>
            <w:tcBorders>
              <w:top w:val="single" w:sz="4" w:space="0" w:color="auto"/>
              <w:left w:val="single" w:sz="4" w:space="0" w:color="auto"/>
              <w:bottom w:val="nil"/>
              <w:right w:val="nil"/>
            </w:tcBorders>
            <w:shd w:val="clear" w:color="auto" w:fill="FFFFFF"/>
          </w:tcPr>
          <w:p w:rsidR="00AC516A" w:rsidRPr="00D1676C" w:rsidRDefault="00AC516A"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 xml:space="preserve">Программа духовно-нравственного развития, воспитания </w:t>
            </w:r>
            <w:proofErr w:type="gramStart"/>
            <w:r w:rsidRPr="00D1676C">
              <w:rPr>
                <w:rFonts w:ascii="Times New Roman" w:eastAsia="Times New Roman" w:hAnsi="Times New Roman" w:cs="Times New Roman"/>
                <w:color w:val="000000"/>
                <w:spacing w:val="10"/>
                <w:sz w:val="24"/>
                <w:szCs w:val="24"/>
              </w:rPr>
              <w:t>обучающихся</w:t>
            </w:r>
            <w:proofErr w:type="gramEnd"/>
            <w:r w:rsidRPr="00D1676C">
              <w:rPr>
                <w:rFonts w:ascii="Times New Roman" w:eastAsia="Times New Roman" w:hAnsi="Times New Roman" w:cs="Times New Roman"/>
                <w:color w:val="000000"/>
                <w:spacing w:val="10"/>
                <w:sz w:val="24"/>
                <w:szCs w:val="24"/>
              </w:rPr>
              <w:t xml:space="preserve"> на ступени НОО.</w:t>
            </w:r>
          </w:p>
        </w:tc>
        <w:tc>
          <w:tcPr>
            <w:tcW w:w="1877" w:type="dxa"/>
            <w:tcBorders>
              <w:top w:val="single" w:sz="4" w:space="0" w:color="auto"/>
              <w:left w:val="single" w:sz="4" w:space="0" w:color="auto"/>
              <w:bottom w:val="nil"/>
              <w:right w:val="single" w:sz="4" w:space="0" w:color="auto"/>
            </w:tcBorders>
            <w:shd w:val="clear" w:color="auto" w:fill="FFFFFF"/>
          </w:tcPr>
          <w:p w:rsidR="00AC516A" w:rsidRPr="00D1676C" w:rsidRDefault="00A161D5" w:rsidP="00A161D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39-45</w:t>
            </w:r>
          </w:p>
        </w:tc>
      </w:tr>
      <w:tr w:rsidR="00AC516A" w:rsidRPr="00D1676C">
        <w:trPr>
          <w:trHeight w:hRule="exact" w:val="566"/>
        </w:trPr>
        <w:tc>
          <w:tcPr>
            <w:tcW w:w="864" w:type="dxa"/>
            <w:tcBorders>
              <w:top w:val="single" w:sz="4" w:space="0" w:color="auto"/>
              <w:left w:val="single" w:sz="4" w:space="0" w:color="auto"/>
              <w:bottom w:val="nil"/>
              <w:right w:val="nil"/>
            </w:tcBorders>
            <w:shd w:val="clear" w:color="auto" w:fill="FFFFFF"/>
          </w:tcPr>
          <w:p w:rsidR="00AC516A" w:rsidRPr="00D1676C" w:rsidRDefault="00AC516A"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2.4</w:t>
            </w:r>
          </w:p>
        </w:tc>
        <w:tc>
          <w:tcPr>
            <w:tcW w:w="7027" w:type="dxa"/>
            <w:tcBorders>
              <w:top w:val="single" w:sz="4" w:space="0" w:color="auto"/>
              <w:left w:val="single" w:sz="4" w:space="0" w:color="auto"/>
              <w:bottom w:val="nil"/>
              <w:right w:val="nil"/>
            </w:tcBorders>
            <w:shd w:val="clear" w:color="auto" w:fill="FFFFFF"/>
          </w:tcPr>
          <w:p w:rsidR="00AC516A" w:rsidRPr="00D1676C" w:rsidRDefault="00AC516A"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Программа формирования экологической культуры, здорового и безопасного образа жизни.</w:t>
            </w:r>
          </w:p>
        </w:tc>
        <w:tc>
          <w:tcPr>
            <w:tcW w:w="1877" w:type="dxa"/>
            <w:tcBorders>
              <w:top w:val="single" w:sz="4" w:space="0" w:color="auto"/>
              <w:left w:val="single" w:sz="4" w:space="0" w:color="auto"/>
              <w:bottom w:val="nil"/>
              <w:right w:val="single" w:sz="4" w:space="0" w:color="auto"/>
            </w:tcBorders>
            <w:shd w:val="clear" w:color="auto" w:fill="FFFFFF"/>
          </w:tcPr>
          <w:p w:rsidR="00AC516A" w:rsidRPr="00D1676C" w:rsidRDefault="00A161D5" w:rsidP="00A161D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45-47</w:t>
            </w:r>
          </w:p>
        </w:tc>
      </w:tr>
      <w:tr w:rsidR="00AC516A" w:rsidRPr="00D1676C">
        <w:trPr>
          <w:trHeight w:hRule="exact" w:val="336"/>
        </w:trPr>
        <w:tc>
          <w:tcPr>
            <w:tcW w:w="864" w:type="dxa"/>
            <w:tcBorders>
              <w:top w:val="single" w:sz="4" w:space="0" w:color="auto"/>
              <w:left w:val="single" w:sz="4" w:space="0" w:color="auto"/>
              <w:bottom w:val="nil"/>
              <w:right w:val="nil"/>
            </w:tcBorders>
            <w:shd w:val="clear" w:color="auto" w:fill="FFFFFF"/>
          </w:tcPr>
          <w:p w:rsidR="00AC516A" w:rsidRPr="00D1676C" w:rsidRDefault="00AC516A"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2.5.</w:t>
            </w:r>
          </w:p>
        </w:tc>
        <w:tc>
          <w:tcPr>
            <w:tcW w:w="7027" w:type="dxa"/>
            <w:tcBorders>
              <w:top w:val="single" w:sz="4" w:space="0" w:color="auto"/>
              <w:left w:val="single" w:sz="4" w:space="0" w:color="auto"/>
              <w:bottom w:val="nil"/>
              <w:right w:val="nil"/>
            </w:tcBorders>
            <w:shd w:val="clear" w:color="auto" w:fill="FFFFFF"/>
          </w:tcPr>
          <w:p w:rsidR="00AC516A" w:rsidRPr="00D1676C" w:rsidRDefault="00AC516A"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Программа коррекционной работы</w:t>
            </w:r>
          </w:p>
        </w:tc>
        <w:tc>
          <w:tcPr>
            <w:tcW w:w="1877" w:type="dxa"/>
            <w:tcBorders>
              <w:top w:val="single" w:sz="4" w:space="0" w:color="auto"/>
              <w:left w:val="single" w:sz="4" w:space="0" w:color="auto"/>
              <w:bottom w:val="nil"/>
              <w:right w:val="single" w:sz="4" w:space="0" w:color="auto"/>
            </w:tcBorders>
            <w:shd w:val="clear" w:color="auto" w:fill="FFFFFF"/>
          </w:tcPr>
          <w:p w:rsidR="00AC516A" w:rsidRPr="00D1676C" w:rsidRDefault="00A161D5" w:rsidP="00A161D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47-52</w:t>
            </w:r>
          </w:p>
        </w:tc>
      </w:tr>
      <w:tr w:rsidR="00AC516A" w:rsidRPr="00D1676C">
        <w:trPr>
          <w:trHeight w:hRule="exact" w:val="806"/>
        </w:trPr>
        <w:tc>
          <w:tcPr>
            <w:tcW w:w="864" w:type="dxa"/>
            <w:tcBorders>
              <w:top w:val="single" w:sz="4" w:space="0" w:color="auto"/>
              <w:left w:val="single" w:sz="4" w:space="0" w:color="auto"/>
              <w:bottom w:val="single" w:sz="4" w:space="0" w:color="auto"/>
              <w:right w:val="nil"/>
            </w:tcBorders>
            <w:shd w:val="clear" w:color="auto" w:fill="FFFFFF"/>
          </w:tcPr>
          <w:p w:rsidR="00AC516A" w:rsidRPr="00D1676C" w:rsidRDefault="00AC516A" w:rsidP="00D1676C">
            <w:pPr>
              <w:spacing w:after="0" w:line="240" w:lineRule="auto"/>
              <w:contextualSpacing/>
              <w:jc w:val="both"/>
              <w:rPr>
                <w:rFonts w:ascii="Times New Roman" w:eastAsia="Times New Roman" w:hAnsi="Times New Roman" w:cs="Times New Roman"/>
                <w:sz w:val="24"/>
                <w:szCs w:val="24"/>
              </w:rPr>
            </w:pPr>
          </w:p>
        </w:tc>
        <w:tc>
          <w:tcPr>
            <w:tcW w:w="7027" w:type="dxa"/>
            <w:tcBorders>
              <w:top w:val="single" w:sz="4" w:space="0" w:color="auto"/>
              <w:left w:val="single" w:sz="4" w:space="0" w:color="auto"/>
              <w:bottom w:val="single" w:sz="4" w:space="0" w:color="auto"/>
              <w:right w:val="nil"/>
            </w:tcBorders>
            <w:shd w:val="clear" w:color="auto" w:fill="FFFFFF"/>
          </w:tcPr>
          <w:p w:rsidR="00AC516A" w:rsidRPr="00D1676C" w:rsidRDefault="00AC516A"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color w:val="000000"/>
                <w:spacing w:val="10"/>
                <w:sz w:val="24"/>
                <w:szCs w:val="24"/>
              </w:rPr>
              <w:t>3. Организационный раздел</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AC516A" w:rsidRPr="00D1676C" w:rsidRDefault="00AC516A" w:rsidP="00A161D5">
            <w:pPr>
              <w:spacing w:after="0" w:line="240" w:lineRule="auto"/>
              <w:contextualSpacing/>
              <w:jc w:val="center"/>
              <w:rPr>
                <w:rFonts w:ascii="Times New Roman" w:eastAsia="Times New Roman" w:hAnsi="Times New Roman" w:cs="Times New Roman"/>
                <w:sz w:val="24"/>
                <w:szCs w:val="24"/>
              </w:rPr>
            </w:pPr>
          </w:p>
        </w:tc>
      </w:tr>
    </w:tbl>
    <w:p w:rsidR="00AC516A" w:rsidRPr="00D1676C" w:rsidRDefault="00AC516A" w:rsidP="00D1676C">
      <w:pPr>
        <w:spacing w:after="0" w:line="240" w:lineRule="auto"/>
        <w:contextualSpacing/>
        <w:jc w:val="both"/>
        <w:rPr>
          <w:rFonts w:ascii="Times New Roman" w:eastAsia="Times New Roman" w:hAnsi="Times New Roman" w:cs="Times New Roman"/>
          <w:sz w:val="24"/>
          <w:szCs w:val="24"/>
        </w:rPr>
      </w:pPr>
    </w:p>
    <w:p w:rsidR="00485C1F" w:rsidRPr="00D1676C" w:rsidRDefault="00485C1F" w:rsidP="00D1676C">
      <w:pPr>
        <w:spacing w:after="0" w:line="240" w:lineRule="auto"/>
        <w:contextualSpacing/>
        <w:jc w:val="both"/>
        <w:rPr>
          <w:rFonts w:ascii="Times New Roman" w:hAnsi="Times New Roman" w:cs="Times New Roman"/>
          <w:sz w:val="24"/>
          <w:szCs w:val="24"/>
        </w:rPr>
      </w:pPr>
    </w:p>
    <w:tbl>
      <w:tblPr>
        <w:tblW w:w="0" w:type="auto"/>
        <w:tblInd w:w="5" w:type="dxa"/>
        <w:tblLayout w:type="fixed"/>
        <w:tblCellMar>
          <w:left w:w="0" w:type="dxa"/>
          <w:right w:w="0" w:type="dxa"/>
        </w:tblCellMar>
        <w:tblLook w:val="0000" w:firstRow="0" w:lastRow="0" w:firstColumn="0" w:lastColumn="0" w:noHBand="0" w:noVBand="0"/>
      </w:tblPr>
      <w:tblGrid>
        <w:gridCol w:w="845"/>
        <w:gridCol w:w="7027"/>
        <w:gridCol w:w="1858"/>
      </w:tblGrid>
      <w:tr w:rsidR="00A161D5" w:rsidRPr="00D1676C">
        <w:trPr>
          <w:trHeight w:hRule="exact" w:val="893"/>
        </w:trPr>
        <w:tc>
          <w:tcPr>
            <w:tcW w:w="845" w:type="dxa"/>
            <w:tcBorders>
              <w:top w:val="single" w:sz="4" w:space="0" w:color="auto"/>
              <w:left w:val="single" w:sz="4" w:space="0" w:color="auto"/>
              <w:bottom w:val="nil"/>
              <w:right w:val="nil"/>
            </w:tcBorders>
            <w:shd w:val="clear" w:color="auto" w:fill="FFFFFF"/>
          </w:tcPr>
          <w:p w:rsidR="00A161D5" w:rsidRPr="00D1676C" w:rsidRDefault="00A161D5" w:rsidP="00A161D5">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lastRenderedPageBreak/>
              <w:t>3.1.</w:t>
            </w:r>
            <w:r>
              <w:rPr>
                <w:rFonts w:ascii="Times New Roman" w:eastAsia="Times New Roman" w:hAnsi="Times New Roman" w:cs="Times New Roman"/>
                <w:color w:val="000000"/>
                <w:spacing w:val="10"/>
                <w:sz w:val="24"/>
                <w:szCs w:val="24"/>
              </w:rPr>
              <w:t>1</w:t>
            </w:r>
            <w:r w:rsidRPr="00D1676C">
              <w:rPr>
                <w:rFonts w:ascii="Times New Roman" w:eastAsia="Times New Roman" w:hAnsi="Times New Roman" w:cs="Times New Roman"/>
                <w:color w:val="000000"/>
                <w:spacing w:val="10"/>
                <w:sz w:val="24"/>
                <w:szCs w:val="24"/>
              </w:rPr>
              <w:t>.</w:t>
            </w:r>
          </w:p>
        </w:tc>
        <w:tc>
          <w:tcPr>
            <w:tcW w:w="7027" w:type="dxa"/>
            <w:tcBorders>
              <w:top w:val="single" w:sz="4" w:space="0" w:color="auto"/>
              <w:left w:val="single" w:sz="4" w:space="0" w:color="auto"/>
              <w:bottom w:val="nil"/>
              <w:right w:val="nil"/>
            </w:tcBorders>
            <w:shd w:val="clear" w:color="auto" w:fill="FFFFFF"/>
          </w:tcPr>
          <w:p w:rsidR="00A161D5" w:rsidRPr="00D1676C" w:rsidRDefault="00A161D5" w:rsidP="00913AFD">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 xml:space="preserve">Пояснительная записка к Учебному плану МКОУ «Яшалтинская средняя общеобразовательная школа </w:t>
            </w:r>
            <w:proofErr w:type="spellStart"/>
            <w:r w:rsidRPr="00D1676C">
              <w:rPr>
                <w:rFonts w:ascii="Times New Roman" w:eastAsia="Times New Roman" w:hAnsi="Times New Roman" w:cs="Times New Roman"/>
                <w:color w:val="000000"/>
                <w:spacing w:val="10"/>
                <w:sz w:val="24"/>
                <w:szCs w:val="24"/>
              </w:rPr>
              <w:t>им.В.А.Панченко</w:t>
            </w:r>
            <w:proofErr w:type="spellEnd"/>
            <w:r w:rsidRPr="00D1676C">
              <w:rPr>
                <w:rFonts w:ascii="Times New Roman" w:eastAsia="Times New Roman" w:hAnsi="Times New Roman" w:cs="Times New Roman"/>
                <w:color w:val="000000"/>
                <w:spacing w:val="10"/>
                <w:sz w:val="24"/>
                <w:szCs w:val="24"/>
              </w:rPr>
              <w:t>» для начальной школы, реализующей ФГОС НОО</w:t>
            </w:r>
          </w:p>
        </w:tc>
        <w:tc>
          <w:tcPr>
            <w:tcW w:w="1858" w:type="dxa"/>
            <w:tcBorders>
              <w:top w:val="single" w:sz="4" w:space="0" w:color="auto"/>
              <w:left w:val="single" w:sz="4" w:space="0" w:color="auto"/>
              <w:bottom w:val="nil"/>
              <w:right w:val="single" w:sz="4" w:space="0" w:color="auto"/>
            </w:tcBorders>
            <w:shd w:val="clear" w:color="auto" w:fill="FFFFFF"/>
          </w:tcPr>
          <w:p w:rsidR="00A161D5" w:rsidRPr="00D1676C" w:rsidRDefault="00A161D5" w:rsidP="00A161D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52-54</w:t>
            </w:r>
          </w:p>
        </w:tc>
      </w:tr>
      <w:tr w:rsidR="00A161D5" w:rsidRPr="00D1676C">
        <w:trPr>
          <w:trHeight w:hRule="exact" w:val="893"/>
        </w:trPr>
        <w:tc>
          <w:tcPr>
            <w:tcW w:w="845" w:type="dxa"/>
            <w:tcBorders>
              <w:top w:val="single" w:sz="4" w:space="0" w:color="auto"/>
              <w:left w:val="single" w:sz="4" w:space="0" w:color="auto"/>
              <w:bottom w:val="nil"/>
              <w:right w:val="nil"/>
            </w:tcBorders>
            <w:shd w:val="clear" w:color="auto" w:fill="FFFFFF"/>
          </w:tcPr>
          <w:p w:rsidR="00A161D5" w:rsidRPr="00D1676C" w:rsidRDefault="00A161D5" w:rsidP="00A161D5">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3.1.</w:t>
            </w:r>
            <w:r>
              <w:rPr>
                <w:rFonts w:ascii="Times New Roman" w:eastAsia="Times New Roman" w:hAnsi="Times New Roman" w:cs="Times New Roman"/>
                <w:color w:val="000000"/>
                <w:spacing w:val="10"/>
                <w:sz w:val="24"/>
                <w:szCs w:val="24"/>
              </w:rPr>
              <w:t>2</w:t>
            </w:r>
            <w:r w:rsidRPr="00D1676C">
              <w:rPr>
                <w:rFonts w:ascii="Times New Roman" w:eastAsia="Times New Roman" w:hAnsi="Times New Roman" w:cs="Times New Roman"/>
                <w:color w:val="000000"/>
                <w:spacing w:val="10"/>
                <w:sz w:val="24"/>
                <w:szCs w:val="24"/>
              </w:rPr>
              <w:t>.</w:t>
            </w:r>
          </w:p>
        </w:tc>
        <w:tc>
          <w:tcPr>
            <w:tcW w:w="7027" w:type="dxa"/>
            <w:tcBorders>
              <w:top w:val="single" w:sz="4" w:space="0" w:color="auto"/>
              <w:left w:val="single" w:sz="4" w:space="0" w:color="auto"/>
              <w:bottom w:val="nil"/>
              <w:right w:val="nil"/>
            </w:tcBorders>
            <w:shd w:val="clear" w:color="auto" w:fill="FFFFFF"/>
          </w:tcPr>
          <w:p w:rsidR="00A161D5" w:rsidRPr="00D1676C" w:rsidRDefault="00A161D5" w:rsidP="00A161D5">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Учебный план для начальной школы, реализующей ФГОС НОО на 202</w:t>
            </w:r>
            <w:r>
              <w:rPr>
                <w:rFonts w:ascii="Times New Roman" w:eastAsia="Times New Roman" w:hAnsi="Times New Roman" w:cs="Times New Roman"/>
                <w:color w:val="000000"/>
                <w:spacing w:val="10"/>
                <w:sz w:val="24"/>
                <w:szCs w:val="24"/>
              </w:rPr>
              <w:t>3</w:t>
            </w:r>
            <w:r w:rsidRPr="00D1676C">
              <w:rPr>
                <w:rFonts w:ascii="Times New Roman" w:eastAsia="Times New Roman" w:hAnsi="Times New Roman" w:cs="Times New Roman"/>
                <w:color w:val="000000"/>
                <w:spacing w:val="10"/>
                <w:sz w:val="24"/>
                <w:szCs w:val="24"/>
              </w:rPr>
              <w:t>-202</w:t>
            </w:r>
            <w:r>
              <w:rPr>
                <w:rFonts w:ascii="Times New Roman" w:eastAsia="Times New Roman" w:hAnsi="Times New Roman" w:cs="Times New Roman"/>
                <w:color w:val="000000"/>
                <w:spacing w:val="10"/>
                <w:sz w:val="24"/>
                <w:szCs w:val="24"/>
              </w:rPr>
              <w:t>4</w:t>
            </w:r>
            <w:r w:rsidRPr="00D1676C">
              <w:rPr>
                <w:rFonts w:ascii="Times New Roman" w:eastAsia="Times New Roman" w:hAnsi="Times New Roman" w:cs="Times New Roman"/>
                <w:color w:val="000000"/>
                <w:spacing w:val="10"/>
                <w:sz w:val="24"/>
                <w:szCs w:val="24"/>
              </w:rPr>
              <w:t xml:space="preserve"> учебный год</w:t>
            </w:r>
          </w:p>
        </w:tc>
        <w:tc>
          <w:tcPr>
            <w:tcW w:w="1858" w:type="dxa"/>
            <w:tcBorders>
              <w:top w:val="single" w:sz="4" w:space="0" w:color="auto"/>
              <w:left w:val="single" w:sz="4" w:space="0" w:color="auto"/>
              <w:bottom w:val="nil"/>
              <w:right w:val="single" w:sz="4" w:space="0" w:color="auto"/>
            </w:tcBorders>
            <w:shd w:val="clear" w:color="auto" w:fill="FFFFFF"/>
          </w:tcPr>
          <w:p w:rsidR="00A161D5" w:rsidRPr="00D1676C" w:rsidRDefault="00A161D5" w:rsidP="008069CC">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54-55</w:t>
            </w:r>
          </w:p>
        </w:tc>
      </w:tr>
      <w:tr w:rsidR="00A161D5" w:rsidRPr="00D1676C">
        <w:trPr>
          <w:trHeight w:hRule="exact" w:val="533"/>
        </w:trPr>
        <w:tc>
          <w:tcPr>
            <w:tcW w:w="845" w:type="dxa"/>
            <w:tcBorders>
              <w:top w:val="single" w:sz="4" w:space="0" w:color="auto"/>
              <w:left w:val="single" w:sz="4" w:space="0" w:color="auto"/>
              <w:bottom w:val="nil"/>
              <w:right w:val="nil"/>
            </w:tcBorders>
            <w:shd w:val="clear" w:color="auto" w:fill="FFFFFF"/>
          </w:tcPr>
          <w:p w:rsidR="00A161D5" w:rsidRPr="00D1676C" w:rsidRDefault="00A161D5" w:rsidP="00A161D5">
            <w:p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3.1.</w:t>
            </w:r>
            <w:r>
              <w:rPr>
                <w:rFonts w:ascii="Times New Roman" w:eastAsia="Times New Roman" w:hAnsi="Times New Roman" w:cs="Times New Roman"/>
                <w:color w:val="000000"/>
                <w:spacing w:val="10"/>
                <w:sz w:val="24"/>
                <w:szCs w:val="24"/>
              </w:rPr>
              <w:t>3</w:t>
            </w:r>
            <w:r w:rsidRPr="00D1676C">
              <w:rPr>
                <w:rFonts w:ascii="Times New Roman" w:eastAsia="Times New Roman" w:hAnsi="Times New Roman" w:cs="Times New Roman"/>
                <w:color w:val="000000"/>
                <w:spacing w:val="10"/>
                <w:sz w:val="24"/>
                <w:szCs w:val="24"/>
              </w:rPr>
              <w:t>.</w:t>
            </w:r>
          </w:p>
        </w:tc>
        <w:tc>
          <w:tcPr>
            <w:tcW w:w="7027" w:type="dxa"/>
            <w:tcBorders>
              <w:top w:val="single" w:sz="4" w:space="0" w:color="auto"/>
              <w:left w:val="single" w:sz="4" w:space="0" w:color="auto"/>
              <w:bottom w:val="nil"/>
              <w:right w:val="nil"/>
            </w:tcBorders>
            <w:shd w:val="clear" w:color="auto" w:fill="FFFFFF"/>
          </w:tcPr>
          <w:p w:rsidR="00A161D5" w:rsidRPr="00D1676C" w:rsidRDefault="00A161D5" w:rsidP="00D1676C">
            <w:p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Годовой календарный график</w:t>
            </w:r>
          </w:p>
        </w:tc>
        <w:tc>
          <w:tcPr>
            <w:tcW w:w="1858" w:type="dxa"/>
            <w:tcBorders>
              <w:top w:val="single" w:sz="4" w:space="0" w:color="auto"/>
              <w:left w:val="single" w:sz="4" w:space="0" w:color="auto"/>
              <w:bottom w:val="nil"/>
              <w:right w:val="single" w:sz="4" w:space="0" w:color="auto"/>
            </w:tcBorders>
            <w:shd w:val="clear" w:color="auto" w:fill="FFFFFF"/>
          </w:tcPr>
          <w:p w:rsidR="00A161D5" w:rsidRPr="00D1676C" w:rsidRDefault="00A161D5" w:rsidP="00A161D5">
            <w:pPr>
              <w:spacing w:after="0" w:line="240" w:lineRule="auto"/>
              <w:contextualSpacing/>
              <w:jc w:val="center"/>
              <w:rPr>
                <w:rFonts w:ascii="Times New Roman" w:eastAsia="Times New Roman" w:hAnsi="Times New Roman" w:cs="Times New Roman"/>
                <w:color w:val="000000"/>
                <w:spacing w:val="10"/>
                <w:sz w:val="24"/>
                <w:szCs w:val="24"/>
              </w:rPr>
            </w:pPr>
            <w:r>
              <w:rPr>
                <w:rFonts w:ascii="Times New Roman" w:eastAsia="Times New Roman" w:hAnsi="Times New Roman" w:cs="Times New Roman"/>
                <w:color w:val="000000"/>
                <w:spacing w:val="10"/>
                <w:sz w:val="24"/>
                <w:szCs w:val="24"/>
              </w:rPr>
              <w:t>55-57</w:t>
            </w:r>
          </w:p>
        </w:tc>
      </w:tr>
      <w:tr w:rsidR="00A161D5" w:rsidRPr="00D1676C" w:rsidTr="00EB1B8F">
        <w:trPr>
          <w:trHeight w:hRule="exact" w:val="712"/>
        </w:trPr>
        <w:tc>
          <w:tcPr>
            <w:tcW w:w="845" w:type="dxa"/>
            <w:tcBorders>
              <w:top w:val="single" w:sz="4" w:space="0" w:color="auto"/>
              <w:left w:val="single" w:sz="4" w:space="0" w:color="auto"/>
              <w:bottom w:val="nil"/>
              <w:right w:val="nil"/>
            </w:tcBorders>
            <w:shd w:val="clear" w:color="auto" w:fill="FFFFFF"/>
          </w:tcPr>
          <w:p w:rsidR="00A161D5" w:rsidRPr="00D1676C" w:rsidRDefault="00A161D5"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color w:val="000000"/>
                <w:spacing w:val="10"/>
                <w:sz w:val="24"/>
                <w:szCs w:val="24"/>
              </w:rPr>
              <w:t>3.2.</w:t>
            </w:r>
          </w:p>
        </w:tc>
        <w:tc>
          <w:tcPr>
            <w:tcW w:w="7027" w:type="dxa"/>
            <w:tcBorders>
              <w:top w:val="single" w:sz="4" w:space="0" w:color="auto"/>
              <w:left w:val="single" w:sz="4" w:space="0" w:color="auto"/>
              <w:bottom w:val="nil"/>
              <w:right w:val="nil"/>
            </w:tcBorders>
            <w:shd w:val="clear" w:color="auto" w:fill="FFFFFF"/>
          </w:tcPr>
          <w:p w:rsidR="00A161D5" w:rsidRPr="00D1676C" w:rsidRDefault="00A161D5"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color w:val="000000"/>
                <w:spacing w:val="10"/>
                <w:sz w:val="24"/>
                <w:szCs w:val="24"/>
              </w:rPr>
              <w:t>Организация внеурочной деятельности в начальной школе.</w:t>
            </w:r>
          </w:p>
        </w:tc>
        <w:tc>
          <w:tcPr>
            <w:tcW w:w="1858" w:type="dxa"/>
            <w:tcBorders>
              <w:top w:val="single" w:sz="4" w:space="0" w:color="auto"/>
              <w:left w:val="single" w:sz="4" w:space="0" w:color="auto"/>
              <w:bottom w:val="nil"/>
              <w:right w:val="single" w:sz="4" w:space="0" w:color="auto"/>
            </w:tcBorders>
            <w:shd w:val="clear" w:color="auto" w:fill="FFFFFF"/>
          </w:tcPr>
          <w:p w:rsidR="00A161D5" w:rsidRPr="00D1676C" w:rsidRDefault="00A161D5" w:rsidP="00A161D5">
            <w:pPr>
              <w:spacing w:after="0" w:line="240" w:lineRule="auto"/>
              <w:contextualSpacing/>
              <w:jc w:val="center"/>
              <w:rPr>
                <w:rFonts w:ascii="Times New Roman" w:eastAsia="Times New Roman" w:hAnsi="Times New Roman" w:cs="Times New Roman"/>
                <w:sz w:val="24"/>
                <w:szCs w:val="24"/>
              </w:rPr>
            </w:pPr>
          </w:p>
        </w:tc>
      </w:tr>
      <w:tr w:rsidR="00A161D5" w:rsidRPr="00D1676C">
        <w:trPr>
          <w:trHeight w:hRule="exact" w:val="312"/>
        </w:trPr>
        <w:tc>
          <w:tcPr>
            <w:tcW w:w="845" w:type="dxa"/>
            <w:tcBorders>
              <w:top w:val="single" w:sz="4" w:space="0" w:color="auto"/>
              <w:left w:val="single" w:sz="4" w:space="0" w:color="auto"/>
              <w:bottom w:val="nil"/>
              <w:right w:val="nil"/>
            </w:tcBorders>
            <w:shd w:val="clear" w:color="auto" w:fill="FFFFFF"/>
          </w:tcPr>
          <w:p w:rsidR="00A161D5" w:rsidRPr="00D1676C" w:rsidRDefault="00A161D5"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3.2.1.</w:t>
            </w:r>
          </w:p>
        </w:tc>
        <w:tc>
          <w:tcPr>
            <w:tcW w:w="7027" w:type="dxa"/>
            <w:tcBorders>
              <w:top w:val="single" w:sz="4" w:space="0" w:color="auto"/>
              <w:left w:val="single" w:sz="4" w:space="0" w:color="auto"/>
              <w:bottom w:val="nil"/>
              <w:right w:val="nil"/>
            </w:tcBorders>
            <w:shd w:val="clear" w:color="auto" w:fill="FFFFFF"/>
          </w:tcPr>
          <w:p w:rsidR="00A161D5" w:rsidRPr="00D1676C" w:rsidRDefault="00A161D5"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Внеурочная деятельность школьников (направления)</w:t>
            </w:r>
          </w:p>
        </w:tc>
        <w:tc>
          <w:tcPr>
            <w:tcW w:w="1858" w:type="dxa"/>
            <w:tcBorders>
              <w:top w:val="single" w:sz="4" w:space="0" w:color="auto"/>
              <w:left w:val="single" w:sz="4" w:space="0" w:color="auto"/>
              <w:bottom w:val="nil"/>
              <w:right w:val="single" w:sz="4" w:space="0" w:color="auto"/>
            </w:tcBorders>
            <w:shd w:val="clear" w:color="auto" w:fill="FFFFFF"/>
          </w:tcPr>
          <w:p w:rsidR="00A161D5" w:rsidRPr="00D1676C" w:rsidRDefault="00A161D5" w:rsidP="00A161D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r>
      <w:tr w:rsidR="00A161D5" w:rsidRPr="00D1676C">
        <w:trPr>
          <w:trHeight w:hRule="exact" w:val="835"/>
        </w:trPr>
        <w:tc>
          <w:tcPr>
            <w:tcW w:w="845" w:type="dxa"/>
            <w:tcBorders>
              <w:top w:val="single" w:sz="4" w:space="0" w:color="auto"/>
              <w:left w:val="single" w:sz="4" w:space="0" w:color="auto"/>
              <w:bottom w:val="nil"/>
              <w:right w:val="nil"/>
            </w:tcBorders>
            <w:shd w:val="clear" w:color="auto" w:fill="FFFFFF"/>
          </w:tcPr>
          <w:p w:rsidR="00A161D5" w:rsidRPr="00D1676C" w:rsidRDefault="00A161D5"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3.2.2.</w:t>
            </w:r>
          </w:p>
        </w:tc>
        <w:tc>
          <w:tcPr>
            <w:tcW w:w="7027" w:type="dxa"/>
            <w:tcBorders>
              <w:top w:val="single" w:sz="4" w:space="0" w:color="auto"/>
              <w:left w:val="single" w:sz="4" w:space="0" w:color="auto"/>
              <w:bottom w:val="nil"/>
              <w:right w:val="nil"/>
            </w:tcBorders>
            <w:shd w:val="clear" w:color="auto" w:fill="FFFFFF"/>
          </w:tcPr>
          <w:p w:rsidR="00A161D5" w:rsidRPr="00D1676C" w:rsidRDefault="00A161D5"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План внеурочной деятельности начальной школы МКОУ «Яшалтинская средняя общеобразовательная школа»  на 2022-2023 учебный год</w:t>
            </w:r>
          </w:p>
        </w:tc>
        <w:tc>
          <w:tcPr>
            <w:tcW w:w="1858" w:type="dxa"/>
            <w:tcBorders>
              <w:top w:val="single" w:sz="4" w:space="0" w:color="auto"/>
              <w:left w:val="single" w:sz="4" w:space="0" w:color="auto"/>
              <w:bottom w:val="nil"/>
              <w:right w:val="single" w:sz="4" w:space="0" w:color="auto"/>
            </w:tcBorders>
            <w:shd w:val="clear" w:color="auto" w:fill="FFFFFF"/>
          </w:tcPr>
          <w:p w:rsidR="00A161D5" w:rsidRPr="00D1676C" w:rsidRDefault="00A161D5" w:rsidP="00A161D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58-59</w:t>
            </w:r>
          </w:p>
        </w:tc>
      </w:tr>
      <w:tr w:rsidR="00A161D5" w:rsidRPr="00D1676C">
        <w:trPr>
          <w:trHeight w:hRule="exact" w:val="595"/>
        </w:trPr>
        <w:tc>
          <w:tcPr>
            <w:tcW w:w="845" w:type="dxa"/>
            <w:tcBorders>
              <w:top w:val="single" w:sz="4" w:space="0" w:color="auto"/>
              <w:left w:val="single" w:sz="4" w:space="0" w:color="auto"/>
              <w:bottom w:val="nil"/>
              <w:right w:val="nil"/>
            </w:tcBorders>
            <w:shd w:val="clear" w:color="auto" w:fill="FFFFFF"/>
          </w:tcPr>
          <w:p w:rsidR="00A161D5" w:rsidRPr="00D1676C" w:rsidRDefault="00A161D5"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color w:val="000000"/>
                <w:spacing w:val="10"/>
                <w:sz w:val="24"/>
                <w:szCs w:val="24"/>
              </w:rPr>
              <w:t>3.3</w:t>
            </w:r>
          </w:p>
        </w:tc>
        <w:tc>
          <w:tcPr>
            <w:tcW w:w="7027" w:type="dxa"/>
            <w:tcBorders>
              <w:top w:val="single" w:sz="4" w:space="0" w:color="auto"/>
              <w:left w:val="single" w:sz="4" w:space="0" w:color="auto"/>
              <w:bottom w:val="nil"/>
              <w:right w:val="nil"/>
            </w:tcBorders>
            <w:shd w:val="clear" w:color="auto" w:fill="FFFFFF"/>
          </w:tcPr>
          <w:p w:rsidR="00A161D5" w:rsidRPr="00D1676C" w:rsidRDefault="00A161D5"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color w:val="000000"/>
                <w:spacing w:val="10"/>
                <w:sz w:val="24"/>
                <w:szCs w:val="24"/>
              </w:rPr>
              <w:t>Система условий реализации ООП в соответствии с требованиями обновленных ФГОС</w:t>
            </w:r>
          </w:p>
        </w:tc>
        <w:tc>
          <w:tcPr>
            <w:tcW w:w="1858" w:type="dxa"/>
            <w:tcBorders>
              <w:top w:val="single" w:sz="4" w:space="0" w:color="auto"/>
              <w:left w:val="single" w:sz="4" w:space="0" w:color="auto"/>
              <w:bottom w:val="nil"/>
              <w:right w:val="single" w:sz="4" w:space="0" w:color="auto"/>
            </w:tcBorders>
            <w:shd w:val="clear" w:color="auto" w:fill="FFFFFF"/>
          </w:tcPr>
          <w:p w:rsidR="00A161D5" w:rsidRPr="00D1676C" w:rsidRDefault="00A161D5" w:rsidP="00A161D5">
            <w:pPr>
              <w:spacing w:after="0" w:line="240" w:lineRule="auto"/>
              <w:contextualSpacing/>
              <w:jc w:val="center"/>
              <w:rPr>
                <w:rFonts w:ascii="Times New Roman" w:eastAsia="Times New Roman" w:hAnsi="Times New Roman" w:cs="Times New Roman"/>
                <w:sz w:val="24"/>
                <w:szCs w:val="24"/>
              </w:rPr>
            </w:pPr>
          </w:p>
        </w:tc>
      </w:tr>
      <w:tr w:rsidR="00A161D5" w:rsidRPr="00D1676C">
        <w:trPr>
          <w:trHeight w:hRule="exact" w:val="293"/>
        </w:trPr>
        <w:tc>
          <w:tcPr>
            <w:tcW w:w="845" w:type="dxa"/>
            <w:tcBorders>
              <w:top w:val="single" w:sz="4" w:space="0" w:color="auto"/>
              <w:left w:val="single" w:sz="4" w:space="0" w:color="auto"/>
              <w:bottom w:val="nil"/>
              <w:right w:val="nil"/>
            </w:tcBorders>
            <w:shd w:val="clear" w:color="auto" w:fill="FFFFFF"/>
          </w:tcPr>
          <w:p w:rsidR="00A161D5" w:rsidRPr="00D1676C" w:rsidRDefault="00A161D5"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3.3.1.</w:t>
            </w:r>
          </w:p>
        </w:tc>
        <w:tc>
          <w:tcPr>
            <w:tcW w:w="7027" w:type="dxa"/>
            <w:tcBorders>
              <w:top w:val="single" w:sz="4" w:space="0" w:color="auto"/>
              <w:left w:val="single" w:sz="4" w:space="0" w:color="auto"/>
              <w:bottom w:val="nil"/>
              <w:right w:val="nil"/>
            </w:tcBorders>
            <w:shd w:val="clear" w:color="auto" w:fill="FFFFFF"/>
          </w:tcPr>
          <w:p w:rsidR="00A161D5" w:rsidRPr="00D1676C" w:rsidRDefault="00A161D5"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Пояснительная записка</w:t>
            </w:r>
          </w:p>
        </w:tc>
        <w:tc>
          <w:tcPr>
            <w:tcW w:w="1858" w:type="dxa"/>
            <w:tcBorders>
              <w:top w:val="single" w:sz="4" w:space="0" w:color="auto"/>
              <w:left w:val="single" w:sz="4" w:space="0" w:color="auto"/>
              <w:bottom w:val="nil"/>
              <w:right w:val="single" w:sz="4" w:space="0" w:color="auto"/>
            </w:tcBorders>
            <w:shd w:val="clear" w:color="auto" w:fill="FFFFFF"/>
          </w:tcPr>
          <w:p w:rsidR="00A161D5" w:rsidRPr="00D1676C" w:rsidRDefault="00A161D5" w:rsidP="00A161D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59-61</w:t>
            </w:r>
          </w:p>
        </w:tc>
      </w:tr>
      <w:tr w:rsidR="00A161D5" w:rsidRPr="00D1676C" w:rsidTr="00204E26">
        <w:trPr>
          <w:trHeight w:hRule="exact" w:val="1068"/>
        </w:trPr>
        <w:tc>
          <w:tcPr>
            <w:tcW w:w="845" w:type="dxa"/>
            <w:tcBorders>
              <w:top w:val="single" w:sz="4" w:space="0" w:color="auto"/>
              <w:left w:val="single" w:sz="4" w:space="0" w:color="auto"/>
              <w:bottom w:val="nil"/>
              <w:right w:val="nil"/>
            </w:tcBorders>
            <w:shd w:val="clear" w:color="auto" w:fill="FFFFFF"/>
          </w:tcPr>
          <w:p w:rsidR="00A161D5" w:rsidRPr="00D1676C" w:rsidRDefault="00A161D5" w:rsidP="00D1676C">
            <w:pPr>
              <w:spacing w:after="0" w:line="240" w:lineRule="auto"/>
              <w:contextualSpacing/>
              <w:jc w:val="both"/>
              <w:rPr>
                <w:rFonts w:ascii="Times New Roman" w:eastAsia="Times New Roman" w:hAnsi="Times New Roman" w:cs="Times New Roman"/>
                <w:color w:val="000000"/>
                <w:spacing w:val="10"/>
                <w:sz w:val="24"/>
                <w:szCs w:val="24"/>
              </w:rPr>
            </w:pPr>
          </w:p>
          <w:p w:rsidR="00A161D5" w:rsidRPr="00D1676C" w:rsidRDefault="00A161D5"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3.3.2.</w:t>
            </w:r>
          </w:p>
        </w:tc>
        <w:tc>
          <w:tcPr>
            <w:tcW w:w="7027" w:type="dxa"/>
            <w:tcBorders>
              <w:top w:val="single" w:sz="4" w:space="0" w:color="auto"/>
              <w:left w:val="single" w:sz="4" w:space="0" w:color="auto"/>
              <w:bottom w:val="nil"/>
              <w:right w:val="nil"/>
            </w:tcBorders>
            <w:shd w:val="clear" w:color="auto" w:fill="FFFFFF"/>
          </w:tcPr>
          <w:p w:rsidR="00A161D5" w:rsidRPr="00D1676C" w:rsidRDefault="00A161D5"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 xml:space="preserve">Структура образовательной среды: сетевое взаимодействие МКОУ «Яшалтинская средняя общеобразовательная школа </w:t>
            </w:r>
            <w:proofErr w:type="spellStart"/>
            <w:r w:rsidRPr="00D1676C">
              <w:rPr>
                <w:rFonts w:ascii="Times New Roman" w:eastAsia="Times New Roman" w:hAnsi="Times New Roman" w:cs="Times New Roman"/>
                <w:color w:val="000000"/>
                <w:spacing w:val="10"/>
                <w:sz w:val="24"/>
                <w:szCs w:val="24"/>
              </w:rPr>
              <w:t>им.В.А.Панченко</w:t>
            </w:r>
            <w:proofErr w:type="spellEnd"/>
            <w:r w:rsidRPr="00D1676C">
              <w:rPr>
                <w:rFonts w:ascii="Times New Roman" w:eastAsia="Times New Roman" w:hAnsi="Times New Roman" w:cs="Times New Roman"/>
                <w:color w:val="000000"/>
                <w:spacing w:val="10"/>
                <w:sz w:val="24"/>
                <w:szCs w:val="24"/>
              </w:rPr>
              <w:t>» с социальными партнерами.</w:t>
            </w:r>
          </w:p>
        </w:tc>
        <w:tc>
          <w:tcPr>
            <w:tcW w:w="1858" w:type="dxa"/>
            <w:tcBorders>
              <w:top w:val="single" w:sz="4" w:space="0" w:color="auto"/>
              <w:left w:val="single" w:sz="4" w:space="0" w:color="auto"/>
              <w:bottom w:val="nil"/>
              <w:right w:val="single" w:sz="4" w:space="0" w:color="auto"/>
            </w:tcBorders>
            <w:shd w:val="clear" w:color="auto" w:fill="FFFFFF"/>
          </w:tcPr>
          <w:p w:rsidR="00A161D5" w:rsidRPr="00D1676C" w:rsidRDefault="00A161D5" w:rsidP="00A161D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61-62</w:t>
            </w:r>
          </w:p>
        </w:tc>
      </w:tr>
      <w:tr w:rsidR="00A161D5" w:rsidRPr="00D1676C">
        <w:trPr>
          <w:trHeight w:hRule="exact" w:val="898"/>
        </w:trPr>
        <w:tc>
          <w:tcPr>
            <w:tcW w:w="845" w:type="dxa"/>
            <w:tcBorders>
              <w:top w:val="single" w:sz="4" w:space="0" w:color="auto"/>
              <w:left w:val="single" w:sz="4" w:space="0" w:color="auto"/>
              <w:bottom w:val="single" w:sz="4" w:space="0" w:color="auto"/>
              <w:right w:val="nil"/>
            </w:tcBorders>
            <w:shd w:val="clear" w:color="auto" w:fill="FFFFFF"/>
          </w:tcPr>
          <w:p w:rsidR="00A161D5" w:rsidRPr="00D1676C" w:rsidRDefault="00A161D5" w:rsidP="00D1676C">
            <w:pPr>
              <w:spacing w:after="0" w:line="240" w:lineRule="auto"/>
              <w:contextualSpacing/>
              <w:jc w:val="both"/>
              <w:rPr>
                <w:rFonts w:ascii="Times New Roman" w:eastAsia="Times New Roman" w:hAnsi="Times New Roman" w:cs="Times New Roman"/>
                <w:color w:val="000000"/>
                <w:spacing w:val="10"/>
                <w:sz w:val="24"/>
                <w:szCs w:val="24"/>
              </w:rPr>
            </w:pPr>
          </w:p>
          <w:p w:rsidR="00A161D5" w:rsidRPr="00D1676C" w:rsidRDefault="00A161D5"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3.3.3.</w:t>
            </w:r>
          </w:p>
        </w:tc>
        <w:tc>
          <w:tcPr>
            <w:tcW w:w="7027" w:type="dxa"/>
            <w:tcBorders>
              <w:top w:val="single" w:sz="4" w:space="0" w:color="auto"/>
              <w:left w:val="single" w:sz="4" w:space="0" w:color="auto"/>
              <w:bottom w:val="single" w:sz="4" w:space="0" w:color="auto"/>
              <w:right w:val="nil"/>
            </w:tcBorders>
            <w:shd w:val="clear" w:color="auto" w:fill="FFFFFF"/>
          </w:tcPr>
          <w:p w:rsidR="00A161D5" w:rsidRPr="00D1676C" w:rsidRDefault="00A161D5"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 xml:space="preserve">План </w:t>
            </w:r>
            <w:proofErr w:type="gramStart"/>
            <w:r w:rsidRPr="00D1676C">
              <w:rPr>
                <w:rFonts w:ascii="Times New Roman" w:eastAsia="Times New Roman" w:hAnsi="Times New Roman" w:cs="Times New Roman"/>
                <w:color w:val="000000"/>
                <w:spacing w:val="10"/>
                <w:sz w:val="24"/>
                <w:szCs w:val="24"/>
              </w:rPr>
              <w:t>контроля за</w:t>
            </w:r>
            <w:proofErr w:type="gramEnd"/>
            <w:r w:rsidRPr="00D1676C">
              <w:rPr>
                <w:rFonts w:ascii="Times New Roman" w:eastAsia="Times New Roman" w:hAnsi="Times New Roman" w:cs="Times New Roman"/>
                <w:color w:val="000000"/>
                <w:spacing w:val="10"/>
                <w:sz w:val="24"/>
                <w:szCs w:val="24"/>
              </w:rPr>
              <w:t xml:space="preserve"> состоянием системы условий реализации основной образовательной программы в соответствии с требованиями ФГОС НОО третьего поколения</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A161D5" w:rsidRPr="00D1676C" w:rsidRDefault="00A161D5" w:rsidP="00A161D5">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62-64</w:t>
            </w:r>
          </w:p>
        </w:tc>
      </w:tr>
    </w:tbl>
    <w:p w:rsidR="00AC516A" w:rsidRPr="00D1676C" w:rsidRDefault="00AC516A" w:rsidP="00D1676C">
      <w:pPr>
        <w:spacing w:after="0" w:line="240" w:lineRule="auto"/>
        <w:contextualSpacing/>
        <w:jc w:val="both"/>
        <w:rPr>
          <w:rFonts w:ascii="Times New Roman" w:eastAsia="Times New Roman" w:hAnsi="Times New Roman" w:cs="Times New Roman"/>
          <w:sz w:val="24"/>
          <w:szCs w:val="24"/>
        </w:rPr>
      </w:pPr>
    </w:p>
    <w:p w:rsidR="00AC516A" w:rsidRPr="00D1676C" w:rsidRDefault="00AC516A" w:rsidP="00D1676C">
      <w:pPr>
        <w:spacing w:after="0" w:line="240" w:lineRule="auto"/>
        <w:contextualSpacing/>
        <w:jc w:val="both"/>
        <w:rPr>
          <w:rFonts w:ascii="Times New Roman" w:hAnsi="Times New Roman" w:cs="Times New Roman"/>
          <w:sz w:val="24"/>
          <w:szCs w:val="24"/>
        </w:rPr>
      </w:pPr>
    </w:p>
    <w:p w:rsidR="00AC516A" w:rsidRPr="00D1676C" w:rsidRDefault="00AC516A" w:rsidP="00D1676C">
      <w:pPr>
        <w:spacing w:after="0" w:line="240" w:lineRule="auto"/>
        <w:contextualSpacing/>
        <w:jc w:val="both"/>
        <w:rPr>
          <w:rFonts w:ascii="Times New Roman" w:hAnsi="Times New Roman" w:cs="Times New Roman"/>
          <w:sz w:val="24"/>
          <w:szCs w:val="24"/>
        </w:rPr>
      </w:pPr>
    </w:p>
    <w:p w:rsidR="00AC516A" w:rsidRPr="00D1676C" w:rsidRDefault="00AC516A" w:rsidP="00D1676C">
      <w:pPr>
        <w:spacing w:after="0" w:line="240" w:lineRule="auto"/>
        <w:contextualSpacing/>
        <w:jc w:val="both"/>
        <w:rPr>
          <w:rFonts w:ascii="Times New Roman" w:hAnsi="Times New Roman" w:cs="Times New Roman"/>
          <w:sz w:val="24"/>
          <w:szCs w:val="24"/>
        </w:rPr>
      </w:pPr>
    </w:p>
    <w:p w:rsidR="00AC516A" w:rsidRPr="00D1676C" w:rsidRDefault="00AC516A" w:rsidP="00D1676C">
      <w:pPr>
        <w:spacing w:after="0" w:line="240" w:lineRule="auto"/>
        <w:contextualSpacing/>
        <w:jc w:val="both"/>
        <w:rPr>
          <w:rFonts w:ascii="Times New Roman" w:hAnsi="Times New Roman" w:cs="Times New Roman"/>
          <w:sz w:val="24"/>
          <w:szCs w:val="24"/>
        </w:rPr>
      </w:pPr>
    </w:p>
    <w:p w:rsidR="00AC516A" w:rsidRPr="00D1676C" w:rsidRDefault="00AC516A" w:rsidP="00D1676C">
      <w:pPr>
        <w:spacing w:after="0" w:line="240" w:lineRule="auto"/>
        <w:contextualSpacing/>
        <w:jc w:val="both"/>
        <w:rPr>
          <w:rFonts w:ascii="Times New Roman" w:hAnsi="Times New Roman" w:cs="Times New Roman"/>
          <w:sz w:val="24"/>
          <w:szCs w:val="24"/>
        </w:rPr>
      </w:pPr>
    </w:p>
    <w:p w:rsidR="00AC516A" w:rsidRPr="00D1676C" w:rsidRDefault="00AC516A" w:rsidP="00D1676C">
      <w:pPr>
        <w:spacing w:after="0" w:line="240" w:lineRule="auto"/>
        <w:contextualSpacing/>
        <w:jc w:val="both"/>
        <w:rPr>
          <w:rFonts w:ascii="Times New Roman" w:hAnsi="Times New Roman" w:cs="Times New Roman"/>
          <w:sz w:val="24"/>
          <w:szCs w:val="24"/>
        </w:rPr>
      </w:pPr>
    </w:p>
    <w:p w:rsidR="00AC516A" w:rsidRPr="00D1676C" w:rsidRDefault="00AC516A" w:rsidP="00D1676C">
      <w:pPr>
        <w:spacing w:after="0" w:line="240" w:lineRule="auto"/>
        <w:contextualSpacing/>
        <w:jc w:val="both"/>
        <w:rPr>
          <w:rFonts w:ascii="Times New Roman" w:hAnsi="Times New Roman" w:cs="Times New Roman"/>
          <w:sz w:val="24"/>
          <w:szCs w:val="24"/>
        </w:rPr>
      </w:pPr>
    </w:p>
    <w:p w:rsidR="00AC516A" w:rsidRPr="00D1676C" w:rsidRDefault="00AC516A" w:rsidP="00D1676C">
      <w:pPr>
        <w:spacing w:after="0" w:line="240" w:lineRule="auto"/>
        <w:contextualSpacing/>
        <w:jc w:val="both"/>
        <w:rPr>
          <w:rFonts w:ascii="Times New Roman" w:hAnsi="Times New Roman" w:cs="Times New Roman"/>
          <w:sz w:val="24"/>
          <w:szCs w:val="24"/>
        </w:rPr>
      </w:pPr>
    </w:p>
    <w:p w:rsidR="00AC516A" w:rsidRPr="00D1676C" w:rsidRDefault="00AC516A" w:rsidP="00D1676C">
      <w:pPr>
        <w:spacing w:after="0" w:line="240" w:lineRule="auto"/>
        <w:contextualSpacing/>
        <w:jc w:val="both"/>
        <w:rPr>
          <w:rFonts w:ascii="Times New Roman" w:hAnsi="Times New Roman" w:cs="Times New Roman"/>
          <w:sz w:val="24"/>
          <w:szCs w:val="24"/>
        </w:rPr>
      </w:pPr>
    </w:p>
    <w:p w:rsidR="00AC516A" w:rsidRDefault="00AC516A" w:rsidP="00D1676C">
      <w:pPr>
        <w:spacing w:after="0" w:line="240" w:lineRule="auto"/>
        <w:contextualSpacing/>
        <w:jc w:val="both"/>
        <w:rPr>
          <w:rFonts w:ascii="Times New Roman" w:hAnsi="Times New Roman" w:cs="Times New Roman"/>
          <w:sz w:val="24"/>
          <w:szCs w:val="24"/>
        </w:rPr>
      </w:pPr>
    </w:p>
    <w:p w:rsidR="00F41A1E" w:rsidRDefault="00F41A1E" w:rsidP="00D1676C">
      <w:pPr>
        <w:spacing w:after="0" w:line="240" w:lineRule="auto"/>
        <w:contextualSpacing/>
        <w:jc w:val="both"/>
        <w:rPr>
          <w:rFonts w:ascii="Times New Roman" w:hAnsi="Times New Roman" w:cs="Times New Roman"/>
          <w:sz w:val="24"/>
          <w:szCs w:val="24"/>
        </w:rPr>
      </w:pPr>
    </w:p>
    <w:p w:rsidR="00F41A1E" w:rsidRDefault="00F41A1E" w:rsidP="00D1676C">
      <w:pPr>
        <w:spacing w:after="0" w:line="240" w:lineRule="auto"/>
        <w:contextualSpacing/>
        <w:jc w:val="both"/>
        <w:rPr>
          <w:rFonts w:ascii="Times New Roman" w:hAnsi="Times New Roman" w:cs="Times New Roman"/>
          <w:sz w:val="24"/>
          <w:szCs w:val="24"/>
        </w:rPr>
      </w:pPr>
    </w:p>
    <w:p w:rsidR="00F41A1E" w:rsidRDefault="00F41A1E" w:rsidP="00D1676C">
      <w:pPr>
        <w:spacing w:after="0" w:line="240" w:lineRule="auto"/>
        <w:contextualSpacing/>
        <w:jc w:val="both"/>
        <w:rPr>
          <w:rFonts w:ascii="Times New Roman" w:hAnsi="Times New Roman" w:cs="Times New Roman"/>
          <w:sz w:val="24"/>
          <w:szCs w:val="24"/>
        </w:rPr>
      </w:pPr>
    </w:p>
    <w:p w:rsidR="00F41A1E" w:rsidRDefault="00F41A1E" w:rsidP="00D1676C">
      <w:pPr>
        <w:spacing w:after="0" w:line="240" w:lineRule="auto"/>
        <w:contextualSpacing/>
        <w:jc w:val="both"/>
        <w:rPr>
          <w:rFonts w:ascii="Times New Roman" w:hAnsi="Times New Roman" w:cs="Times New Roman"/>
          <w:sz w:val="24"/>
          <w:szCs w:val="24"/>
        </w:rPr>
      </w:pPr>
    </w:p>
    <w:p w:rsidR="00F41A1E" w:rsidRDefault="00F41A1E" w:rsidP="00D1676C">
      <w:pPr>
        <w:spacing w:after="0" w:line="240" w:lineRule="auto"/>
        <w:contextualSpacing/>
        <w:jc w:val="both"/>
        <w:rPr>
          <w:rFonts w:ascii="Times New Roman" w:hAnsi="Times New Roman" w:cs="Times New Roman"/>
          <w:sz w:val="24"/>
          <w:szCs w:val="24"/>
        </w:rPr>
      </w:pPr>
    </w:p>
    <w:p w:rsidR="00F41A1E" w:rsidRDefault="00F41A1E" w:rsidP="00D1676C">
      <w:pPr>
        <w:spacing w:after="0" w:line="240" w:lineRule="auto"/>
        <w:contextualSpacing/>
        <w:jc w:val="both"/>
        <w:rPr>
          <w:rFonts w:ascii="Times New Roman" w:hAnsi="Times New Roman" w:cs="Times New Roman"/>
          <w:sz w:val="24"/>
          <w:szCs w:val="24"/>
        </w:rPr>
      </w:pPr>
    </w:p>
    <w:p w:rsidR="00F41A1E" w:rsidRDefault="00F41A1E" w:rsidP="00D1676C">
      <w:pPr>
        <w:spacing w:after="0" w:line="240" w:lineRule="auto"/>
        <w:contextualSpacing/>
        <w:jc w:val="both"/>
        <w:rPr>
          <w:rFonts w:ascii="Times New Roman" w:hAnsi="Times New Roman" w:cs="Times New Roman"/>
          <w:sz w:val="24"/>
          <w:szCs w:val="24"/>
        </w:rPr>
      </w:pPr>
    </w:p>
    <w:p w:rsidR="00F41A1E" w:rsidRDefault="00F41A1E" w:rsidP="00D1676C">
      <w:pPr>
        <w:spacing w:after="0" w:line="240" w:lineRule="auto"/>
        <w:contextualSpacing/>
        <w:jc w:val="both"/>
        <w:rPr>
          <w:rFonts w:ascii="Times New Roman" w:hAnsi="Times New Roman" w:cs="Times New Roman"/>
          <w:sz w:val="24"/>
          <w:szCs w:val="24"/>
        </w:rPr>
      </w:pPr>
    </w:p>
    <w:p w:rsidR="00F41A1E" w:rsidRDefault="00F41A1E" w:rsidP="00D1676C">
      <w:pPr>
        <w:spacing w:after="0" w:line="240" w:lineRule="auto"/>
        <w:contextualSpacing/>
        <w:jc w:val="both"/>
        <w:rPr>
          <w:rFonts w:ascii="Times New Roman" w:hAnsi="Times New Roman" w:cs="Times New Roman"/>
          <w:sz w:val="24"/>
          <w:szCs w:val="24"/>
        </w:rPr>
      </w:pPr>
    </w:p>
    <w:p w:rsidR="00F41A1E" w:rsidRDefault="00F41A1E" w:rsidP="00D1676C">
      <w:pPr>
        <w:spacing w:after="0" w:line="240" w:lineRule="auto"/>
        <w:contextualSpacing/>
        <w:jc w:val="both"/>
        <w:rPr>
          <w:rFonts w:ascii="Times New Roman" w:hAnsi="Times New Roman" w:cs="Times New Roman"/>
          <w:sz w:val="24"/>
          <w:szCs w:val="24"/>
        </w:rPr>
      </w:pPr>
    </w:p>
    <w:p w:rsidR="00A161D5" w:rsidRDefault="00A161D5" w:rsidP="00D1676C">
      <w:pPr>
        <w:spacing w:after="0" w:line="240" w:lineRule="auto"/>
        <w:contextualSpacing/>
        <w:jc w:val="both"/>
        <w:rPr>
          <w:rFonts w:ascii="Times New Roman" w:hAnsi="Times New Roman" w:cs="Times New Roman"/>
          <w:sz w:val="24"/>
          <w:szCs w:val="24"/>
        </w:rPr>
      </w:pPr>
    </w:p>
    <w:p w:rsidR="00A161D5" w:rsidRDefault="00A161D5" w:rsidP="00D1676C">
      <w:pPr>
        <w:spacing w:after="0" w:line="240" w:lineRule="auto"/>
        <w:contextualSpacing/>
        <w:jc w:val="both"/>
        <w:rPr>
          <w:rFonts w:ascii="Times New Roman" w:hAnsi="Times New Roman" w:cs="Times New Roman"/>
          <w:sz w:val="24"/>
          <w:szCs w:val="24"/>
        </w:rPr>
      </w:pPr>
    </w:p>
    <w:p w:rsidR="00A161D5" w:rsidRDefault="00A161D5" w:rsidP="00D1676C">
      <w:pPr>
        <w:spacing w:after="0" w:line="240" w:lineRule="auto"/>
        <w:contextualSpacing/>
        <w:jc w:val="both"/>
        <w:rPr>
          <w:rFonts w:ascii="Times New Roman" w:hAnsi="Times New Roman" w:cs="Times New Roman"/>
          <w:sz w:val="24"/>
          <w:szCs w:val="24"/>
        </w:rPr>
      </w:pPr>
    </w:p>
    <w:p w:rsidR="00A161D5" w:rsidRPr="00D1676C" w:rsidRDefault="00A161D5" w:rsidP="00D1676C">
      <w:pPr>
        <w:spacing w:after="0" w:line="240" w:lineRule="auto"/>
        <w:contextualSpacing/>
        <w:jc w:val="both"/>
        <w:rPr>
          <w:rFonts w:ascii="Times New Roman" w:hAnsi="Times New Roman" w:cs="Times New Roman"/>
          <w:sz w:val="24"/>
          <w:szCs w:val="24"/>
        </w:rPr>
      </w:pPr>
    </w:p>
    <w:p w:rsidR="00AC516A" w:rsidRPr="00D1676C" w:rsidRDefault="00AC516A" w:rsidP="00D1676C">
      <w:pPr>
        <w:spacing w:after="0" w:line="240" w:lineRule="auto"/>
        <w:contextualSpacing/>
        <w:jc w:val="both"/>
        <w:rPr>
          <w:rFonts w:ascii="Times New Roman" w:hAnsi="Times New Roman" w:cs="Times New Roman"/>
          <w:sz w:val="24"/>
          <w:szCs w:val="24"/>
        </w:rPr>
      </w:pPr>
    </w:p>
    <w:p w:rsidR="00AC516A" w:rsidRPr="00D1676C" w:rsidRDefault="00AC516A" w:rsidP="00D1676C">
      <w:pPr>
        <w:spacing w:after="0" w:line="240" w:lineRule="auto"/>
        <w:contextualSpacing/>
        <w:jc w:val="both"/>
        <w:rPr>
          <w:rFonts w:ascii="Times New Roman" w:hAnsi="Times New Roman" w:cs="Times New Roman"/>
          <w:sz w:val="24"/>
          <w:szCs w:val="24"/>
        </w:rPr>
      </w:pPr>
    </w:p>
    <w:p w:rsidR="00AC516A" w:rsidRPr="00D1676C" w:rsidRDefault="00AC516A" w:rsidP="00D1676C">
      <w:pPr>
        <w:spacing w:after="0" w:line="240" w:lineRule="auto"/>
        <w:contextualSpacing/>
        <w:jc w:val="both"/>
        <w:rPr>
          <w:rFonts w:ascii="Times New Roman" w:hAnsi="Times New Roman" w:cs="Times New Roman"/>
          <w:sz w:val="24"/>
          <w:szCs w:val="24"/>
        </w:rPr>
      </w:pPr>
    </w:p>
    <w:p w:rsidR="00AC516A" w:rsidRPr="00D1676C" w:rsidRDefault="00AC516A" w:rsidP="00D1676C">
      <w:pPr>
        <w:spacing w:after="0" w:line="240" w:lineRule="auto"/>
        <w:contextualSpacing/>
        <w:jc w:val="both"/>
        <w:rPr>
          <w:rFonts w:ascii="Times New Roman" w:hAnsi="Times New Roman" w:cs="Times New Roman"/>
          <w:sz w:val="24"/>
          <w:szCs w:val="24"/>
        </w:rPr>
      </w:pPr>
    </w:p>
    <w:p w:rsidR="00F848D0" w:rsidRPr="00D1676C" w:rsidRDefault="00F848D0"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color w:val="000000"/>
          <w:spacing w:val="10"/>
          <w:sz w:val="24"/>
          <w:szCs w:val="24"/>
        </w:rPr>
        <w:lastRenderedPageBreak/>
        <w:t>1. ЦЕЛЕВОЙ РАЗДЕЛ</w:t>
      </w:r>
    </w:p>
    <w:p w:rsidR="00F848D0" w:rsidRPr="00D1676C" w:rsidRDefault="00F848D0"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color w:val="000000"/>
          <w:spacing w:val="10"/>
          <w:sz w:val="24"/>
          <w:szCs w:val="24"/>
        </w:rPr>
        <w:t>1.1. ПОЯСНИТЕЛЬНАЯ ЗАПИСКА</w:t>
      </w:r>
    </w:p>
    <w:p w:rsidR="00F848D0" w:rsidRPr="00D1676C" w:rsidRDefault="00F848D0" w:rsidP="00D1676C">
      <w:pPr>
        <w:spacing w:after="0" w:line="240" w:lineRule="auto"/>
        <w:contextualSpacing/>
        <w:jc w:val="both"/>
        <w:rPr>
          <w:rFonts w:ascii="Times New Roman" w:eastAsia="Times New Roman" w:hAnsi="Times New Roman" w:cs="Times New Roman"/>
          <w:sz w:val="24"/>
          <w:szCs w:val="24"/>
        </w:rPr>
      </w:pPr>
      <w:proofErr w:type="gramStart"/>
      <w:r w:rsidRPr="00D1676C">
        <w:rPr>
          <w:rFonts w:ascii="Times New Roman" w:eastAsia="Times New Roman" w:hAnsi="Times New Roman" w:cs="Times New Roman"/>
          <w:color w:val="000000"/>
          <w:sz w:val="24"/>
          <w:szCs w:val="24"/>
        </w:rPr>
        <w:t xml:space="preserve">Основная образовательная программа начального общего образования </w:t>
      </w:r>
      <w:r w:rsidR="00EB1B8F" w:rsidRPr="00D1676C">
        <w:rPr>
          <w:rFonts w:ascii="Times New Roman" w:eastAsia="Times New Roman" w:hAnsi="Times New Roman" w:cs="Times New Roman"/>
          <w:color w:val="000000"/>
          <w:spacing w:val="10"/>
          <w:sz w:val="24"/>
          <w:szCs w:val="24"/>
        </w:rPr>
        <w:t>М</w:t>
      </w:r>
      <w:r w:rsidR="00204E26" w:rsidRPr="00D1676C">
        <w:rPr>
          <w:rFonts w:ascii="Times New Roman" w:eastAsia="Times New Roman" w:hAnsi="Times New Roman" w:cs="Times New Roman"/>
          <w:color w:val="000000"/>
          <w:spacing w:val="10"/>
          <w:sz w:val="24"/>
          <w:szCs w:val="24"/>
        </w:rPr>
        <w:t>К</w:t>
      </w:r>
      <w:r w:rsidR="007F2F2D" w:rsidRPr="00D1676C">
        <w:rPr>
          <w:rFonts w:ascii="Times New Roman" w:eastAsia="Times New Roman" w:hAnsi="Times New Roman" w:cs="Times New Roman"/>
          <w:color w:val="000000"/>
          <w:spacing w:val="10"/>
          <w:sz w:val="24"/>
          <w:szCs w:val="24"/>
        </w:rPr>
        <w:t>ОУ «</w:t>
      </w:r>
      <w:r w:rsidR="00204E26" w:rsidRPr="00D1676C">
        <w:rPr>
          <w:rFonts w:ascii="Times New Roman" w:eastAsia="Times New Roman" w:hAnsi="Times New Roman" w:cs="Times New Roman"/>
          <w:color w:val="000000"/>
          <w:spacing w:val="10"/>
          <w:sz w:val="24"/>
          <w:szCs w:val="24"/>
        </w:rPr>
        <w:t xml:space="preserve">Яшалтинская </w:t>
      </w:r>
      <w:r w:rsidR="007F2F2D" w:rsidRPr="00D1676C">
        <w:rPr>
          <w:rFonts w:ascii="Times New Roman" w:eastAsia="Times New Roman" w:hAnsi="Times New Roman" w:cs="Times New Roman"/>
          <w:color w:val="000000"/>
          <w:spacing w:val="10"/>
          <w:sz w:val="24"/>
          <w:szCs w:val="24"/>
        </w:rPr>
        <w:t>средняя общеобразовательная школа</w:t>
      </w:r>
      <w:r w:rsidR="00204E26" w:rsidRPr="00D1676C">
        <w:rPr>
          <w:rFonts w:ascii="Times New Roman" w:eastAsia="Times New Roman" w:hAnsi="Times New Roman" w:cs="Times New Roman"/>
          <w:color w:val="000000"/>
          <w:spacing w:val="10"/>
          <w:sz w:val="24"/>
          <w:szCs w:val="24"/>
        </w:rPr>
        <w:t xml:space="preserve"> </w:t>
      </w:r>
      <w:proofErr w:type="spellStart"/>
      <w:r w:rsidR="00204E26" w:rsidRPr="00D1676C">
        <w:rPr>
          <w:rFonts w:ascii="Times New Roman" w:eastAsia="Times New Roman" w:hAnsi="Times New Roman" w:cs="Times New Roman"/>
          <w:color w:val="000000"/>
          <w:spacing w:val="10"/>
          <w:sz w:val="24"/>
          <w:szCs w:val="24"/>
        </w:rPr>
        <w:t>им.В.А.Панченко</w:t>
      </w:r>
      <w:proofErr w:type="spellEnd"/>
      <w:r w:rsidR="007F2F2D" w:rsidRPr="00D1676C">
        <w:rPr>
          <w:rFonts w:ascii="Times New Roman" w:eastAsia="Times New Roman" w:hAnsi="Times New Roman" w:cs="Times New Roman"/>
          <w:color w:val="000000"/>
          <w:spacing w:val="10"/>
          <w:sz w:val="24"/>
          <w:szCs w:val="24"/>
        </w:rPr>
        <w:t xml:space="preserve">» </w:t>
      </w:r>
      <w:r w:rsidRPr="00D1676C">
        <w:rPr>
          <w:rFonts w:ascii="Times New Roman" w:eastAsia="Times New Roman" w:hAnsi="Times New Roman" w:cs="Times New Roman"/>
          <w:color w:val="000000"/>
          <w:sz w:val="24"/>
          <w:szCs w:val="24"/>
        </w:rPr>
        <w:t xml:space="preserve">разработана </w:t>
      </w:r>
      <w:r w:rsidR="00D1676C" w:rsidRPr="00D1676C">
        <w:rPr>
          <w:rFonts w:ascii="Times New Roman" w:eastAsia="Times New Roman" w:hAnsi="Times New Roman" w:cs="Times New Roman"/>
          <w:color w:val="000000"/>
          <w:sz w:val="24"/>
          <w:szCs w:val="24"/>
        </w:rPr>
        <w:t xml:space="preserve">па основе Федеральной образовательной программы начального общего образования, </w:t>
      </w:r>
      <w:r w:rsidRPr="00D1676C">
        <w:rPr>
          <w:rFonts w:ascii="Times New Roman" w:eastAsia="Times New Roman" w:hAnsi="Times New Roman" w:cs="Times New Roman"/>
          <w:color w:val="000000"/>
          <w:sz w:val="24"/>
          <w:szCs w:val="24"/>
        </w:rPr>
        <w:t xml:space="preserve">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(утверждён приказом Министерства </w:t>
      </w:r>
      <w:r w:rsidR="005B3041" w:rsidRPr="00D1676C">
        <w:rPr>
          <w:rFonts w:ascii="Times New Roman" w:eastAsia="Times New Roman" w:hAnsi="Times New Roman" w:cs="Times New Roman"/>
          <w:color w:val="000000"/>
          <w:sz w:val="24"/>
          <w:szCs w:val="24"/>
        </w:rPr>
        <w:t xml:space="preserve">просвещения </w:t>
      </w:r>
      <w:r w:rsidRPr="00D1676C">
        <w:rPr>
          <w:rFonts w:ascii="Times New Roman" w:eastAsia="Times New Roman" w:hAnsi="Times New Roman" w:cs="Times New Roman"/>
          <w:color w:val="000000"/>
          <w:sz w:val="24"/>
          <w:szCs w:val="24"/>
        </w:rPr>
        <w:t xml:space="preserve"> Российской Федерации от « </w:t>
      </w:r>
      <w:r w:rsidR="005B3041" w:rsidRPr="00D1676C">
        <w:rPr>
          <w:rFonts w:ascii="Times New Roman" w:eastAsia="Times New Roman" w:hAnsi="Times New Roman" w:cs="Times New Roman"/>
          <w:color w:val="000000"/>
          <w:sz w:val="24"/>
          <w:szCs w:val="24"/>
        </w:rPr>
        <w:t>31</w:t>
      </w:r>
      <w:r w:rsidRPr="00D1676C">
        <w:rPr>
          <w:rFonts w:ascii="Times New Roman" w:eastAsia="Times New Roman" w:hAnsi="Times New Roman" w:cs="Times New Roman"/>
          <w:color w:val="000000"/>
          <w:sz w:val="24"/>
          <w:szCs w:val="24"/>
        </w:rPr>
        <w:t xml:space="preserve"> » </w:t>
      </w:r>
      <w:r w:rsidR="005B3041" w:rsidRPr="00D1676C">
        <w:rPr>
          <w:rFonts w:ascii="Times New Roman" w:eastAsia="Times New Roman" w:hAnsi="Times New Roman" w:cs="Times New Roman"/>
          <w:color w:val="000000"/>
          <w:sz w:val="24"/>
          <w:szCs w:val="24"/>
        </w:rPr>
        <w:t>мая</w:t>
      </w:r>
      <w:r w:rsidRPr="00D1676C">
        <w:rPr>
          <w:rFonts w:ascii="Times New Roman" w:eastAsia="Times New Roman" w:hAnsi="Times New Roman" w:cs="Times New Roman"/>
          <w:color w:val="000000"/>
          <w:sz w:val="24"/>
          <w:szCs w:val="24"/>
        </w:rPr>
        <w:t xml:space="preserve"> 20</w:t>
      </w:r>
      <w:r w:rsidR="005B3041" w:rsidRPr="00D1676C">
        <w:rPr>
          <w:rFonts w:ascii="Times New Roman" w:eastAsia="Times New Roman" w:hAnsi="Times New Roman" w:cs="Times New Roman"/>
          <w:color w:val="000000"/>
          <w:sz w:val="24"/>
          <w:szCs w:val="24"/>
        </w:rPr>
        <w:t>21</w:t>
      </w:r>
      <w:r w:rsidRPr="00D1676C">
        <w:rPr>
          <w:rFonts w:ascii="Times New Roman" w:eastAsia="Times New Roman" w:hAnsi="Times New Roman" w:cs="Times New Roman"/>
          <w:color w:val="000000"/>
          <w:sz w:val="24"/>
          <w:szCs w:val="24"/>
        </w:rPr>
        <w:t xml:space="preserve"> г. № </w:t>
      </w:r>
      <w:r w:rsidR="005B3041" w:rsidRPr="00D1676C">
        <w:rPr>
          <w:rFonts w:ascii="Times New Roman" w:eastAsia="Times New Roman" w:hAnsi="Times New Roman" w:cs="Times New Roman"/>
          <w:color w:val="000000"/>
          <w:sz w:val="24"/>
          <w:szCs w:val="24"/>
        </w:rPr>
        <w:t>286</w:t>
      </w:r>
      <w:r w:rsidRPr="00D1676C">
        <w:rPr>
          <w:rFonts w:ascii="Times New Roman" w:eastAsia="Times New Roman" w:hAnsi="Times New Roman" w:cs="Times New Roman"/>
          <w:color w:val="000000"/>
          <w:sz w:val="24"/>
          <w:szCs w:val="24"/>
        </w:rPr>
        <w:t>) и Концепцией Образовательной системы «Школа России».</w:t>
      </w:r>
      <w:proofErr w:type="gramEnd"/>
    </w:p>
    <w:p w:rsidR="00F848D0" w:rsidRPr="00D1676C" w:rsidRDefault="00F848D0"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Программа определяет содержание и организацию образовательного процесса на ступени начального общего образования и рассчитана на 4 года.</w:t>
      </w:r>
    </w:p>
    <w:p w:rsidR="00F848D0" w:rsidRPr="00D1676C" w:rsidRDefault="00F848D0"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 xml:space="preserve">Федеральный государственный образовательный стандарт начального общего образования (ФГОС) предъявляет новые требования к результатам освоения основной образовательной программы начального общего образования. Достижение новых результатов образования достигается благодаря </w:t>
      </w:r>
      <w:proofErr w:type="gramStart"/>
      <w:r w:rsidRPr="00D1676C">
        <w:rPr>
          <w:rFonts w:ascii="Times New Roman" w:eastAsia="Times New Roman" w:hAnsi="Times New Roman" w:cs="Times New Roman"/>
          <w:color w:val="000000"/>
          <w:sz w:val="24"/>
          <w:szCs w:val="24"/>
        </w:rPr>
        <w:t>эффективным</w:t>
      </w:r>
      <w:proofErr w:type="gramEnd"/>
      <w:r w:rsidRPr="00D1676C">
        <w:rPr>
          <w:rFonts w:ascii="Times New Roman" w:eastAsia="Times New Roman" w:hAnsi="Times New Roman" w:cs="Times New Roman"/>
          <w:color w:val="000000"/>
          <w:sz w:val="24"/>
          <w:szCs w:val="24"/>
        </w:rPr>
        <w:t xml:space="preserve"> УМК.</w:t>
      </w:r>
    </w:p>
    <w:p w:rsidR="00F848D0" w:rsidRPr="00D1676C" w:rsidRDefault="007F2F2D"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Н</w:t>
      </w:r>
      <w:r w:rsidR="00F848D0" w:rsidRPr="00D1676C">
        <w:rPr>
          <w:rFonts w:ascii="Times New Roman" w:eastAsia="Times New Roman" w:hAnsi="Times New Roman" w:cs="Times New Roman"/>
          <w:color w:val="000000"/>
          <w:sz w:val="24"/>
          <w:szCs w:val="24"/>
        </w:rPr>
        <w:t>аша школа планирует работу по учебно-методическому комплексу (УМК) «Школа России», так как этот УМК:</w:t>
      </w:r>
    </w:p>
    <w:p w:rsidR="00F848D0" w:rsidRPr="00D1676C" w:rsidRDefault="00F848D0" w:rsidP="00D1676C">
      <w:pPr>
        <w:numPr>
          <w:ilvl w:val="0"/>
          <w:numId w:val="1"/>
        </w:numPr>
        <w:spacing w:after="0" w:line="240" w:lineRule="auto"/>
        <w:contextualSpacing/>
        <w:jc w:val="both"/>
        <w:rPr>
          <w:rFonts w:ascii="Times New Roman" w:eastAsia="Times New Roman" w:hAnsi="Times New Roman" w:cs="Times New Roman"/>
          <w:color w:val="000000"/>
          <w:sz w:val="24"/>
          <w:szCs w:val="24"/>
        </w:rPr>
      </w:pPr>
      <w:r w:rsidRPr="00D1676C">
        <w:rPr>
          <w:rFonts w:ascii="Times New Roman" w:eastAsia="Times New Roman" w:hAnsi="Times New Roman" w:cs="Times New Roman"/>
          <w:color w:val="000000"/>
          <w:sz w:val="24"/>
          <w:szCs w:val="24"/>
        </w:rPr>
        <w:t>позволяет достичь высоких результатов, соответствующих задачам современного образования;</w:t>
      </w:r>
    </w:p>
    <w:p w:rsidR="00F848D0" w:rsidRPr="00D1676C" w:rsidRDefault="00F848D0" w:rsidP="00D1676C">
      <w:pPr>
        <w:numPr>
          <w:ilvl w:val="0"/>
          <w:numId w:val="1"/>
        </w:numPr>
        <w:spacing w:after="0" w:line="240" w:lineRule="auto"/>
        <w:contextualSpacing/>
        <w:jc w:val="both"/>
        <w:rPr>
          <w:rFonts w:ascii="Times New Roman" w:eastAsia="Times New Roman" w:hAnsi="Times New Roman" w:cs="Times New Roman"/>
          <w:color w:val="000000"/>
          <w:sz w:val="24"/>
          <w:szCs w:val="24"/>
        </w:rPr>
      </w:pPr>
      <w:r w:rsidRPr="00D1676C">
        <w:rPr>
          <w:rFonts w:ascii="Times New Roman" w:eastAsia="Times New Roman" w:hAnsi="Times New Roman" w:cs="Times New Roman"/>
          <w:color w:val="000000"/>
          <w:sz w:val="24"/>
          <w:szCs w:val="24"/>
        </w:rPr>
        <w:t>сочетает лучшие традиции российского образования и проверенные практиками образовательного процесса инновации;</w:t>
      </w:r>
    </w:p>
    <w:p w:rsidR="00F848D0" w:rsidRDefault="0071451D" w:rsidP="00D1676C">
      <w:pPr>
        <w:spacing w:after="0" w:line="240" w:lineRule="auto"/>
        <w:contextualSpacing/>
        <w:jc w:val="both"/>
        <w:rPr>
          <w:rFonts w:ascii="Times New Roman" w:eastAsia="Times New Roman" w:hAnsi="Times New Roman" w:cs="Times New Roman"/>
          <w:color w:val="000000"/>
          <w:sz w:val="24"/>
          <w:szCs w:val="24"/>
        </w:rPr>
      </w:pPr>
      <w:r w:rsidRPr="00D1676C">
        <w:rPr>
          <w:rFonts w:ascii="Times New Roman" w:eastAsia="Times New Roman" w:hAnsi="Times New Roman" w:cs="Times New Roman"/>
          <w:color w:val="000000"/>
          <w:sz w:val="24"/>
          <w:szCs w:val="24"/>
        </w:rPr>
        <w:t xml:space="preserve">-постоянно </w:t>
      </w:r>
      <w:proofErr w:type="gramStart"/>
      <w:r w:rsidRPr="00D1676C">
        <w:rPr>
          <w:rFonts w:ascii="Times New Roman" w:eastAsia="Times New Roman" w:hAnsi="Times New Roman" w:cs="Times New Roman"/>
          <w:color w:val="000000"/>
          <w:sz w:val="24"/>
          <w:szCs w:val="24"/>
        </w:rPr>
        <w:t>обновляющийся</w:t>
      </w:r>
      <w:proofErr w:type="gramEnd"/>
      <w:r w:rsidRPr="00D1676C">
        <w:rPr>
          <w:rFonts w:ascii="Times New Roman" w:eastAsia="Times New Roman" w:hAnsi="Times New Roman" w:cs="Times New Roman"/>
          <w:color w:val="000000"/>
          <w:sz w:val="24"/>
          <w:szCs w:val="24"/>
        </w:rPr>
        <w:t>, наиболее востребованный</w:t>
      </w:r>
      <w:r w:rsidR="00F848D0" w:rsidRPr="00D1676C">
        <w:rPr>
          <w:rFonts w:ascii="Times New Roman" w:eastAsia="Times New Roman" w:hAnsi="Times New Roman" w:cs="Times New Roman"/>
          <w:color w:val="000000"/>
          <w:sz w:val="24"/>
          <w:szCs w:val="24"/>
        </w:rPr>
        <w:t xml:space="preserve"> в России и понятен учителю.</w:t>
      </w:r>
    </w:p>
    <w:p w:rsidR="00F41A1E" w:rsidRPr="00D1676C" w:rsidRDefault="00F41A1E" w:rsidP="00D1676C">
      <w:pPr>
        <w:spacing w:after="0" w:line="240" w:lineRule="auto"/>
        <w:contextualSpacing/>
        <w:jc w:val="both"/>
        <w:rPr>
          <w:rFonts w:ascii="Times New Roman" w:eastAsia="Times New Roman" w:hAnsi="Times New Roman" w:cs="Times New Roman"/>
          <w:sz w:val="24"/>
          <w:szCs w:val="24"/>
        </w:rPr>
      </w:pPr>
    </w:p>
    <w:p w:rsidR="00F848D0" w:rsidRPr="00D1676C" w:rsidRDefault="00F848D0" w:rsidP="00D1676C">
      <w:pPr>
        <w:pStyle w:val="a6"/>
        <w:numPr>
          <w:ilvl w:val="2"/>
          <w:numId w:val="6"/>
        </w:numPr>
        <w:contextualSpacing/>
        <w:jc w:val="both"/>
        <w:rPr>
          <w:rFonts w:ascii="Times New Roman" w:eastAsia="Times New Roman" w:hAnsi="Times New Roman" w:cs="Times New Roman"/>
          <w:bCs/>
          <w:color w:val="000000"/>
          <w:spacing w:val="10"/>
          <w:sz w:val="24"/>
          <w:szCs w:val="24"/>
        </w:rPr>
      </w:pPr>
      <w:r w:rsidRPr="00D1676C">
        <w:rPr>
          <w:rFonts w:ascii="Times New Roman" w:eastAsia="Times New Roman" w:hAnsi="Times New Roman" w:cs="Times New Roman"/>
          <w:bCs/>
          <w:color w:val="000000"/>
          <w:spacing w:val="10"/>
          <w:sz w:val="24"/>
          <w:szCs w:val="24"/>
        </w:rPr>
        <w:t>Целевые установки.</w:t>
      </w:r>
    </w:p>
    <w:p w:rsidR="00F848D0" w:rsidRPr="00D1676C" w:rsidRDefault="00F848D0"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color w:val="000000"/>
          <w:spacing w:val="10"/>
          <w:sz w:val="24"/>
          <w:szCs w:val="24"/>
          <w:u w:val="single"/>
        </w:rPr>
        <w:t>УМК «Школа России»</w:t>
      </w:r>
    </w:p>
    <w:p w:rsidR="00F848D0" w:rsidRPr="00D1676C" w:rsidRDefault="00F848D0"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color w:val="000000"/>
          <w:spacing w:val="10"/>
          <w:sz w:val="24"/>
          <w:szCs w:val="24"/>
        </w:rPr>
        <w:t xml:space="preserve">Ведущей целевой установкой УМК «Школа России» </w:t>
      </w:r>
      <w:r w:rsidRPr="00D1676C">
        <w:rPr>
          <w:rFonts w:ascii="Times New Roman" w:eastAsia="Times New Roman" w:hAnsi="Times New Roman" w:cs="Times New Roman"/>
          <w:color w:val="000000"/>
          <w:sz w:val="24"/>
          <w:szCs w:val="24"/>
        </w:rPr>
        <w:t>является «Воспитание гуманного, творческого, социально активного человека - гражданина и патриота России, уважительного и бережного к среде своего обитания, к своей семье, к природному и культурному достоянию своей малой Родины, своей многонациональной страны и всего человечества».</w:t>
      </w:r>
    </w:p>
    <w:p w:rsidR="00F848D0" w:rsidRPr="00D1676C" w:rsidRDefault="00F848D0"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color w:val="000000"/>
          <w:spacing w:val="10"/>
          <w:sz w:val="24"/>
          <w:szCs w:val="24"/>
        </w:rPr>
        <w:t>Ведущие задачи, способствующие реализации целевой установки УМК «Школа России»:</w:t>
      </w:r>
    </w:p>
    <w:p w:rsidR="00F848D0" w:rsidRPr="00D1676C" w:rsidRDefault="00F848D0" w:rsidP="00D1676C">
      <w:pPr>
        <w:numPr>
          <w:ilvl w:val="0"/>
          <w:numId w:val="2"/>
        </w:numPr>
        <w:spacing w:after="0" w:line="240" w:lineRule="auto"/>
        <w:contextualSpacing/>
        <w:jc w:val="both"/>
        <w:rPr>
          <w:rFonts w:ascii="Times New Roman" w:eastAsia="Times New Roman" w:hAnsi="Times New Roman" w:cs="Times New Roman"/>
          <w:color w:val="000000"/>
          <w:sz w:val="24"/>
          <w:szCs w:val="24"/>
        </w:rPr>
      </w:pPr>
      <w:r w:rsidRPr="00D1676C">
        <w:rPr>
          <w:rFonts w:ascii="Times New Roman" w:eastAsia="Times New Roman" w:hAnsi="Times New Roman" w:cs="Times New Roman"/>
          <w:color w:val="000000"/>
          <w:sz w:val="24"/>
          <w:szCs w:val="24"/>
        </w:rPr>
        <w:t>Создание условий для организации учебной деятельности, развития познавательных</w:t>
      </w:r>
    </w:p>
    <w:p w:rsidR="00F848D0" w:rsidRPr="00D1676C" w:rsidRDefault="00F848D0"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процессов, творческих способностей, эмоциональной сферы младшего школьника.</w:t>
      </w:r>
    </w:p>
    <w:p w:rsidR="00F848D0" w:rsidRPr="00D1676C" w:rsidRDefault="00F848D0" w:rsidP="00D1676C">
      <w:pPr>
        <w:numPr>
          <w:ilvl w:val="0"/>
          <w:numId w:val="2"/>
        </w:numPr>
        <w:spacing w:after="0" w:line="240" w:lineRule="auto"/>
        <w:contextualSpacing/>
        <w:jc w:val="both"/>
        <w:rPr>
          <w:rFonts w:ascii="Times New Roman" w:eastAsia="Times New Roman" w:hAnsi="Times New Roman" w:cs="Times New Roman"/>
          <w:color w:val="000000"/>
          <w:sz w:val="24"/>
          <w:szCs w:val="24"/>
        </w:rPr>
      </w:pPr>
      <w:r w:rsidRPr="00D1676C">
        <w:rPr>
          <w:rFonts w:ascii="Times New Roman" w:eastAsia="Times New Roman" w:hAnsi="Times New Roman" w:cs="Times New Roman"/>
          <w:color w:val="000000"/>
          <w:sz w:val="24"/>
          <w:szCs w:val="24"/>
        </w:rPr>
        <w:t>Развитие и укрепление интереса к познанию самого себя и окружающего мира.</w:t>
      </w:r>
    </w:p>
    <w:p w:rsidR="00F848D0" w:rsidRPr="00D1676C" w:rsidRDefault="00F848D0" w:rsidP="00D1676C">
      <w:pPr>
        <w:numPr>
          <w:ilvl w:val="0"/>
          <w:numId w:val="2"/>
        </w:numPr>
        <w:spacing w:after="0" w:line="240" w:lineRule="auto"/>
        <w:contextualSpacing/>
        <w:jc w:val="both"/>
        <w:rPr>
          <w:rFonts w:ascii="Times New Roman" w:eastAsia="Times New Roman" w:hAnsi="Times New Roman" w:cs="Times New Roman"/>
          <w:color w:val="000000"/>
          <w:sz w:val="24"/>
          <w:szCs w:val="24"/>
        </w:rPr>
      </w:pPr>
      <w:r w:rsidRPr="00D1676C">
        <w:rPr>
          <w:rFonts w:ascii="Times New Roman" w:eastAsia="Times New Roman" w:hAnsi="Times New Roman" w:cs="Times New Roman"/>
          <w:color w:val="000000"/>
          <w:sz w:val="24"/>
          <w:szCs w:val="24"/>
        </w:rPr>
        <w:t>Воспитание любви к своему городу (селу), к своей семье, к своей Родине, к её природе,</w:t>
      </w:r>
    </w:p>
    <w:p w:rsidR="00F848D0" w:rsidRPr="00D1676C" w:rsidRDefault="00BA7D9D"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 xml:space="preserve">истории, </w:t>
      </w:r>
      <w:r w:rsidR="00F848D0" w:rsidRPr="00D1676C">
        <w:rPr>
          <w:rFonts w:ascii="Times New Roman" w:eastAsia="Times New Roman" w:hAnsi="Times New Roman" w:cs="Times New Roman"/>
          <w:color w:val="000000"/>
          <w:sz w:val="24"/>
          <w:szCs w:val="24"/>
        </w:rPr>
        <w:t>культуре.</w:t>
      </w:r>
    </w:p>
    <w:p w:rsidR="00F848D0" w:rsidRPr="00D1676C" w:rsidRDefault="00F848D0" w:rsidP="00D1676C">
      <w:pPr>
        <w:numPr>
          <w:ilvl w:val="0"/>
          <w:numId w:val="2"/>
        </w:numPr>
        <w:spacing w:after="0" w:line="240" w:lineRule="auto"/>
        <w:contextualSpacing/>
        <w:jc w:val="both"/>
        <w:rPr>
          <w:rFonts w:ascii="Times New Roman" w:eastAsia="Times New Roman" w:hAnsi="Times New Roman" w:cs="Times New Roman"/>
          <w:color w:val="000000"/>
          <w:sz w:val="24"/>
          <w:szCs w:val="24"/>
        </w:rPr>
      </w:pPr>
      <w:r w:rsidRPr="00D1676C">
        <w:rPr>
          <w:rFonts w:ascii="Times New Roman" w:eastAsia="Times New Roman" w:hAnsi="Times New Roman" w:cs="Times New Roman"/>
          <w:color w:val="000000"/>
          <w:sz w:val="24"/>
          <w:szCs w:val="24"/>
        </w:rPr>
        <w:t xml:space="preserve">Формирование опыта этически и экологически обоснованного поведения в </w:t>
      </w:r>
      <w:proofErr w:type="gramStart"/>
      <w:r w:rsidRPr="00D1676C">
        <w:rPr>
          <w:rFonts w:ascii="Times New Roman" w:eastAsia="Times New Roman" w:hAnsi="Times New Roman" w:cs="Times New Roman"/>
          <w:color w:val="000000"/>
          <w:sz w:val="24"/>
          <w:szCs w:val="24"/>
        </w:rPr>
        <w:t>природной</w:t>
      </w:r>
      <w:proofErr w:type="gramEnd"/>
    </w:p>
    <w:p w:rsidR="00F848D0" w:rsidRPr="00D1676C" w:rsidRDefault="00F848D0"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и социальной среде.</w:t>
      </w:r>
    </w:p>
    <w:p w:rsidR="00F848D0" w:rsidRPr="00D1676C" w:rsidRDefault="00F848D0" w:rsidP="00D1676C">
      <w:pPr>
        <w:numPr>
          <w:ilvl w:val="0"/>
          <w:numId w:val="2"/>
        </w:numPr>
        <w:spacing w:after="0" w:line="240" w:lineRule="auto"/>
        <w:contextualSpacing/>
        <w:jc w:val="both"/>
        <w:rPr>
          <w:rFonts w:ascii="Times New Roman" w:eastAsia="Times New Roman" w:hAnsi="Times New Roman" w:cs="Times New Roman"/>
          <w:color w:val="000000"/>
          <w:sz w:val="24"/>
          <w:szCs w:val="24"/>
        </w:rPr>
      </w:pPr>
      <w:r w:rsidRPr="00D1676C">
        <w:rPr>
          <w:rFonts w:ascii="Times New Roman" w:eastAsia="Times New Roman" w:hAnsi="Times New Roman" w:cs="Times New Roman"/>
          <w:color w:val="000000"/>
          <w:sz w:val="24"/>
          <w:szCs w:val="24"/>
        </w:rPr>
        <w:t>Формирование ценностного отношения к человеку, к природе, к миру, к знаниям.</w:t>
      </w:r>
    </w:p>
    <w:p w:rsidR="00F848D0" w:rsidRPr="00D1676C" w:rsidRDefault="00F848D0"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color w:val="000000"/>
          <w:spacing w:val="10"/>
          <w:sz w:val="24"/>
          <w:szCs w:val="24"/>
        </w:rPr>
        <w:t>Основные средства реализации ведущей целевой установки УМК «Школа</w:t>
      </w:r>
    </w:p>
    <w:p w:rsidR="00F848D0" w:rsidRPr="00D1676C" w:rsidRDefault="00F848D0"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color w:val="000000"/>
          <w:spacing w:val="10"/>
          <w:sz w:val="24"/>
          <w:szCs w:val="24"/>
        </w:rPr>
        <w:t>России»:</w:t>
      </w:r>
    </w:p>
    <w:p w:rsidR="00F848D0" w:rsidRPr="00D1676C" w:rsidRDefault="00F848D0" w:rsidP="00D1676C">
      <w:pPr>
        <w:numPr>
          <w:ilvl w:val="0"/>
          <w:numId w:val="2"/>
        </w:numPr>
        <w:spacing w:after="0" w:line="240" w:lineRule="auto"/>
        <w:contextualSpacing/>
        <w:jc w:val="both"/>
        <w:rPr>
          <w:rFonts w:ascii="Times New Roman" w:eastAsia="Times New Roman" w:hAnsi="Times New Roman" w:cs="Times New Roman"/>
          <w:color w:val="000000"/>
          <w:sz w:val="24"/>
          <w:szCs w:val="24"/>
        </w:rPr>
      </w:pPr>
      <w:r w:rsidRPr="00D1676C">
        <w:rPr>
          <w:rFonts w:ascii="Times New Roman" w:eastAsia="Times New Roman" w:hAnsi="Times New Roman" w:cs="Times New Roman"/>
          <w:color w:val="000000"/>
          <w:sz w:val="24"/>
          <w:szCs w:val="24"/>
        </w:rPr>
        <w:t>Значительный воспитательный потенциал.</w:t>
      </w:r>
    </w:p>
    <w:p w:rsidR="00F848D0" w:rsidRPr="00D1676C" w:rsidRDefault="00F848D0" w:rsidP="00D1676C">
      <w:pPr>
        <w:numPr>
          <w:ilvl w:val="0"/>
          <w:numId w:val="2"/>
        </w:numPr>
        <w:spacing w:after="0" w:line="240" w:lineRule="auto"/>
        <w:contextualSpacing/>
        <w:jc w:val="both"/>
        <w:rPr>
          <w:rFonts w:ascii="Times New Roman" w:eastAsia="Times New Roman" w:hAnsi="Times New Roman" w:cs="Times New Roman"/>
          <w:color w:val="000000"/>
          <w:sz w:val="24"/>
          <w:szCs w:val="24"/>
        </w:rPr>
      </w:pPr>
      <w:r w:rsidRPr="00D1676C">
        <w:rPr>
          <w:rFonts w:ascii="Times New Roman" w:eastAsia="Times New Roman" w:hAnsi="Times New Roman" w:cs="Times New Roman"/>
          <w:color w:val="000000"/>
          <w:sz w:val="24"/>
          <w:szCs w:val="24"/>
        </w:rPr>
        <w:t>Системно выстроенный потенциал для включения младших школьников в учебную деятельность.</w:t>
      </w:r>
    </w:p>
    <w:p w:rsidR="00F848D0" w:rsidRPr="00D1676C" w:rsidRDefault="00F848D0" w:rsidP="00D1676C">
      <w:pPr>
        <w:numPr>
          <w:ilvl w:val="0"/>
          <w:numId w:val="2"/>
        </w:numPr>
        <w:spacing w:after="0" w:line="240" w:lineRule="auto"/>
        <w:contextualSpacing/>
        <w:jc w:val="both"/>
        <w:rPr>
          <w:rFonts w:ascii="Times New Roman" w:eastAsia="Times New Roman" w:hAnsi="Times New Roman" w:cs="Times New Roman"/>
          <w:color w:val="000000"/>
          <w:sz w:val="24"/>
          <w:szCs w:val="24"/>
        </w:rPr>
      </w:pPr>
      <w:r w:rsidRPr="00D1676C">
        <w:rPr>
          <w:rFonts w:ascii="Times New Roman" w:eastAsia="Times New Roman" w:hAnsi="Times New Roman" w:cs="Times New Roman"/>
          <w:color w:val="000000"/>
          <w:sz w:val="24"/>
          <w:szCs w:val="24"/>
        </w:rPr>
        <w:t>Возможности для дифференцированного и личностно - ориентированного образования школьников.</w:t>
      </w:r>
    </w:p>
    <w:p w:rsidR="00F848D0" w:rsidRPr="00D1676C" w:rsidRDefault="00F848D0" w:rsidP="00D1676C">
      <w:pPr>
        <w:numPr>
          <w:ilvl w:val="0"/>
          <w:numId w:val="2"/>
        </w:numPr>
        <w:spacing w:after="0" w:line="240" w:lineRule="auto"/>
        <w:contextualSpacing/>
        <w:jc w:val="both"/>
        <w:rPr>
          <w:rFonts w:ascii="Times New Roman" w:eastAsia="Times New Roman" w:hAnsi="Times New Roman" w:cs="Times New Roman"/>
          <w:color w:val="000000"/>
          <w:sz w:val="24"/>
          <w:szCs w:val="24"/>
        </w:rPr>
      </w:pPr>
      <w:r w:rsidRPr="00D1676C">
        <w:rPr>
          <w:rFonts w:ascii="Times New Roman" w:eastAsia="Times New Roman" w:hAnsi="Times New Roman" w:cs="Times New Roman"/>
          <w:color w:val="000000"/>
          <w:sz w:val="24"/>
          <w:szCs w:val="24"/>
        </w:rPr>
        <w:t>Преобладание проблемно - поискового методов обучения.</w:t>
      </w:r>
    </w:p>
    <w:p w:rsidR="00F848D0" w:rsidRPr="00D1676C" w:rsidRDefault="00F848D0" w:rsidP="00D1676C">
      <w:pPr>
        <w:numPr>
          <w:ilvl w:val="0"/>
          <w:numId w:val="2"/>
        </w:numPr>
        <w:spacing w:after="0" w:line="240" w:lineRule="auto"/>
        <w:contextualSpacing/>
        <w:jc w:val="both"/>
        <w:rPr>
          <w:rFonts w:ascii="Times New Roman" w:eastAsia="Times New Roman" w:hAnsi="Times New Roman" w:cs="Times New Roman"/>
          <w:color w:val="000000"/>
          <w:sz w:val="24"/>
          <w:szCs w:val="24"/>
        </w:rPr>
      </w:pPr>
      <w:r w:rsidRPr="00D1676C">
        <w:rPr>
          <w:rFonts w:ascii="Times New Roman" w:eastAsia="Times New Roman" w:hAnsi="Times New Roman" w:cs="Times New Roman"/>
          <w:color w:val="000000"/>
          <w:sz w:val="24"/>
          <w:szCs w:val="24"/>
        </w:rPr>
        <w:t>Практическая направленность содержания материала с опорой на социальный опыт ученика.</w:t>
      </w:r>
    </w:p>
    <w:p w:rsidR="00F848D0" w:rsidRPr="00D1676C" w:rsidRDefault="00F848D0" w:rsidP="00D1676C">
      <w:pPr>
        <w:numPr>
          <w:ilvl w:val="0"/>
          <w:numId w:val="1"/>
        </w:num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Творческие, проектные задания, учебные диалоги.</w:t>
      </w:r>
    </w:p>
    <w:p w:rsidR="00F848D0" w:rsidRPr="00D1676C" w:rsidRDefault="00F848D0" w:rsidP="00D1676C">
      <w:pPr>
        <w:numPr>
          <w:ilvl w:val="0"/>
          <w:numId w:val="1"/>
        </w:num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Возможности для моделирования изучаемых объектов и явлений окружающего мира.</w:t>
      </w:r>
    </w:p>
    <w:p w:rsidR="00F848D0" w:rsidRPr="00D1676C" w:rsidRDefault="00F848D0" w:rsidP="00D1676C">
      <w:pPr>
        <w:numPr>
          <w:ilvl w:val="0"/>
          <w:numId w:val="1"/>
        </w:num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Возможности для разнообразия организационных форм обучения, в том числе с использованием электронных ресурсов.</w:t>
      </w:r>
    </w:p>
    <w:p w:rsidR="00F848D0" w:rsidRPr="00D1676C" w:rsidRDefault="00F848D0"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 xml:space="preserve">Целевая установка УМК «Школа России», ее ведущие задачи соотносятся с современным национальным воспитательным идеалом, сформированным в Концепции духовно нравственного развития и воспитания личности гражданина России и с личностными </w:t>
      </w:r>
      <w:r w:rsidRPr="00D1676C">
        <w:rPr>
          <w:rFonts w:ascii="Times New Roman" w:eastAsia="Times New Roman" w:hAnsi="Times New Roman" w:cs="Times New Roman"/>
          <w:color w:val="000000"/>
          <w:spacing w:val="10"/>
          <w:sz w:val="24"/>
          <w:szCs w:val="24"/>
        </w:rPr>
        <w:lastRenderedPageBreak/>
        <w:t>характеристиками выпускника («портрет выпускника начальной школы»), сформулированными в ФГОС.</w:t>
      </w:r>
    </w:p>
    <w:p w:rsidR="00F848D0" w:rsidRPr="00D1676C" w:rsidRDefault="00F848D0"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color w:val="000000"/>
          <w:spacing w:val="10"/>
          <w:sz w:val="24"/>
          <w:szCs w:val="24"/>
        </w:rPr>
        <w:t>Современный национальный воспитательный идеал.</w:t>
      </w:r>
    </w:p>
    <w:p w:rsidR="00F848D0" w:rsidRPr="00D1676C" w:rsidRDefault="00F848D0"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iCs/>
          <w:color w:val="000000"/>
          <w:sz w:val="24"/>
          <w:szCs w:val="24"/>
        </w:rPr>
        <w:t>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 укоренённый в духовных и культурных традициях многонационального народа Российской Федерации.</w:t>
      </w:r>
    </w:p>
    <w:p w:rsidR="00F848D0" w:rsidRPr="00D1676C" w:rsidRDefault="00F848D0"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Программы опираются на развивающую парадигму, представленную в виде основополагающих принципов:</w:t>
      </w:r>
    </w:p>
    <w:p w:rsidR="00F848D0" w:rsidRPr="00D1676C" w:rsidRDefault="00F848D0" w:rsidP="00D1676C">
      <w:pPr>
        <w:numPr>
          <w:ilvl w:val="0"/>
          <w:numId w:val="2"/>
        </w:num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Принцип деятельности.</w:t>
      </w:r>
    </w:p>
    <w:p w:rsidR="00F848D0" w:rsidRPr="00D1676C" w:rsidRDefault="00F848D0" w:rsidP="00D1676C">
      <w:pPr>
        <w:numPr>
          <w:ilvl w:val="0"/>
          <w:numId w:val="2"/>
        </w:num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Принцип целостного представления о мире.</w:t>
      </w:r>
    </w:p>
    <w:p w:rsidR="00F848D0" w:rsidRPr="00D1676C" w:rsidRDefault="00F848D0" w:rsidP="00D1676C">
      <w:pPr>
        <w:numPr>
          <w:ilvl w:val="0"/>
          <w:numId w:val="2"/>
        </w:num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Принцип преемственности.</w:t>
      </w:r>
    </w:p>
    <w:p w:rsidR="00F848D0" w:rsidRPr="00D1676C" w:rsidRDefault="00F848D0" w:rsidP="00D1676C">
      <w:pPr>
        <w:numPr>
          <w:ilvl w:val="0"/>
          <w:numId w:val="2"/>
        </w:num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Принцип дифференциации и индивидуализации обучения.</w:t>
      </w:r>
    </w:p>
    <w:p w:rsidR="00F848D0" w:rsidRPr="00D1676C" w:rsidRDefault="00F848D0" w:rsidP="00D1676C">
      <w:pPr>
        <w:numPr>
          <w:ilvl w:val="0"/>
          <w:numId w:val="2"/>
        </w:num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Принцип творчества.</w:t>
      </w:r>
    </w:p>
    <w:p w:rsidR="00F848D0" w:rsidRPr="00D1676C" w:rsidRDefault="00F848D0" w:rsidP="00D1676C">
      <w:pPr>
        <w:numPr>
          <w:ilvl w:val="0"/>
          <w:numId w:val="2"/>
        </w:num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Принцип психологической комфортности.</w:t>
      </w:r>
    </w:p>
    <w:p w:rsidR="00F848D0" w:rsidRPr="00D1676C" w:rsidRDefault="00F848D0" w:rsidP="00D1676C">
      <w:pPr>
        <w:numPr>
          <w:ilvl w:val="0"/>
          <w:numId w:val="2"/>
        </w:num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Принцип вариативности.</w:t>
      </w:r>
    </w:p>
    <w:p w:rsidR="00F848D0" w:rsidRDefault="00F848D0" w:rsidP="00D1676C">
      <w:p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Перечисленные дидактические принципы необходимы для реализации современных целей образования.</w:t>
      </w:r>
    </w:p>
    <w:p w:rsidR="00F41A1E" w:rsidRPr="00D1676C" w:rsidRDefault="00F41A1E" w:rsidP="00D1676C">
      <w:pPr>
        <w:spacing w:after="0" w:line="240" w:lineRule="auto"/>
        <w:contextualSpacing/>
        <w:jc w:val="both"/>
        <w:rPr>
          <w:rFonts w:ascii="Times New Roman" w:eastAsia="Times New Roman" w:hAnsi="Times New Roman" w:cs="Times New Roman"/>
          <w:sz w:val="24"/>
          <w:szCs w:val="24"/>
        </w:rPr>
      </w:pPr>
    </w:p>
    <w:p w:rsidR="00F848D0" w:rsidRPr="00D1676C" w:rsidRDefault="00F848D0"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color w:val="000000"/>
          <w:spacing w:val="10"/>
          <w:sz w:val="24"/>
          <w:szCs w:val="24"/>
        </w:rPr>
        <w:t>1.1.2. Краткая информация о школе</w:t>
      </w:r>
    </w:p>
    <w:p w:rsidR="00F848D0" w:rsidRPr="00D1676C" w:rsidRDefault="0071451D"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 xml:space="preserve">Школа расположена в </w:t>
      </w:r>
      <w:r w:rsidR="00204E26" w:rsidRPr="00D1676C">
        <w:rPr>
          <w:rFonts w:ascii="Times New Roman" w:eastAsia="Times New Roman" w:hAnsi="Times New Roman" w:cs="Times New Roman"/>
          <w:color w:val="000000"/>
          <w:spacing w:val="10"/>
          <w:sz w:val="24"/>
          <w:szCs w:val="24"/>
        </w:rPr>
        <w:t>2 корпусах</w:t>
      </w:r>
      <w:r w:rsidR="00F848D0" w:rsidRPr="00D1676C">
        <w:rPr>
          <w:rFonts w:ascii="Times New Roman" w:eastAsia="Times New Roman" w:hAnsi="Times New Roman" w:cs="Times New Roman"/>
          <w:color w:val="000000"/>
          <w:spacing w:val="10"/>
          <w:sz w:val="24"/>
          <w:szCs w:val="24"/>
        </w:rPr>
        <w:t xml:space="preserve"> с общим </w:t>
      </w:r>
      <w:r w:rsidRPr="00D1676C">
        <w:rPr>
          <w:rFonts w:ascii="Times New Roman" w:eastAsia="Times New Roman" w:hAnsi="Times New Roman" w:cs="Times New Roman"/>
          <w:color w:val="000000"/>
          <w:spacing w:val="10"/>
          <w:sz w:val="24"/>
          <w:szCs w:val="24"/>
        </w:rPr>
        <w:t xml:space="preserve">количеством посадочных мест на </w:t>
      </w:r>
      <w:r w:rsidR="00204E26" w:rsidRPr="00D1676C">
        <w:rPr>
          <w:rFonts w:ascii="Times New Roman" w:eastAsia="Times New Roman" w:hAnsi="Times New Roman" w:cs="Times New Roman"/>
          <w:color w:val="000000"/>
          <w:spacing w:val="10"/>
          <w:sz w:val="24"/>
          <w:szCs w:val="24"/>
        </w:rPr>
        <w:t>700</w:t>
      </w:r>
      <w:r w:rsidR="00F848D0" w:rsidRPr="00D1676C">
        <w:rPr>
          <w:rFonts w:ascii="Times New Roman" w:eastAsia="Times New Roman" w:hAnsi="Times New Roman" w:cs="Times New Roman"/>
          <w:color w:val="000000"/>
          <w:spacing w:val="10"/>
          <w:sz w:val="24"/>
          <w:szCs w:val="24"/>
        </w:rPr>
        <w:t xml:space="preserve"> человек и </w:t>
      </w:r>
      <w:r w:rsidR="00204E26" w:rsidRPr="00D1676C">
        <w:rPr>
          <w:rFonts w:ascii="Times New Roman" w:eastAsia="Times New Roman" w:hAnsi="Times New Roman" w:cs="Times New Roman"/>
          <w:color w:val="000000"/>
          <w:spacing w:val="10"/>
          <w:sz w:val="24"/>
          <w:szCs w:val="24"/>
        </w:rPr>
        <w:t>34</w:t>
      </w:r>
      <w:r w:rsidR="00F848D0" w:rsidRPr="00D1676C">
        <w:rPr>
          <w:rFonts w:ascii="Times New Roman" w:eastAsia="Times New Roman" w:hAnsi="Times New Roman" w:cs="Times New Roman"/>
          <w:color w:val="000000"/>
          <w:spacing w:val="10"/>
          <w:sz w:val="24"/>
          <w:szCs w:val="24"/>
        </w:rPr>
        <w:t>-ю учебными кабинетами, обеспеченными наглядными пособиями и дидактическим материалом</w:t>
      </w:r>
      <w:r w:rsidR="00EA3981" w:rsidRPr="00D1676C">
        <w:rPr>
          <w:rFonts w:ascii="Times New Roman" w:eastAsia="Times New Roman" w:hAnsi="Times New Roman" w:cs="Times New Roman"/>
          <w:color w:val="000000"/>
          <w:spacing w:val="10"/>
          <w:sz w:val="24"/>
          <w:szCs w:val="24"/>
        </w:rPr>
        <w:t>. В 2021-2022 году в школе проведен капитальный ремонт</w:t>
      </w:r>
      <w:proofErr w:type="gramStart"/>
      <w:r w:rsidR="00EA3981" w:rsidRPr="00D1676C">
        <w:rPr>
          <w:rFonts w:ascii="Times New Roman" w:eastAsia="Times New Roman" w:hAnsi="Times New Roman" w:cs="Times New Roman"/>
          <w:color w:val="000000"/>
          <w:spacing w:val="10"/>
          <w:sz w:val="24"/>
          <w:szCs w:val="24"/>
        </w:rPr>
        <w:t xml:space="preserve"> .</w:t>
      </w:r>
      <w:proofErr w:type="gramEnd"/>
    </w:p>
    <w:p w:rsidR="00F848D0" w:rsidRPr="00D1676C" w:rsidRDefault="00F848D0"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Для организации учебно-воспитательного процесса име</w:t>
      </w:r>
      <w:r w:rsidR="00204E26" w:rsidRPr="00D1676C">
        <w:rPr>
          <w:rFonts w:ascii="Times New Roman" w:eastAsia="Times New Roman" w:hAnsi="Times New Roman" w:cs="Times New Roman"/>
          <w:color w:val="000000"/>
          <w:spacing w:val="10"/>
          <w:sz w:val="24"/>
          <w:szCs w:val="24"/>
        </w:rPr>
        <w:t xml:space="preserve">ются </w:t>
      </w:r>
      <w:r w:rsidRPr="00D1676C">
        <w:rPr>
          <w:rFonts w:ascii="Times New Roman" w:eastAsia="Times New Roman" w:hAnsi="Times New Roman" w:cs="Times New Roman"/>
          <w:color w:val="000000"/>
          <w:spacing w:val="10"/>
          <w:sz w:val="24"/>
          <w:szCs w:val="24"/>
        </w:rPr>
        <w:t xml:space="preserve"> учебны</w:t>
      </w:r>
      <w:r w:rsidR="00204E26" w:rsidRPr="00D1676C">
        <w:rPr>
          <w:rFonts w:ascii="Times New Roman" w:eastAsia="Times New Roman" w:hAnsi="Times New Roman" w:cs="Times New Roman"/>
          <w:color w:val="000000"/>
          <w:spacing w:val="10"/>
          <w:sz w:val="24"/>
          <w:szCs w:val="24"/>
        </w:rPr>
        <w:t>е</w:t>
      </w:r>
      <w:r w:rsidRPr="00D1676C">
        <w:rPr>
          <w:rFonts w:ascii="Times New Roman" w:eastAsia="Times New Roman" w:hAnsi="Times New Roman" w:cs="Times New Roman"/>
          <w:color w:val="000000"/>
          <w:spacing w:val="10"/>
          <w:sz w:val="24"/>
          <w:szCs w:val="24"/>
        </w:rPr>
        <w:t xml:space="preserve"> кабинет</w:t>
      </w:r>
      <w:r w:rsidR="00204E26" w:rsidRPr="00D1676C">
        <w:rPr>
          <w:rFonts w:ascii="Times New Roman" w:eastAsia="Times New Roman" w:hAnsi="Times New Roman" w:cs="Times New Roman"/>
          <w:color w:val="000000"/>
          <w:spacing w:val="10"/>
          <w:sz w:val="24"/>
          <w:szCs w:val="24"/>
        </w:rPr>
        <w:t>ы</w:t>
      </w:r>
      <w:r w:rsidRPr="00D1676C">
        <w:rPr>
          <w:rFonts w:ascii="Times New Roman" w:eastAsia="Times New Roman" w:hAnsi="Times New Roman" w:cs="Times New Roman"/>
          <w:color w:val="000000"/>
          <w:spacing w:val="10"/>
          <w:sz w:val="24"/>
          <w:szCs w:val="24"/>
        </w:rPr>
        <w:t>, кабинет информатики, административные помещения</w:t>
      </w:r>
      <w:r w:rsidR="00BA7D9D" w:rsidRPr="00D1676C">
        <w:rPr>
          <w:rFonts w:ascii="Times New Roman" w:eastAsia="Times New Roman" w:hAnsi="Times New Roman" w:cs="Times New Roman"/>
          <w:color w:val="000000"/>
          <w:spacing w:val="10"/>
          <w:sz w:val="24"/>
          <w:szCs w:val="24"/>
        </w:rPr>
        <w:t>; служебные помещения; лаборан</w:t>
      </w:r>
      <w:r w:rsidRPr="00D1676C">
        <w:rPr>
          <w:rFonts w:ascii="Times New Roman" w:eastAsia="Times New Roman" w:hAnsi="Times New Roman" w:cs="Times New Roman"/>
          <w:color w:val="000000"/>
          <w:spacing w:val="10"/>
          <w:sz w:val="24"/>
          <w:szCs w:val="24"/>
        </w:rPr>
        <w:t>тские</w:t>
      </w:r>
      <w:proofErr w:type="gramStart"/>
      <w:r w:rsidRPr="00D1676C">
        <w:rPr>
          <w:rFonts w:ascii="Times New Roman" w:eastAsia="Times New Roman" w:hAnsi="Times New Roman" w:cs="Times New Roman"/>
          <w:color w:val="000000"/>
          <w:spacing w:val="10"/>
          <w:sz w:val="24"/>
          <w:szCs w:val="24"/>
        </w:rPr>
        <w:t xml:space="preserve"> ;</w:t>
      </w:r>
      <w:proofErr w:type="gramEnd"/>
      <w:r w:rsidRPr="00D1676C">
        <w:rPr>
          <w:rFonts w:ascii="Times New Roman" w:eastAsia="Times New Roman" w:hAnsi="Times New Roman" w:cs="Times New Roman"/>
          <w:color w:val="000000"/>
          <w:spacing w:val="10"/>
          <w:sz w:val="24"/>
          <w:szCs w:val="24"/>
        </w:rPr>
        <w:t xml:space="preserve"> библиотек</w:t>
      </w:r>
      <w:r w:rsidR="005838F2" w:rsidRPr="00D1676C">
        <w:rPr>
          <w:rFonts w:ascii="Times New Roman" w:eastAsia="Times New Roman" w:hAnsi="Times New Roman" w:cs="Times New Roman"/>
          <w:color w:val="000000"/>
          <w:spacing w:val="10"/>
          <w:sz w:val="24"/>
          <w:szCs w:val="24"/>
        </w:rPr>
        <w:t>а,</w:t>
      </w:r>
      <w:r w:rsidRPr="00D1676C">
        <w:rPr>
          <w:rFonts w:ascii="Times New Roman" w:eastAsia="Times New Roman" w:hAnsi="Times New Roman" w:cs="Times New Roman"/>
          <w:color w:val="000000"/>
          <w:spacing w:val="10"/>
          <w:sz w:val="24"/>
          <w:szCs w:val="24"/>
        </w:rPr>
        <w:t xml:space="preserve"> спортивные площадки, спортивн</w:t>
      </w:r>
      <w:r w:rsidR="00963079" w:rsidRPr="00D1676C">
        <w:rPr>
          <w:rFonts w:ascii="Times New Roman" w:eastAsia="Times New Roman" w:hAnsi="Times New Roman" w:cs="Times New Roman"/>
          <w:color w:val="000000"/>
          <w:spacing w:val="10"/>
          <w:sz w:val="24"/>
          <w:szCs w:val="24"/>
        </w:rPr>
        <w:t>ы</w:t>
      </w:r>
      <w:r w:rsidR="005838F2" w:rsidRPr="00D1676C">
        <w:rPr>
          <w:rFonts w:ascii="Times New Roman" w:eastAsia="Times New Roman" w:hAnsi="Times New Roman" w:cs="Times New Roman"/>
          <w:color w:val="000000"/>
          <w:spacing w:val="10"/>
          <w:sz w:val="24"/>
          <w:szCs w:val="24"/>
        </w:rPr>
        <w:t>е</w:t>
      </w:r>
      <w:r w:rsidR="00963079" w:rsidRPr="00D1676C">
        <w:rPr>
          <w:rFonts w:ascii="Times New Roman" w:eastAsia="Times New Roman" w:hAnsi="Times New Roman" w:cs="Times New Roman"/>
          <w:color w:val="000000"/>
          <w:spacing w:val="10"/>
          <w:sz w:val="24"/>
          <w:szCs w:val="24"/>
        </w:rPr>
        <w:t xml:space="preserve"> зал</w:t>
      </w:r>
      <w:r w:rsidR="005838F2" w:rsidRPr="00D1676C">
        <w:rPr>
          <w:rFonts w:ascii="Times New Roman" w:eastAsia="Times New Roman" w:hAnsi="Times New Roman" w:cs="Times New Roman"/>
          <w:color w:val="000000"/>
          <w:spacing w:val="10"/>
          <w:sz w:val="24"/>
          <w:szCs w:val="24"/>
        </w:rPr>
        <w:t>ы</w:t>
      </w:r>
      <w:r w:rsidRPr="00D1676C">
        <w:rPr>
          <w:rFonts w:ascii="Times New Roman" w:eastAsia="Times New Roman" w:hAnsi="Times New Roman" w:cs="Times New Roman"/>
          <w:color w:val="000000"/>
          <w:spacing w:val="10"/>
          <w:sz w:val="24"/>
          <w:szCs w:val="24"/>
        </w:rPr>
        <w:t>; к</w:t>
      </w:r>
      <w:r w:rsidR="0071451D" w:rsidRPr="00D1676C">
        <w:rPr>
          <w:rFonts w:ascii="Times New Roman" w:eastAsia="Times New Roman" w:hAnsi="Times New Roman" w:cs="Times New Roman"/>
          <w:color w:val="000000"/>
          <w:spacing w:val="10"/>
          <w:sz w:val="24"/>
          <w:szCs w:val="24"/>
        </w:rPr>
        <w:t xml:space="preserve">абинет психолога; </w:t>
      </w:r>
      <w:r w:rsidR="005838F2" w:rsidRPr="00D1676C">
        <w:rPr>
          <w:rFonts w:ascii="Times New Roman" w:eastAsia="Times New Roman" w:hAnsi="Times New Roman" w:cs="Times New Roman"/>
          <w:color w:val="000000"/>
          <w:spacing w:val="10"/>
          <w:sz w:val="24"/>
          <w:szCs w:val="24"/>
        </w:rPr>
        <w:t>кабинет логопеда, ст</w:t>
      </w:r>
      <w:r w:rsidR="0071451D" w:rsidRPr="00D1676C">
        <w:rPr>
          <w:rFonts w:ascii="Times New Roman" w:eastAsia="Times New Roman" w:hAnsi="Times New Roman" w:cs="Times New Roman"/>
          <w:color w:val="000000"/>
          <w:spacing w:val="10"/>
          <w:sz w:val="24"/>
          <w:szCs w:val="24"/>
        </w:rPr>
        <w:t>оловая</w:t>
      </w:r>
      <w:r w:rsidRPr="00D1676C">
        <w:rPr>
          <w:rFonts w:ascii="Times New Roman" w:eastAsia="Times New Roman" w:hAnsi="Times New Roman" w:cs="Times New Roman"/>
          <w:color w:val="000000"/>
          <w:spacing w:val="10"/>
          <w:sz w:val="24"/>
          <w:szCs w:val="24"/>
        </w:rPr>
        <w:t xml:space="preserve">; медицинский </w:t>
      </w:r>
      <w:r w:rsidR="00963079" w:rsidRPr="00D1676C">
        <w:rPr>
          <w:rFonts w:ascii="Times New Roman" w:eastAsia="Times New Roman" w:hAnsi="Times New Roman" w:cs="Times New Roman"/>
          <w:color w:val="000000"/>
          <w:spacing w:val="10"/>
          <w:sz w:val="24"/>
          <w:szCs w:val="24"/>
        </w:rPr>
        <w:t>кабинет, земельный участок</w:t>
      </w:r>
      <w:r w:rsidR="005838F2" w:rsidRPr="00D1676C">
        <w:rPr>
          <w:rFonts w:ascii="Times New Roman" w:eastAsia="Times New Roman" w:hAnsi="Times New Roman" w:cs="Times New Roman"/>
          <w:color w:val="000000"/>
          <w:spacing w:val="10"/>
          <w:sz w:val="24"/>
          <w:szCs w:val="24"/>
        </w:rPr>
        <w:t>.</w:t>
      </w:r>
    </w:p>
    <w:p w:rsidR="00F848D0" w:rsidRPr="00D1676C" w:rsidRDefault="00F848D0"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Школа</w:t>
      </w:r>
      <w:r w:rsidR="00EA3981" w:rsidRPr="00D1676C">
        <w:rPr>
          <w:rFonts w:ascii="Times New Roman" w:eastAsia="Times New Roman" w:hAnsi="Times New Roman" w:cs="Times New Roman"/>
          <w:color w:val="000000"/>
          <w:spacing w:val="10"/>
          <w:sz w:val="24"/>
          <w:szCs w:val="24"/>
        </w:rPr>
        <w:t xml:space="preserve"> не</w:t>
      </w:r>
      <w:r w:rsidRPr="00D1676C">
        <w:rPr>
          <w:rFonts w:ascii="Times New Roman" w:eastAsia="Times New Roman" w:hAnsi="Times New Roman" w:cs="Times New Roman"/>
          <w:color w:val="000000"/>
          <w:spacing w:val="10"/>
          <w:sz w:val="24"/>
          <w:szCs w:val="24"/>
        </w:rPr>
        <w:t xml:space="preserve"> оснащена необходимым количест</w:t>
      </w:r>
      <w:r w:rsidR="00963079" w:rsidRPr="00D1676C">
        <w:rPr>
          <w:rFonts w:ascii="Times New Roman" w:eastAsia="Times New Roman" w:hAnsi="Times New Roman" w:cs="Times New Roman"/>
          <w:color w:val="000000"/>
          <w:spacing w:val="10"/>
          <w:sz w:val="24"/>
          <w:szCs w:val="24"/>
        </w:rPr>
        <w:t xml:space="preserve">вом ТСО. </w:t>
      </w:r>
      <w:proofErr w:type="gramStart"/>
      <w:r w:rsidR="00963079" w:rsidRPr="00D1676C">
        <w:rPr>
          <w:rFonts w:ascii="Times New Roman" w:eastAsia="Times New Roman" w:hAnsi="Times New Roman" w:cs="Times New Roman"/>
          <w:color w:val="000000"/>
          <w:spacing w:val="10"/>
          <w:sz w:val="24"/>
          <w:szCs w:val="24"/>
        </w:rPr>
        <w:t>Имеются АРМ учителей</w:t>
      </w:r>
      <w:r w:rsidR="0071451D" w:rsidRPr="00D1676C">
        <w:rPr>
          <w:rFonts w:ascii="Times New Roman" w:eastAsia="Times New Roman" w:hAnsi="Times New Roman" w:cs="Times New Roman"/>
          <w:color w:val="000000"/>
          <w:spacing w:val="10"/>
          <w:sz w:val="24"/>
          <w:szCs w:val="24"/>
        </w:rPr>
        <w:t>, рабочие места администрации</w:t>
      </w:r>
      <w:r w:rsidRPr="00D1676C">
        <w:rPr>
          <w:rFonts w:ascii="Times New Roman" w:eastAsia="Times New Roman" w:hAnsi="Times New Roman" w:cs="Times New Roman"/>
          <w:color w:val="000000"/>
          <w:spacing w:val="10"/>
          <w:sz w:val="24"/>
          <w:szCs w:val="24"/>
        </w:rPr>
        <w:t>, библиотекаря, перс</w:t>
      </w:r>
      <w:r w:rsidR="005838F2" w:rsidRPr="00D1676C">
        <w:rPr>
          <w:rFonts w:ascii="Times New Roman" w:eastAsia="Times New Roman" w:hAnsi="Times New Roman" w:cs="Times New Roman"/>
          <w:color w:val="000000"/>
          <w:spacing w:val="10"/>
          <w:sz w:val="24"/>
          <w:szCs w:val="24"/>
        </w:rPr>
        <w:t xml:space="preserve">ональные компьютеры учащихся, </w:t>
      </w:r>
      <w:r w:rsidRPr="00D1676C">
        <w:rPr>
          <w:rFonts w:ascii="Times New Roman" w:eastAsia="Times New Roman" w:hAnsi="Times New Roman" w:cs="Times New Roman"/>
          <w:color w:val="000000"/>
          <w:spacing w:val="10"/>
          <w:sz w:val="24"/>
          <w:szCs w:val="24"/>
        </w:rPr>
        <w:t>пере</w:t>
      </w:r>
      <w:r w:rsidR="005838F2" w:rsidRPr="00D1676C">
        <w:rPr>
          <w:rFonts w:ascii="Times New Roman" w:eastAsia="Times New Roman" w:hAnsi="Times New Roman" w:cs="Times New Roman"/>
          <w:color w:val="000000"/>
          <w:spacing w:val="10"/>
          <w:sz w:val="24"/>
          <w:szCs w:val="24"/>
        </w:rPr>
        <w:t xml:space="preserve">носные мультимедийные проекторы, аудио – и  </w:t>
      </w:r>
      <w:r w:rsidRPr="00D1676C">
        <w:rPr>
          <w:rFonts w:ascii="Times New Roman" w:eastAsia="Times New Roman" w:hAnsi="Times New Roman" w:cs="Times New Roman"/>
          <w:color w:val="000000"/>
          <w:spacing w:val="10"/>
          <w:sz w:val="24"/>
          <w:szCs w:val="24"/>
        </w:rPr>
        <w:t>видеоплеер</w:t>
      </w:r>
      <w:r w:rsidR="005838F2" w:rsidRPr="00D1676C">
        <w:rPr>
          <w:rFonts w:ascii="Times New Roman" w:eastAsia="Times New Roman" w:hAnsi="Times New Roman" w:cs="Times New Roman"/>
          <w:color w:val="000000"/>
          <w:spacing w:val="10"/>
          <w:sz w:val="24"/>
          <w:szCs w:val="24"/>
        </w:rPr>
        <w:t>ы</w:t>
      </w:r>
      <w:r w:rsidRPr="00D1676C">
        <w:rPr>
          <w:rFonts w:ascii="Times New Roman" w:eastAsia="Times New Roman" w:hAnsi="Times New Roman" w:cs="Times New Roman"/>
          <w:color w:val="000000"/>
          <w:spacing w:val="10"/>
          <w:sz w:val="24"/>
          <w:szCs w:val="24"/>
        </w:rPr>
        <w:t>. лабораторное оборудование (по химии, физике, биологии) и другое</w:t>
      </w:r>
      <w:r w:rsidR="00EA3981" w:rsidRPr="00D1676C">
        <w:rPr>
          <w:rFonts w:ascii="Times New Roman" w:eastAsia="Times New Roman" w:hAnsi="Times New Roman" w:cs="Times New Roman"/>
          <w:color w:val="000000"/>
          <w:spacing w:val="10"/>
          <w:sz w:val="24"/>
          <w:szCs w:val="24"/>
        </w:rPr>
        <w:t>, но все в малом количестве или устаревшие модели, многие из которых не работают.</w:t>
      </w:r>
      <w:r w:rsidRPr="00D1676C">
        <w:rPr>
          <w:rFonts w:ascii="Times New Roman" w:eastAsia="Times New Roman" w:hAnsi="Times New Roman" w:cs="Times New Roman"/>
          <w:color w:val="000000"/>
          <w:spacing w:val="10"/>
          <w:sz w:val="24"/>
          <w:szCs w:val="24"/>
        </w:rPr>
        <w:t>.</w:t>
      </w:r>
      <w:proofErr w:type="gramEnd"/>
    </w:p>
    <w:p w:rsidR="00F848D0" w:rsidRPr="00D1676C" w:rsidRDefault="00F848D0"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К числу конкурентных преимуще</w:t>
      </w:r>
      <w:proofErr w:type="gramStart"/>
      <w:r w:rsidRPr="00D1676C">
        <w:rPr>
          <w:rFonts w:ascii="Times New Roman" w:eastAsia="Times New Roman" w:hAnsi="Times New Roman" w:cs="Times New Roman"/>
          <w:color w:val="000000"/>
          <w:spacing w:val="10"/>
          <w:sz w:val="24"/>
          <w:szCs w:val="24"/>
        </w:rPr>
        <w:t>ств сл</w:t>
      </w:r>
      <w:proofErr w:type="gramEnd"/>
      <w:r w:rsidRPr="00D1676C">
        <w:rPr>
          <w:rFonts w:ascii="Times New Roman" w:eastAsia="Times New Roman" w:hAnsi="Times New Roman" w:cs="Times New Roman"/>
          <w:color w:val="000000"/>
          <w:spacing w:val="10"/>
          <w:sz w:val="24"/>
          <w:szCs w:val="24"/>
        </w:rPr>
        <w:t>едует отнести: авторитет школы как социокультурного центра в микрорайоне расположения, высококвалифицированный педагогический коллектив, достаточная материальная база.</w:t>
      </w:r>
    </w:p>
    <w:p w:rsidR="00F848D0" w:rsidRPr="00D1676C" w:rsidRDefault="00BA7D9D"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Школа рабо</w:t>
      </w:r>
      <w:r w:rsidR="00F848D0" w:rsidRPr="00D1676C">
        <w:rPr>
          <w:rFonts w:ascii="Times New Roman" w:eastAsia="Times New Roman" w:hAnsi="Times New Roman" w:cs="Times New Roman"/>
          <w:color w:val="000000"/>
          <w:spacing w:val="10"/>
          <w:sz w:val="24"/>
          <w:szCs w:val="24"/>
        </w:rPr>
        <w:t xml:space="preserve">тает в одну смену в условиях </w:t>
      </w:r>
      <w:r w:rsidR="005838F2" w:rsidRPr="00D1676C">
        <w:rPr>
          <w:rFonts w:ascii="Times New Roman" w:eastAsia="Times New Roman" w:hAnsi="Times New Roman" w:cs="Times New Roman"/>
          <w:color w:val="000000"/>
          <w:spacing w:val="10"/>
          <w:sz w:val="24"/>
          <w:szCs w:val="24"/>
        </w:rPr>
        <w:t>пятидневной</w:t>
      </w:r>
      <w:r w:rsidR="00F848D0" w:rsidRPr="00D1676C">
        <w:rPr>
          <w:rFonts w:ascii="Times New Roman" w:eastAsia="Times New Roman" w:hAnsi="Times New Roman" w:cs="Times New Roman"/>
          <w:color w:val="000000"/>
          <w:spacing w:val="10"/>
          <w:sz w:val="24"/>
          <w:szCs w:val="24"/>
        </w:rPr>
        <w:t xml:space="preserve"> рабочей недели</w:t>
      </w:r>
      <w:r w:rsidR="005838F2" w:rsidRPr="00D1676C">
        <w:rPr>
          <w:rFonts w:ascii="Times New Roman" w:eastAsia="Times New Roman" w:hAnsi="Times New Roman" w:cs="Times New Roman"/>
          <w:color w:val="000000"/>
          <w:spacing w:val="10"/>
          <w:sz w:val="24"/>
          <w:szCs w:val="24"/>
        </w:rPr>
        <w:t xml:space="preserve"> </w:t>
      </w:r>
      <w:r w:rsidR="00F848D0" w:rsidRPr="00D1676C">
        <w:rPr>
          <w:rFonts w:ascii="Times New Roman" w:eastAsia="Times New Roman" w:hAnsi="Times New Roman" w:cs="Times New Roman"/>
          <w:color w:val="000000"/>
          <w:spacing w:val="10"/>
          <w:sz w:val="24"/>
          <w:szCs w:val="24"/>
        </w:rPr>
        <w:t xml:space="preserve"> в соответствии с требованиями санитарн</w:t>
      </w:r>
      <w:proofErr w:type="gramStart"/>
      <w:r w:rsidR="00F848D0" w:rsidRPr="00D1676C">
        <w:rPr>
          <w:rFonts w:ascii="Times New Roman" w:eastAsia="Times New Roman" w:hAnsi="Times New Roman" w:cs="Times New Roman"/>
          <w:color w:val="000000"/>
          <w:spacing w:val="10"/>
          <w:sz w:val="24"/>
          <w:szCs w:val="24"/>
        </w:rPr>
        <w:t>о-</w:t>
      </w:r>
      <w:proofErr w:type="gramEnd"/>
      <w:r w:rsidR="00F848D0" w:rsidRPr="00D1676C">
        <w:rPr>
          <w:rFonts w:ascii="Times New Roman" w:eastAsia="Times New Roman" w:hAnsi="Times New Roman" w:cs="Times New Roman"/>
          <w:color w:val="000000"/>
          <w:spacing w:val="10"/>
          <w:sz w:val="24"/>
          <w:szCs w:val="24"/>
        </w:rPr>
        <w:t xml:space="preserve"> гигиенических правил и норм.</w:t>
      </w:r>
    </w:p>
    <w:p w:rsidR="00F848D0" w:rsidRPr="00D1676C" w:rsidRDefault="00F848D0"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Режим работы школы, расписание учебных занятий соответствуют нормативным гигиеническим требованиям к условиям обучения школьников и организации учебн</w:t>
      </w:r>
      <w:proofErr w:type="gramStart"/>
      <w:r w:rsidRPr="00D1676C">
        <w:rPr>
          <w:rFonts w:ascii="Times New Roman" w:eastAsia="Times New Roman" w:hAnsi="Times New Roman" w:cs="Times New Roman"/>
          <w:color w:val="000000"/>
          <w:spacing w:val="10"/>
          <w:sz w:val="24"/>
          <w:szCs w:val="24"/>
        </w:rPr>
        <w:t>о-</w:t>
      </w:r>
      <w:proofErr w:type="gramEnd"/>
      <w:r w:rsidRPr="00D1676C">
        <w:rPr>
          <w:rFonts w:ascii="Times New Roman" w:eastAsia="Times New Roman" w:hAnsi="Times New Roman" w:cs="Times New Roman"/>
          <w:color w:val="000000"/>
          <w:spacing w:val="10"/>
          <w:sz w:val="24"/>
          <w:szCs w:val="24"/>
        </w:rPr>
        <w:t xml:space="preserve"> воспитательного процесса.</w:t>
      </w:r>
    </w:p>
    <w:p w:rsidR="00F848D0" w:rsidRPr="00D1676C" w:rsidRDefault="00F848D0"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 xml:space="preserve">Образовательная программа рассчитана на учащихся от </w:t>
      </w:r>
      <w:r w:rsidRPr="00D1676C">
        <w:rPr>
          <w:rFonts w:ascii="Times New Roman" w:eastAsia="Times New Roman" w:hAnsi="Times New Roman" w:cs="Times New Roman"/>
          <w:color w:val="000000"/>
          <w:spacing w:val="50"/>
          <w:sz w:val="24"/>
          <w:szCs w:val="24"/>
        </w:rPr>
        <w:t>6,5-11</w:t>
      </w:r>
      <w:r w:rsidRPr="00D1676C">
        <w:rPr>
          <w:rFonts w:ascii="Times New Roman" w:eastAsia="Times New Roman" w:hAnsi="Times New Roman" w:cs="Times New Roman"/>
          <w:color w:val="000000"/>
          <w:spacing w:val="10"/>
          <w:sz w:val="24"/>
          <w:szCs w:val="24"/>
        </w:rPr>
        <w:t xml:space="preserve"> лет проживающих на территории микрорайона.</w:t>
      </w:r>
    </w:p>
    <w:p w:rsidR="00F848D0" w:rsidRPr="00D1676C" w:rsidRDefault="00F848D0" w:rsidP="00D1676C">
      <w:pPr>
        <w:spacing w:after="0" w:line="240" w:lineRule="auto"/>
        <w:contextualSpacing/>
        <w:jc w:val="both"/>
        <w:rPr>
          <w:rFonts w:ascii="Times New Roman" w:eastAsia="Times New Roman" w:hAnsi="Times New Roman" w:cs="Times New Roman"/>
          <w:sz w:val="24"/>
          <w:szCs w:val="24"/>
        </w:rPr>
      </w:pPr>
    </w:p>
    <w:p w:rsidR="00F848D0" w:rsidRPr="00D1676C" w:rsidRDefault="00F848D0"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color w:val="000000"/>
          <w:spacing w:val="10"/>
          <w:sz w:val="24"/>
          <w:szCs w:val="24"/>
        </w:rPr>
        <w:t xml:space="preserve">1.2. ПЛАНИРУЕМЫЕ РЕЗУЛЬТАТЫ ОСВОЕНИЯ </w:t>
      </w:r>
      <w:proofErr w:type="gramStart"/>
      <w:r w:rsidRPr="00D1676C">
        <w:rPr>
          <w:rFonts w:ascii="Times New Roman" w:eastAsia="Times New Roman" w:hAnsi="Times New Roman" w:cs="Times New Roman"/>
          <w:bCs/>
          <w:color w:val="000000"/>
          <w:spacing w:val="10"/>
          <w:sz w:val="24"/>
          <w:szCs w:val="24"/>
        </w:rPr>
        <w:t>ОБУЧАЮЩИМИСЯ</w:t>
      </w:r>
      <w:proofErr w:type="gramEnd"/>
      <w:r w:rsidRPr="00D1676C">
        <w:rPr>
          <w:rFonts w:ascii="Times New Roman" w:eastAsia="Times New Roman" w:hAnsi="Times New Roman" w:cs="Times New Roman"/>
          <w:bCs/>
          <w:color w:val="000000"/>
          <w:spacing w:val="10"/>
          <w:sz w:val="24"/>
          <w:szCs w:val="24"/>
        </w:rPr>
        <w:t xml:space="preserve"> ОСНОВНОЙ ОБРАЗОВАТЕЛЬНОЙ ПРОГРАММЫ НАЧАЛЬНОГО ОБЩЕГО ОБРАЗОВАНИЯ</w:t>
      </w:r>
    </w:p>
    <w:p w:rsidR="00F848D0" w:rsidRPr="00D1676C" w:rsidRDefault="00F848D0"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Федеральный государственный образовательный стандарт начального общего образования представляет собой совокупность требований, обязательных при реализации основной программы начального общего образования.</w:t>
      </w:r>
    </w:p>
    <w:p w:rsidR="00F848D0" w:rsidRPr="00D1676C" w:rsidRDefault="00F848D0"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В тексте ФГОС начального общего образования отражены основные положения планируемых результатов начального общего образования.</w:t>
      </w:r>
    </w:p>
    <w:p w:rsidR="00F848D0" w:rsidRPr="00D1676C" w:rsidRDefault="00F848D0"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К числу планируемых результатов освоения основной образовательной программы относятся:</w:t>
      </w:r>
    </w:p>
    <w:p w:rsidR="00F848D0" w:rsidRPr="00D1676C" w:rsidRDefault="00F848D0"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Личностные результаты - готовность и способность обучающихся</w:t>
      </w:r>
      <w:r w:rsidR="00886492" w:rsidRPr="00D1676C">
        <w:rPr>
          <w:rFonts w:ascii="Times New Roman" w:eastAsia="Times New Roman" w:hAnsi="Times New Roman" w:cs="Times New Roman"/>
          <w:color w:val="000000"/>
          <w:spacing w:val="10"/>
          <w:sz w:val="24"/>
          <w:szCs w:val="24"/>
        </w:rPr>
        <w:t xml:space="preserve"> к саморазвитию, </w:t>
      </w:r>
      <w:proofErr w:type="spellStart"/>
      <w:r w:rsidR="00886492" w:rsidRPr="00D1676C">
        <w:rPr>
          <w:rFonts w:ascii="Times New Roman" w:eastAsia="Times New Roman" w:hAnsi="Times New Roman" w:cs="Times New Roman"/>
          <w:color w:val="000000"/>
          <w:spacing w:val="10"/>
          <w:sz w:val="24"/>
          <w:szCs w:val="24"/>
        </w:rPr>
        <w:t>сформированност</w:t>
      </w:r>
      <w:r w:rsidRPr="00D1676C">
        <w:rPr>
          <w:rFonts w:ascii="Times New Roman" w:eastAsia="Times New Roman" w:hAnsi="Times New Roman" w:cs="Times New Roman"/>
          <w:color w:val="000000"/>
          <w:spacing w:val="10"/>
          <w:sz w:val="24"/>
          <w:szCs w:val="24"/>
        </w:rPr>
        <w:t>ь</w:t>
      </w:r>
      <w:proofErr w:type="spellEnd"/>
      <w:r w:rsidRPr="00D1676C">
        <w:rPr>
          <w:rFonts w:ascii="Times New Roman" w:eastAsia="Times New Roman" w:hAnsi="Times New Roman" w:cs="Times New Roman"/>
          <w:color w:val="000000"/>
          <w:spacing w:val="10"/>
          <w:sz w:val="24"/>
          <w:szCs w:val="24"/>
        </w:rPr>
        <w:t xml:space="preserve"> мотивации к учению и познанию, ценностно-смысловые установки </w:t>
      </w:r>
      <w:r w:rsidRPr="00D1676C">
        <w:rPr>
          <w:rFonts w:ascii="Times New Roman" w:eastAsia="Times New Roman" w:hAnsi="Times New Roman" w:cs="Times New Roman"/>
          <w:color w:val="000000"/>
          <w:spacing w:val="10"/>
          <w:sz w:val="24"/>
          <w:szCs w:val="24"/>
        </w:rPr>
        <w:lastRenderedPageBreak/>
        <w:t xml:space="preserve">выпускников начальной школы, отражающие их индивидуально - личностные позиции, социальные компетентности, личностные качества; </w:t>
      </w:r>
      <w:proofErr w:type="spellStart"/>
      <w:r w:rsidRPr="00D1676C">
        <w:rPr>
          <w:rFonts w:ascii="Times New Roman" w:eastAsia="Times New Roman" w:hAnsi="Times New Roman" w:cs="Times New Roman"/>
          <w:color w:val="000000"/>
          <w:spacing w:val="10"/>
          <w:sz w:val="24"/>
          <w:szCs w:val="24"/>
        </w:rPr>
        <w:t>сформированность</w:t>
      </w:r>
      <w:proofErr w:type="spellEnd"/>
      <w:r w:rsidRPr="00D1676C">
        <w:rPr>
          <w:rFonts w:ascii="Times New Roman" w:eastAsia="Times New Roman" w:hAnsi="Times New Roman" w:cs="Times New Roman"/>
          <w:color w:val="000000"/>
          <w:spacing w:val="10"/>
          <w:sz w:val="24"/>
          <w:szCs w:val="24"/>
        </w:rPr>
        <w:t xml:space="preserve"> основ российской, гражданской идентичности.</w:t>
      </w:r>
    </w:p>
    <w:p w:rsidR="00F848D0" w:rsidRPr="00D1676C" w:rsidRDefault="00F848D0" w:rsidP="00D1676C">
      <w:pPr>
        <w:spacing w:after="0" w:line="240" w:lineRule="auto"/>
        <w:contextualSpacing/>
        <w:jc w:val="both"/>
        <w:rPr>
          <w:rFonts w:ascii="Times New Roman" w:eastAsia="Times New Roman" w:hAnsi="Times New Roman" w:cs="Times New Roman"/>
          <w:sz w:val="24"/>
          <w:szCs w:val="24"/>
        </w:rPr>
      </w:pPr>
      <w:proofErr w:type="spellStart"/>
      <w:r w:rsidRPr="00D1676C">
        <w:rPr>
          <w:rFonts w:ascii="Times New Roman" w:eastAsia="Times New Roman" w:hAnsi="Times New Roman" w:cs="Times New Roman"/>
          <w:color w:val="000000"/>
          <w:spacing w:val="10"/>
          <w:sz w:val="24"/>
          <w:szCs w:val="24"/>
        </w:rPr>
        <w:t>Метапредметные</w:t>
      </w:r>
      <w:proofErr w:type="spellEnd"/>
      <w:r w:rsidRPr="00D1676C">
        <w:rPr>
          <w:rFonts w:ascii="Times New Roman" w:eastAsia="Times New Roman" w:hAnsi="Times New Roman" w:cs="Times New Roman"/>
          <w:color w:val="000000"/>
          <w:spacing w:val="10"/>
          <w:sz w:val="24"/>
          <w:szCs w:val="24"/>
        </w:rPr>
        <w:t xml:space="preserve"> </w:t>
      </w:r>
      <w:proofErr w:type="gramStart"/>
      <w:r w:rsidRPr="00D1676C">
        <w:rPr>
          <w:rFonts w:ascii="Times New Roman" w:eastAsia="Times New Roman" w:hAnsi="Times New Roman" w:cs="Times New Roman"/>
          <w:color w:val="000000"/>
          <w:spacing w:val="10"/>
          <w:sz w:val="24"/>
          <w:szCs w:val="24"/>
        </w:rPr>
        <w:t>результаты</w:t>
      </w:r>
      <w:proofErr w:type="gramEnd"/>
      <w:r w:rsidRPr="00D1676C">
        <w:rPr>
          <w:rFonts w:ascii="Times New Roman" w:eastAsia="Times New Roman" w:hAnsi="Times New Roman" w:cs="Times New Roman"/>
          <w:color w:val="000000"/>
          <w:spacing w:val="10"/>
          <w:sz w:val="24"/>
          <w:szCs w:val="24"/>
        </w:rPr>
        <w:t xml:space="preserve"> освоенные обучающимися универсальные учебные действия (познавательные, регулятивные и коммуникативные).</w:t>
      </w:r>
    </w:p>
    <w:p w:rsidR="00F848D0" w:rsidRDefault="00F848D0" w:rsidP="00D1676C">
      <w:pPr>
        <w:spacing w:after="0" w:line="240" w:lineRule="auto"/>
        <w:contextualSpacing/>
        <w:jc w:val="both"/>
        <w:rPr>
          <w:rFonts w:ascii="Times New Roman" w:eastAsia="Times New Roman" w:hAnsi="Times New Roman" w:cs="Times New Roman"/>
          <w:color w:val="000000"/>
          <w:spacing w:val="10"/>
          <w:sz w:val="24"/>
          <w:szCs w:val="24"/>
        </w:rPr>
      </w:pPr>
      <w:proofErr w:type="gramStart"/>
      <w:r w:rsidRPr="00D1676C">
        <w:rPr>
          <w:rFonts w:ascii="Times New Roman" w:eastAsia="Times New Roman" w:hAnsi="Times New Roman" w:cs="Times New Roman"/>
          <w:color w:val="000000"/>
          <w:spacing w:val="10"/>
          <w:sz w:val="24"/>
          <w:szCs w:val="24"/>
        </w:rPr>
        <w:t>Предметные результаты - освоенный обучающимися в ходе изучения учебных предметов опыт специфический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roofErr w:type="gramEnd"/>
    </w:p>
    <w:p w:rsidR="00F41A1E" w:rsidRPr="00D1676C" w:rsidRDefault="00F41A1E" w:rsidP="00D1676C">
      <w:pPr>
        <w:spacing w:after="0" w:line="240" w:lineRule="auto"/>
        <w:contextualSpacing/>
        <w:jc w:val="both"/>
        <w:rPr>
          <w:rFonts w:ascii="Times New Roman" w:eastAsia="Times New Roman" w:hAnsi="Times New Roman" w:cs="Times New Roman"/>
          <w:sz w:val="24"/>
          <w:szCs w:val="24"/>
        </w:rPr>
      </w:pPr>
    </w:p>
    <w:p w:rsidR="00F848D0" w:rsidRPr="00D1676C" w:rsidRDefault="00F848D0"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color w:val="000000"/>
          <w:spacing w:val="10"/>
          <w:sz w:val="24"/>
          <w:szCs w:val="24"/>
        </w:rPr>
        <w:t xml:space="preserve">1.2.1.Личностные результаты освоения основной образовательной программы начального общего образования </w:t>
      </w:r>
      <w:r w:rsidRPr="00D1676C">
        <w:rPr>
          <w:rFonts w:ascii="Times New Roman" w:eastAsia="Times New Roman" w:hAnsi="Times New Roman" w:cs="Times New Roman"/>
          <w:color w:val="000000"/>
          <w:spacing w:val="10"/>
          <w:sz w:val="24"/>
          <w:szCs w:val="24"/>
        </w:rPr>
        <w:t>отражают:</w:t>
      </w:r>
    </w:p>
    <w:p w:rsidR="00F848D0" w:rsidRPr="00D1676C" w:rsidRDefault="00F848D0" w:rsidP="00D1676C">
      <w:pPr>
        <w:numPr>
          <w:ilvl w:val="0"/>
          <w:numId w:val="1"/>
        </w:num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формирование основ российской гражданской идентичной, чувство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F848D0" w:rsidRPr="00D1676C" w:rsidRDefault="00F848D0" w:rsidP="00D1676C">
      <w:pPr>
        <w:numPr>
          <w:ilvl w:val="0"/>
          <w:numId w:val="1"/>
        </w:num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F848D0" w:rsidRPr="00D1676C" w:rsidRDefault="00F848D0" w:rsidP="00D1676C">
      <w:pPr>
        <w:numPr>
          <w:ilvl w:val="0"/>
          <w:numId w:val="1"/>
        </w:num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формирование уважительного отношения к иному мнению, истории и культуре других народов;</w:t>
      </w:r>
    </w:p>
    <w:p w:rsidR="00F848D0" w:rsidRPr="00D1676C" w:rsidRDefault="00F848D0" w:rsidP="00D1676C">
      <w:pPr>
        <w:numPr>
          <w:ilvl w:val="0"/>
          <w:numId w:val="1"/>
        </w:num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овладение начальными навыками адаптации в динамично изменяющемся и развивающемся мире;</w:t>
      </w:r>
    </w:p>
    <w:p w:rsidR="00F848D0" w:rsidRPr="00D1676C" w:rsidRDefault="00F848D0" w:rsidP="00D1676C">
      <w:pPr>
        <w:numPr>
          <w:ilvl w:val="0"/>
          <w:numId w:val="1"/>
        </w:num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p w:rsidR="00F848D0" w:rsidRPr="00D1676C" w:rsidRDefault="00F848D0" w:rsidP="00D1676C">
      <w:pPr>
        <w:numPr>
          <w:ilvl w:val="0"/>
          <w:numId w:val="1"/>
        </w:num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F848D0" w:rsidRPr="00D1676C" w:rsidRDefault="00F848D0" w:rsidP="00D1676C">
      <w:pPr>
        <w:numPr>
          <w:ilvl w:val="0"/>
          <w:numId w:val="1"/>
        </w:num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формирование эстетических потребностей, ценностей и чувств;</w:t>
      </w:r>
    </w:p>
    <w:p w:rsidR="00F848D0" w:rsidRPr="00D1676C" w:rsidRDefault="00F848D0" w:rsidP="00D1676C">
      <w:pPr>
        <w:numPr>
          <w:ilvl w:val="0"/>
          <w:numId w:val="1"/>
        </w:num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развитие этических чувств, доброжелательности и эмоционально - нравственной отзывчивости, понимания и сопереживания чувствам других людей;</w:t>
      </w:r>
    </w:p>
    <w:p w:rsidR="00F848D0" w:rsidRPr="00D1676C" w:rsidRDefault="00F848D0" w:rsidP="00D1676C">
      <w:pPr>
        <w:numPr>
          <w:ilvl w:val="0"/>
          <w:numId w:val="1"/>
        </w:num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развитие</w:t>
      </w:r>
      <w:r w:rsidRPr="00D1676C">
        <w:rPr>
          <w:rFonts w:ascii="Times New Roman" w:eastAsia="Times New Roman" w:hAnsi="Times New Roman" w:cs="Times New Roman"/>
          <w:color w:val="000000"/>
          <w:spacing w:val="10"/>
          <w:sz w:val="24"/>
          <w:szCs w:val="24"/>
        </w:rPr>
        <w:tab/>
        <w:t>навыков сотрудничества с взрослыми и сверстниками в разных социальных ситуациях, умение не создавать конфликтов и находить выходы из спорных ситуаций;</w:t>
      </w:r>
    </w:p>
    <w:p w:rsidR="00F848D0" w:rsidRDefault="00F848D0" w:rsidP="00D1676C">
      <w:pPr>
        <w:numPr>
          <w:ilvl w:val="0"/>
          <w:numId w:val="1"/>
        </w:num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F41A1E" w:rsidRPr="00D1676C" w:rsidRDefault="00F41A1E" w:rsidP="00F41A1E">
      <w:pPr>
        <w:spacing w:after="0" w:line="240" w:lineRule="auto"/>
        <w:contextualSpacing/>
        <w:jc w:val="both"/>
        <w:rPr>
          <w:rFonts w:ascii="Times New Roman" w:eastAsia="Times New Roman" w:hAnsi="Times New Roman" w:cs="Times New Roman"/>
          <w:color w:val="000000"/>
          <w:spacing w:val="10"/>
          <w:sz w:val="24"/>
          <w:szCs w:val="24"/>
        </w:rPr>
      </w:pPr>
    </w:p>
    <w:p w:rsidR="00F848D0" w:rsidRPr="00D1676C" w:rsidRDefault="00AB1424"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color w:val="000000"/>
          <w:spacing w:val="10"/>
          <w:sz w:val="24"/>
          <w:szCs w:val="24"/>
        </w:rPr>
        <w:t>1</w:t>
      </w:r>
      <w:r w:rsidR="00F848D0" w:rsidRPr="00D1676C">
        <w:rPr>
          <w:rFonts w:ascii="Times New Roman" w:eastAsia="Times New Roman" w:hAnsi="Times New Roman" w:cs="Times New Roman"/>
          <w:bCs/>
          <w:color w:val="000000"/>
          <w:spacing w:val="10"/>
          <w:sz w:val="24"/>
          <w:szCs w:val="24"/>
        </w:rPr>
        <w:t>.</w:t>
      </w:r>
      <w:r w:rsidRPr="00D1676C">
        <w:rPr>
          <w:rFonts w:ascii="Times New Roman" w:eastAsia="Times New Roman" w:hAnsi="Times New Roman" w:cs="Times New Roman"/>
          <w:bCs/>
          <w:color w:val="000000"/>
          <w:spacing w:val="10"/>
          <w:sz w:val="24"/>
          <w:szCs w:val="24"/>
        </w:rPr>
        <w:t>2</w:t>
      </w:r>
      <w:r w:rsidR="00F848D0" w:rsidRPr="00D1676C">
        <w:rPr>
          <w:rFonts w:ascii="Times New Roman" w:eastAsia="Times New Roman" w:hAnsi="Times New Roman" w:cs="Times New Roman"/>
          <w:bCs/>
          <w:color w:val="000000"/>
          <w:spacing w:val="10"/>
          <w:sz w:val="24"/>
          <w:szCs w:val="24"/>
        </w:rPr>
        <w:t xml:space="preserve">.2.Метапредметные результаты освоения </w:t>
      </w:r>
      <w:proofErr w:type="gramStart"/>
      <w:r w:rsidR="00F848D0" w:rsidRPr="00D1676C">
        <w:rPr>
          <w:rFonts w:ascii="Times New Roman" w:eastAsia="Times New Roman" w:hAnsi="Times New Roman" w:cs="Times New Roman"/>
          <w:bCs/>
          <w:color w:val="000000"/>
          <w:spacing w:val="10"/>
          <w:sz w:val="24"/>
          <w:szCs w:val="24"/>
        </w:rPr>
        <w:t>основной</w:t>
      </w:r>
      <w:proofErr w:type="gramEnd"/>
      <w:r w:rsidR="00F848D0" w:rsidRPr="00D1676C">
        <w:rPr>
          <w:rFonts w:ascii="Times New Roman" w:eastAsia="Times New Roman" w:hAnsi="Times New Roman" w:cs="Times New Roman"/>
          <w:bCs/>
          <w:color w:val="000000"/>
          <w:spacing w:val="10"/>
          <w:sz w:val="24"/>
          <w:szCs w:val="24"/>
        </w:rPr>
        <w:t xml:space="preserve"> </w:t>
      </w:r>
      <w:proofErr w:type="spellStart"/>
      <w:r w:rsidR="00F848D0" w:rsidRPr="00D1676C">
        <w:rPr>
          <w:rFonts w:ascii="Times New Roman" w:eastAsia="Times New Roman" w:hAnsi="Times New Roman" w:cs="Times New Roman"/>
          <w:color w:val="000000"/>
          <w:spacing w:val="10"/>
          <w:sz w:val="24"/>
          <w:szCs w:val="24"/>
        </w:rPr>
        <w:t>образовательной</w:t>
      </w:r>
      <w:r w:rsidR="00F848D0" w:rsidRPr="00D1676C">
        <w:rPr>
          <w:rFonts w:ascii="Times New Roman" w:eastAsia="Times New Roman" w:hAnsi="Times New Roman" w:cs="Times New Roman"/>
          <w:bCs/>
          <w:color w:val="000000"/>
          <w:spacing w:val="10"/>
          <w:sz w:val="24"/>
          <w:szCs w:val="24"/>
        </w:rPr>
        <w:t>программы</w:t>
      </w:r>
      <w:proofErr w:type="spellEnd"/>
      <w:r w:rsidR="00F848D0" w:rsidRPr="00D1676C">
        <w:rPr>
          <w:rFonts w:ascii="Times New Roman" w:eastAsia="Times New Roman" w:hAnsi="Times New Roman" w:cs="Times New Roman"/>
          <w:bCs/>
          <w:color w:val="000000"/>
          <w:spacing w:val="10"/>
          <w:sz w:val="24"/>
          <w:szCs w:val="24"/>
        </w:rPr>
        <w:t xml:space="preserve"> начального общего образования </w:t>
      </w:r>
      <w:r w:rsidR="00F848D0" w:rsidRPr="00D1676C">
        <w:rPr>
          <w:rFonts w:ascii="Times New Roman" w:eastAsia="Times New Roman" w:hAnsi="Times New Roman" w:cs="Times New Roman"/>
          <w:color w:val="000000"/>
          <w:spacing w:val="10"/>
          <w:sz w:val="24"/>
          <w:szCs w:val="24"/>
        </w:rPr>
        <w:t>отражают:</w:t>
      </w:r>
    </w:p>
    <w:p w:rsidR="00F848D0" w:rsidRPr="00D1676C" w:rsidRDefault="00F848D0"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Совладение способностью принимать и сохранять цели и задачи учебной</w:t>
      </w:r>
    </w:p>
    <w:p w:rsidR="00F848D0" w:rsidRPr="00D1676C" w:rsidRDefault="00F848D0"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деятельности, поиска средств её осуществления;</w:t>
      </w:r>
    </w:p>
    <w:p w:rsidR="00F848D0" w:rsidRPr="00D1676C" w:rsidRDefault="00F848D0"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2)освоение способов решения проблем творческого и поискового характера;</w:t>
      </w:r>
    </w:p>
    <w:p w:rsidR="00F848D0" w:rsidRPr="00D1676C" w:rsidRDefault="007771B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 xml:space="preserve">3) </w:t>
      </w:r>
      <w:r w:rsidR="00F848D0" w:rsidRPr="00D1676C">
        <w:rPr>
          <w:rFonts w:ascii="Times New Roman" w:eastAsia="Times New Roman" w:hAnsi="Times New Roman" w:cs="Times New Roman"/>
          <w:color w:val="000000"/>
          <w:spacing w:val="10"/>
          <w:sz w:val="24"/>
          <w:szCs w:val="24"/>
        </w:rPr>
        <w:t>формирование уме</w:t>
      </w:r>
      <w:r w:rsidRPr="00D1676C">
        <w:rPr>
          <w:rFonts w:ascii="Times New Roman" w:eastAsia="Times New Roman" w:hAnsi="Times New Roman" w:cs="Times New Roman"/>
          <w:color w:val="000000"/>
          <w:spacing w:val="10"/>
          <w:sz w:val="24"/>
          <w:szCs w:val="24"/>
        </w:rPr>
        <w:t>н</w:t>
      </w:r>
      <w:r w:rsidR="00F848D0" w:rsidRPr="00D1676C">
        <w:rPr>
          <w:rFonts w:ascii="Times New Roman" w:eastAsia="Times New Roman" w:hAnsi="Times New Roman" w:cs="Times New Roman"/>
          <w:color w:val="000000"/>
          <w:spacing w:val="10"/>
          <w:sz w:val="24"/>
          <w:szCs w:val="24"/>
        </w:rPr>
        <w:t>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F848D0" w:rsidRPr="00D1676C" w:rsidRDefault="007771B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 xml:space="preserve">4) </w:t>
      </w:r>
      <w:r w:rsidR="00F848D0" w:rsidRPr="00D1676C">
        <w:rPr>
          <w:rFonts w:ascii="Times New Roman" w:eastAsia="Times New Roman" w:hAnsi="Times New Roman" w:cs="Times New Roman"/>
          <w:color w:val="000000"/>
          <w:spacing w:val="10"/>
          <w:sz w:val="24"/>
          <w:szCs w:val="24"/>
        </w:rPr>
        <w:t>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F848D0" w:rsidRPr="00D1676C" w:rsidRDefault="007771B3" w:rsidP="00D1676C">
      <w:p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 xml:space="preserve">5) </w:t>
      </w:r>
      <w:r w:rsidR="00F848D0" w:rsidRPr="00D1676C">
        <w:rPr>
          <w:rFonts w:ascii="Times New Roman" w:eastAsia="Times New Roman" w:hAnsi="Times New Roman" w:cs="Times New Roman"/>
          <w:color w:val="000000"/>
          <w:spacing w:val="10"/>
          <w:sz w:val="24"/>
          <w:szCs w:val="24"/>
        </w:rPr>
        <w:t>освоение</w:t>
      </w:r>
      <w:r w:rsidR="00F848D0" w:rsidRPr="00D1676C">
        <w:rPr>
          <w:rFonts w:ascii="Times New Roman" w:eastAsia="Times New Roman" w:hAnsi="Times New Roman" w:cs="Times New Roman"/>
          <w:color w:val="000000"/>
          <w:spacing w:val="10"/>
          <w:sz w:val="24"/>
          <w:szCs w:val="24"/>
        </w:rPr>
        <w:tab/>
        <w:t>начальных форм познавательной и личностной рефлексии;</w:t>
      </w:r>
    </w:p>
    <w:p w:rsidR="00F848D0" w:rsidRPr="00D1676C" w:rsidRDefault="007771B3" w:rsidP="00D1676C">
      <w:p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6)</w:t>
      </w:r>
      <w:r w:rsidR="00F848D0" w:rsidRPr="00D1676C">
        <w:rPr>
          <w:rFonts w:ascii="Times New Roman" w:eastAsia="Times New Roman" w:hAnsi="Times New Roman" w:cs="Times New Roman"/>
          <w:color w:val="000000"/>
          <w:spacing w:val="10"/>
          <w:sz w:val="24"/>
          <w:szCs w:val="24"/>
        </w:rPr>
        <w:t>использование знаково-символических сре</w:t>
      </w:r>
      <w:proofErr w:type="gramStart"/>
      <w:r w:rsidR="00F848D0" w:rsidRPr="00D1676C">
        <w:rPr>
          <w:rFonts w:ascii="Times New Roman" w:eastAsia="Times New Roman" w:hAnsi="Times New Roman" w:cs="Times New Roman"/>
          <w:color w:val="000000"/>
          <w:spacing w:val="10"/>
          <w:sz w:val="24"/>
          <w:szCs w:val="24"/>
        </w:rPr>
        <w:t>дств пр</w:t>
      </w:r>
      <w:proofErr w:type="gramEnd"/>
      <w:r w:rsidR="00F848D0" w:rsidRPr="00D1676C">
        <w:rPr>
          <w:rFonts w:ascii="Times New Roman" w:eastAsia="Times New Roman" w:hAnsi="Times New Roman" w:cs="Times New Roman"/>
          <w:color w:val="000000"/>
          <w:spacing w:val="10"/>
          <w:sz w:val="24"/>
          <w:szCs w:val="24"/>
        </w:rPr>
        <w:t>едставления информации для создания моделей изучаемых объектов и процессов, схем решения учебных и практических задач:</w:t>
      </w:r>
    </w:p>
    <w:p w:rsidR="00F848D0" w:rsidRPr="00D1676C" w:rsidRDefault="007771B3" w:rsidP="00D1676C">
      <w:p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7)</w:t>
      </w:r>
      <w:r w:rsidR="00F848D0" w:rsidRPr="00D1676C">
        <w:rPr>
          <w:rFonts w:ascii="Times New Roman" w:eastAsia="Times New Roman" w:hAnsi="Times New Roman" w:cs="Times New Roman"/>
          <w:color w:val="000000"/>
          <w:spacing w:val="10"/>
          <w:sz w:val="24"/>
          <w:szCs w:val="24"/>
        </w:rPr>
        <w:t>активное использование речевых средств и средств информационных и коммуникационных технологий для решения коммуникативных и познавательных</w:t>
      </w:r>
    </w:p>
    <w:p w:rsidR="00F848D0" w:rsidRPr="00D1676C" w:rsidRDefault="00F848D0"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задач;</w:t>
      </w:r>
    </w:p>
    <w:p w:rsidR="00F848D0" w:rsidRPr="00D1676C" w:rsidRDefault="007771B3" w:rsidP="00D1676C">
      <w:p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lastRenderedPageBreak/>
        <w:t>8)</w:t>
      </w:r>
      <w:r w:rsidR="00F848D0" w:rsidRPr="00D1676C">
        <w:rPr>
          <w:rFonts w:ascii="Times New Roman" w:eastAsia="Times New Roman" w:hAnsi="Times New Roman" w:cs="Times New Roman"/>
          <w:color w:val="000000"/>
          <w:spacing w:val="10"/>
          <w:sz w:val="24"/>
          <w:szCs w:val="24"/>
        </w:rPr>
        <w:t>использование различных способов поиска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своё выступление и выступать с аудио -, виде</w:t>
      </w:r>
      <w:proofErr w:type="gramStart"/>
      <w:r w:rsidR="00F848D0" w:rsidRPr="00D1676C">
        <w:rPr>
          <w:rFonts w:ascii="Times New Roman" w:eastAsia="Times New Roman" w:hAnsi="Times New Roman" w:cs="Times New Roman"/>
          <w:color w:val="000000"/>
          <w:spacing w:val="10"/>
          <w:sz w:val="24"/>
          <w:szCs w:val="24"/>
        </w:rPr>
        <w:t>о-</w:t>
      </w:r>
      <w:proofErr w:type="gramEnd"/>
      <w:r w:rsidR="00F848D0" w:rsidRPr="00D1676C">
        <w:rPr>
          <w:rFonts w:ascii="Times New Roman" w:eastAsia="Times New Roman" w:hAnsi="Times New Roman" w:cs="Times New Roman"/>
          <w:color w:val="000000"/>
          <w:spacing w:val="10"/>
          <w:sz w:val="24"/>
          <w:szCs w:val="24"/>
        </w:rPr>
        <w:t xml:space="preserve"> и графическим сопровождением; соблюдать нормы информационной избирательности, этики и этикета;</w:t>
      </w:r>
    </w:p>
    <w:p w:rsidR="00F848D0" w:rsidRPr="00D1676C" w:rsidRDefault="007771B3" w:rsidP="00D1676C">
      <w:pPr>
        <w:spacing w:after="0" w:line="240" w:lineRule="auto"/>
        <w:contextualSpacing/>
        <w:jc w:val="both"/>
        <w:rPr>
          <w:rFonts w:ascii="Times New Roman" w:eastAsia="Times New Roman" w:hAnsi="Times New Roman" w:cs="Times New Roman"/>
          <w:color w:val="000000"/>
          <w:spacing w:val="10"/>
          <w:sz w:val="24"/>
          <w:szCs w:val="24"/>
        </w:rPr>
      </w:pPr>
      <w:proofErr w:type="gramStart"/>
      <w:r w:rsidRPr="00D1676C">
        <w:rPr>
          <w:rFonts w:ascii="Times New Roman" w:eastAsia="Times New Roman" w:hAnsi="Times New Roman" w:cs="Times New Roman"/>
          <w:color w:val="000000"/>
          <w:spacing w:val="10"/>
          <w:sz w:val="24"/>
          <w:szCs w:val="24"/>
        </w:rPr>
        <w:t>9)</w:t>
      </w:r>
      <w:r w:rsidR="00F848D0" w:rsidRPr="00D1676C">
        <w:rPr>
          <w:rFonts w:ascii="Times New Roman" w:eastAsia="Times New Roman" w:hAnsi="Times New Roman" w:cs="Times New Roman"/>
          <w:color w:val="000000"/>
          <w:spacing w:val="10"/>
          <w:sz w:val="24"/>
          <w:szCs w:val="24"/>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F848D0" w:rsidRPr="00D1676C" w:rsidRDefault="007771B3" w:rsidP="00D1676C">
      <w:p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10)</w:t>
      </w:r>
      <w:r w:rsidR="00F848D0" w:rsidRPr="00D1676C">
        <w:rPr>
          <w:rFonts w:ascii="Times New Roman" w:eastAsia="Times New Roman" w:hAnsi="Times New Roman" w:cs="Times New Roman"/>
          <w:color w:val="000000"/>
          <w:spacing w:val="10"/>
          <w:sz w:val="24"/>
          <w:szCs w:val="24"/>
        </w:rPr>
        <w:t xml:space="preserve">овладение логическими действиями сравнения, анализа, синтеза, обобщения, классификации по родовидовым признакам, установление аналогий и </w:t>
      </w:r>
      <w:proofErr w:type="spellStart"/>
      <w:r w:rsidR="00F848D0" w:rsidRPr="00D1676C">
        <w:rPr>
          <w:rFonts w:ascii="Times New Roman" w:eastAsia="Times New Roman" w:hAnsi="Times New Roman" w:cs="Times New Roman"/>
          <w:color w:val="000000"/>
          <w:spacing w:val="10"/>
          <w:sz w:val="24"/>
          <w:szCs w:val="24"/>
        </w:rPr>
        <w:t>причинно</w:t>
      </w:r>
      <w:proofErr w:type="spellEnd"/>
      <w:r w:rsidR="00F848D0" w:rsidRPr="00D1676C">
        <w:rPr>
          <w:rFonts w:ascii="Times New Roman" w:eastAsia="Times New Roman" w:hAnsi="Times New Roman" w:cs="Times New Roman"/>
          <w:color w:val="000000"/>
          <w:spacing w:val="10"/>
          <w:sz w:val="24"/>
          <w:szCs w:val="24"/>
        </w:rPr>
        <w:t xml:space="preserve"> - следственных связей, построение рассуждений, отнесение к известным понятиям;</w:t>
      </w:r>
    </w:p>
    <w:p w:rsidR="00F848D0" w:rsidRPr="00D1676C" w:rsidRDefault="007771B3" w:rsidP="00D1676C">
      <w:p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11)</w:t>
      </w:r>
      <w:r w:rsidR="00F848D0" w:rsidRPr="00D1676C">
        <w:rPr>
          <w:rFonts w:ascii="Times New Roman" w:eastAsia="Times New Roman" w:hAnsi="Times New Roman" w:cs="Times New Roman"/>
          <w:color w:val="000000"/>
          <w:spacing w:val="10"/>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F848D0" w:rsidRPr="00D1676C" w:rsidRDefault="007771B3" w:rsidP="00D1676C">
      <w:p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12)</w:t>
      </w:r>
      <w:r w:rsidR="00F848D0" w:rsidRPr="00D1676C">
        <w:rPr>
          <w:rFonts w:ascii="Times New Roman" w:eastAsia="Times New Roman" w:hAnsi="Times New Roman" w:cs="Times New Roman"/>
          <w:color w:val="000000"/>
          <w:spacing w:val="10"/>
          <w:sz w:val="24"/>
          <w:szCs w:val="24"/>
        </w:rPr>
        <w:t xml:space="preserve">определение общей цели и путей её достижения; умения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w:t>
      </w:r>
      <w:r w:rsidRPr="00D1676C">
        <w:rPr>
          <w:rFonts w:ascii="Times New Roman" w:eastAsia="Times New Roman" w:hAnsi="Times New Roman" w:cs="Times New Roman"/>
          <w:color w:val="000000"/>
          <w:spacing w:val="10"/>
          <w:sz w:val="24"/>
          <w:szCs w:val="24"/>
        </w:rPr>
        <w:t>поведение окружающи</w:t>
      </w:r>
      <w:r w:rsidR="00F848D0" w:rsidRPr="00D1676C">
        <w:rPr>
          <w:rFonts w:ascii="Times New Roman" w:eastAsia="Times New Roman" w:hAnsi="Times New Roman" w:cs="Times New Roman"/>
          <w:color w:val="000000"/>
          <w:spacing w:val="10"/>
          <w:sz w:val="24"/>
          <w:szCs w:val="24"/>
        </w:rPr>
        <w:t>х;</w:t>
      </w:r>
    </w:p>
    <w:p w:rsidR="00F848D0" w:rsidRPr="00D1676C" w:rsidRDefault="007771B3" w:rsidP="00D1676C">
      <w:p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13)</w:t>
      </w:r>
      <w:r w:rsidR="00F848D0" w:rsidRPr="00D1676C">
        <w:rPr>
          <w:rFonts w:ascii="Times New Roman" w:eastAsia="Times New Roman" w:hAnsi="Times New Roman" w:cs="Times New Roman"/>
          <w:color w:val="000000"/>
          <w:spacing w:val="10"/>
          <w:sz w:val="24"/>
          <w:szCs w:val="24"/>
        </w:rPr>
        <w:t>готовность конст</w:t>
      </w:r>
      <w:r w:rsidR="00A151E1" w:rsidRPr="00D1676C">
        <w:rPr>
          <w:rFonts w:ascii="Times New Roman" w:eastAsia="Times New Roman" w:hAnsi="Times New Roman" w:cs="Times New Roman"/>
          <w:color w:val="000000"/>
          <w:spacing w:val="10"/>
          <w:sz w:val="24"/>
          <w:szCs w:val="24"/>
        </w:rPr>
        <w:t>руктивно разрешать конфликты по</w:t>
      </w:r>
      <w:r w:rsidR="00F848D0" w:rsidRPr="00D1676C">
        <w:rPr>
          <w:rFonts w:ascii="Times New Roman" w:eastAsia="Times New Roman" w:hAnsi="Times New Roman" w:cs="Times New Roman"/>
          <w:color w:val="000000"/>
          <w:spacing w:val="10"/>
          <w:sz w:val="24"/>
          <w:szCs w:val="24"/>
        </w:rPr>
        <w:t>средством учета интересов сторон и сотрудничества;</w:t>
      </w:r>
    </w:p>
    <w:p w:rsidR="00F848D0" w:rsidRPr="00D1676C" w:rsidRDefault="007771B3" w:rsidP="00D1676C">
      <w:p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14)</w:t>
      </w:r>
      <w:r w:rsidR="00F848D0" w:rsidRPr="00D1676C">
        <w:rPr>
          <w:rFonts w:ascii="Times New Roman" w:eastAsia="Times New Roman" w:hAnsi="Times New Roman" w:cs="Times New Roman"/>
          <w:color w:val="000000"/>
          <w:spacing w:val="10"/>
          <w:sz w:val="24"/>
          <w:szCs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F848D0" w:rsidRPr="00D1676C" w:rsidRDefault="007771B3" w:rsidP="00D1676C">
      <w:p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15)</w:t>
      </w:r>
      <w:r w:rsidR="00F848D0" w:rsidRPr="00D1676C">
        <w:rPr>
          <w:rFonts w:ascii="Times New Roman" w:eastAsia="Times New Roman" w:hAnsi="Times New Roman" w:cs="Times New Roman"/>
          <w:color w:val="000000"/>
          <w:spacing w:val="10"/>
          <w:sz w:val="24"/>
          <w:szCs w:val="24"/>
        </w:rPr>
        <w:t xml:space="preserve">овладение базовыми предметными и </w:t>
      </w:r>
      <w:proofErr w:type="spellStart"/>
      <w:r w:rsidR="00F848D0" w:rsidRPr="00D1676C">
        <w:rPr>
          <w:rFonts w:ascii="Times New Roman" w:eastAsia="Times New Roman" w:hAnsi="Times New Roman" w:cs="Times New Roman"/>
          <w:color w:val="000000"/>
          <w:spacing w:val="10"/>
          <w:sz w:val="24"/>
          <w:szCs w:val="24"/>
        </w:rPr>
        <w:t>межпредметными</w:t>
      </w:r>
      <w:proofErr w:type="spellEnd"/>
      <w:r w:rsidR="00F848D0" w:rsidRPr="00D1676C">
        <w:rPr>
          <w:rFonts w:ascii="Times New Roman" w:eastAsia="Times New Roman" w:hAnsi="Times New Roman" w:cs="Times New Roman"/>
          <w:color w:val="000000"/>
          <w:spacing w:val="10"/>
          <w:sz w:val="24"/>
          <w:szCs w:val="24"/>
        </w:rPr>
        <w:t xml:space="preserve"> понятиями, отражающими существенные связи и отношения между объектами и процессами;</w:t>
      </w:r>
    </w:p>
    <w:p w:rsidR="00F848D0" w:rsidRPr="00D1676C" w:rsidRDefault="007771B3" w:rsidP="00D1676C">
      <w:p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16)</w:t>
      </w:r>
      <w:r w:rsidR="00F848D0" w:rsidRPr="00D1676C">
        <w:rPr>
          <w:rFonts w:ascii="Times New Roman" w:eastAsia="Times New Roman" w:hAnsi="Times New Roman" w:cs="Times New Roman"/>
          <w:color w:val="000000"/>
          <w:spacing w:val="10"/>
          <w:sz w:val="24"/>
          <w:szCs w:val="24"/>
        </w:rPr>
        <w:t>умение работать в материальной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F41A1E" w:rsidRDefault="00F41A1E" w:rsidP="00D1676C">
      <w:pPr>
        <w:spacing w:after="0" w:line="240" w:lineRule="auto"/>
        <w:contextualSpacing/>
        <w:jc w:val="both"/>
        <w:rPr>
          <w:rFonts w:ascii="Times New Roman" w:eastAsia="Times New Roman" w:hAnsi="Times New Roman" w:cs="Times New Roman"/>
          <w:bCs/>
          <w:color w:val="000000"/>
          <w:sz w:val="24"/>
          <w:szCs w:val="24"/>
        </w:rPr>
      </w:pPr>
    </w:p>
    <w:p w:rsidR="00F848D0" w:rsidRPr="00D1676C" w:rsidRDefault="00AB1424"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color w:val="000000"/>
          <w:sz w:val="24"/>
          <w:szCs w:val="24"/>
        </w:rPr>
        <w:t xml:space="preserve">1.2.3. </w:t>
      </w:r>
      <w:r w:rsidR="00F848D0" w:rsidRPr="00D1676C">
        <w:rPr>
          <w:rFonts w:ascii="Times New Roman" w:eastAsia="Times New Roman" w:hAnsi="Times New Roman" w:cs="Times New Roman"/>
          <w:bCs/>
          <w:color w:val="000000"/>
          <w:sz w:val="24"/>
          <w:szCs w:val="24"/>
        </w:rPr>
        <w:t xml:space="preserve">Предметные результаты освоения основной образовательной программы начального общего образования </w:t>
      </w:r>
      <w:r w:rsidR="00F848D0" w:rsidRPr="00D1676C">
        <w:rPr>
          <w:rFonts w:ascii="Times New Roman" w:eastAsia="Times New Roman" w:hAnsi="Times New Roman" w:cs="Times New Roman"/>
          <w:color w:val="000000"/>
          <w:spacing w:val="10"/>
          <w:sz w:val="24"/>
          <w:szCs w:val="24"/>
        </w:rPr>
        <w:t>с учетом специфики содержания предметных областей прописываются в рабочих программах отдельно по каждому предмету.</w:t>
      </w:r>
    </w:p>
    <w:p w:rsidR="00F41A1E" w:rsidRDefault="00F41A1E" w:rsidP="00D1676C">
      <w:pPr>
        <w:spacing w:after="0" w:line="240" w:lineRule="auto"/>
        <w:contextualSpacing/>
        <w:jc w:val="both"/>
        <w:rPr>
          <w:rFonts w:ascii="Times New Roman" w:eastAsia="Times New Roman" w:hAnsi="Times New Roman" w:cs="Times New Roman"/>
          <w:bCs/>
          <w:color w:val="000000"/>
          <w:spacing w:val="10"/>
          <w:sz w:val="24"/>
          <w:szCs w:val="24"/>
        </w:rPr>
      </w:pPr>
    </w:p>
    <w:p w:rsidR="00AB1424" w:rsidRPr="00D1676C" w:rsidRDefault="00AB1424"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color w:val="000000"/>
          <w:spacing w:val="10"/>
          <w:sz w:val="24"/>
          <w:szCs w:val="24"/>
        </w:rPr>
        <w:t>1.3. Программы начального общего образования</w:t>
      </w:r>
    </w:p>
    <w:p w:rsidR="00AB1424" w:rsidRPr="00D1676C" w:rsidRDefault="00AB1424"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Программы отдельных предметов представлены в рабочих программах учителей школы.</w:t>
      </w:r>
    </w:p>
    <w:p w:rsidR="007771B3" w:rsidRPr="00D1676C" w:rsidRDefault="00F848D0" w:rsidP="00D1676C">
      <w:pPr>
        <w:spacing w:after="0" w:line="240" w:lineRule="auto"/>
        <w:contextualSpacing/>
        <w:jc w:val="both"/>
        <w:rPr>
          <w:rFonts w:ascii="Times New Roman" w:eastAsia="Times New Roman" w:hAnsi="Times New Roman" w:cs="Times New Roman"/>
          <w:bCs/>
          <w:color w:val="000000"/>
          <w:sz w:val="24"/>
          <w:szCs w:val="24"/>
        </w:rPr>
      </w:pPr>
      <w:r w:rsidRPr="00D1676C">
        <w:rPr>
          <w:rFonts w:ascii="Times New Roman" w:eastAsia="Times New Roman" w:hAnsi="Times New Roman" w:cs="Times New Roman"/>
          <w:color w:val="000000"/>
          <w:spacing w:val="10"/>
          <w:sz w:val="24"/>
          <w:szCs w:val="24"/>
        </w:rPr>
        <w:t xml:space="preserve">. </w:t>
      </w:r>
      <w:r w:rsidRPr="00D1676C">
        <w:rPr>
          <w:rFonts w:ascii="Times New Roman" w:eastAsia="Times New Roman" w:hAnsi="Times New Roman" w:cs="Times New Roman"/>
          <w:bCs/>
          <w:color w:val="000000"/>
          <w:sz w:val="24"/>
          <w:szCs w:val="24"/>
        </w:rPr>
        <w:t xml:space="preserve">Филология </w:t>
      </w:r>
    </w:p>
    <w:p w:rsidR="00F848D0" w:rsidRPr="00D1676C" w:rsidRDefault="00F848D0" w:rsidP="00D1676C">
      <w:pPr>
        <w:spacing w:after="0" w:line="240" w:lineRule="auto"/>
        <w:ind w:firstLine="708"/>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color w:val="000000"/>
          <w:sz w:val="24"/>
          <w:szCs w:val="24"/>
        </w:rPr>
        <w:t>Русский язык. Родной язык</w:t>
      </w:r>
      <w:r w:rsidR="00B823E6" w:rsidRPr="00D1676C">
        <w:rPr>
          <w:rFonts w:ascii="Times New Roman" w:eastAsia="Times New Roman" w:hAnsi="Times New Roman" w:cs="Times New Roman"/>
          <w:bCs/>
          <w:color w:val="000000"/>
          <w:sz w:val="24"/>
          <w:szCs w:val="24"/>
        </w:rPr>
        <w:t>:</w:t>
      </w:r>
    </w:p>
    <w:p w:rsidR="00F848D0" w:rsidRPr="00D1676C" w:rsidRDefault="00F848D0"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1F48F9" w:rsidRPr="00D1676C" w:rsidRDefault="007771B3" w:rsidP="00D1676C">
      <w:p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2)</w:t>
      </w:r>
      <w:r w:rsidR="001F48F9" w:rsidRPr="00D1676C">
        <w:rPr>
          <w:rFonts w:ascii="Times New Roman" w:eastAsia="Times New Roman" w:hAnsi="Times New Roman" w:cs="Times New Roman"/>
          <w:color w:val="000000"/>
          <w:spacing w:val="10"/>
          <w:sz w:val="24"/>
          <w:szCs w:val="24"/>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1F48F9" w:rsidRPr="00D1676C" w:rsidRDefault="007771B3" w:rsidP="00D1676C">
      <w:p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3)</w:t>
      </w:r>
      <w:proofErr w:type="spellStart"/>
      <w:r w:rsidRPr="00D1676C">
        <w:rPr>
          <w:rFonts w:ascii="Times New Roman" w:eastAsia="Times New Roman" w:hAnsi="Times New Roman" w:cs="Times New Roman"/>
          <w:color w:val="000000"/>
          <w:spacing w:val="10"/>
          <w:sz w:val="24"/>
          <w:szCs w:val="24"/>
        </w:rPr>
        <w:t>сформированност</w:t>
      </w:r>
      <w:r w:rsidR="001F48F9" w:rsidRPr="00D1676C">
        <w:rPr>
          <w:rFonts w:ascii="Times New Roman" w:eastAsia="Times New Roman" w:hAnsi="Times New Roman" w:cs="Times New Roman"/>
          <w:color w:val="000000"/>
          <w:spacing w:val="10"/>
          <w:sz w:val="24"/>
          <w:szCs w:val="24"/>
        </w:rPr>
        <w:t>ь</w:t>
      </w:r>
      <w:proofErr w:type="spellEnd"/>
      <w:r w:rsidR="001F48F9" w:rsidRPr="00D1676C">
        <w:rPr>
          <w:rFonts w:ascii="Times New Roman" w:eastAsia="Times New Roman" w:hAnsi="Times New Roman" w:cs="Times New Roman"/>
          <w:color w:val="000000"/>
          <w:spacing w:val="10"/>
          <w:sz w:val="24"/>
          <w:szCs w:val="24"/>
        </w:rPr>
        <w:t xml:space="preserve"> позитивного отношения к правильной устной и письменной речи как показателям общей культуры и гражданской позиции человека;</w:t>
      </w:r>
    </w:p>
    <w:p w:rsidR="001F48F9" w:rsidRPr="00D1676C" w:rsidRDefault="007771B3" w:rsidP="00D1676C">
      <w:p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4)</w:t>
      </w:r>
      <w:r w:rsidR="001F48F9" w:rsidRPr="00D1676C">
        <w:rPr>
          <w:rFonts w:ascii="Times New Roman" w:eastAsia="Times New Roman" w:hAnsi="Times New Roman" w:cs="Times New Roman"/>
          <w:color w:val="000000"/>
          <w:spacing w:val="10"/>
          <w:sz w:val="24"/>
          <w:szCs w:val="24"/>
        </w:rP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w:t>
      </w:r>
      <w:r w:rsidRPr="00D1676C">
        <w:rPr>
          <w:rFonts w:ascii="Times New Roman" w:eastAsia="MS Gothic" w:hAnsi="Times New Roman" w:cs="Times New Roman"/>
          <w:color w:val="000000"/>
          <w:sz w:val="24"/>
          <w:szCs w:val="24"/>
        </w:rPr>
        <w:t>ни</w:t>
      </w:r>
      <w:r w:rsidR="001F48F9" w:rsidRPr="00D1676C">
        <w:rPr>
          <w:rFonts w:ascii="Times New Roman" w:eastAsia="Times New Roman" w:hAnsi="Times New Roman" w:cs="Times New Roman"/>
          <w:color w:val="000000"/>
          <w:spacing w:val="10"/>
          <w:sz w:val="24"/>
          <w:szCs w:val="24"/>
        </w:rPr>
        <w:t>е ориентироваться в целях, задачах, средствах и условиях общения, выб</w:t>
      </w:r>
      <w:r w:rsidRPr="00D1676C">
        <w:rPr>
          <w:rFonts w:ascii="Times New Roman" w:eastAsia="Times New Roman" w:hAnsi="Times New Roman" w:cs="Times New Roman"/>
          <w:color w:val="000000"/>
          <w:spacing w:val="10"/>
          <w:sz w:val="24"/>
          <w:szCs w:val="24"/>
        </w:rPr>
        <w:t>ирать адекватные языковые средс</w:t>
      </w:r>
      <w:r w:rsidR="001F48F9" w:rsidRPr="00D1676C">
        <w:rPr>
          <w:rFonts w:ascii="Times New Roman" w:eastAsia="Times New Roman" w:hAnsi="Times New Roman" w:cs="Times New Roman"/>
          <w:color w:val="000000"/>
          <w:spacing w:val="10"/>
          <w:sz w:val="24"/>
          <w:szCs w:val="24"/>
        </w:rPr>
        <w:t xml:space="preserve">тва для успешного решения </w:t>
      </w:r>
      <w:proofErr w:type="spellStart"/>
      <w:r w:rsidR="001F48F9" w:rsidRPr="00D1676C">
        <w:rPr>
          <w:rFonts w:ascii="Times New Roman" w:eastAsia="Times New Roman" w:hAnsi="Times New Roman" w:cs="Times New Roman"/>
          <w:color w:val="000000"/>
          <w:spacing w:val="10"/>
          <w:sz w:val="24"/>
          <w:szCs w:val="24"/>
        </w:rPr>
        <w:t>коммуникативныхзадач</w:t>
      </w:r>
      <w:proofErr w:type="spellEnd"/>
      <w:r w:rsidR="001F48F9" w:rsidRPr="00D1676C">
        <w:rPr>
          <w:rFonts w:ascii="Times New Roman" w:eastAsia="Times New Roman" w:hAnsi="Times New Roman" w:cs="Times New Roman"/>
          <w:color w:val="000000"/>
          <w:spacing w:val="10"/>
          <w:sz w:val="24"/>
          <w:szCs w:val="24"/>
        </w:rPr>
        <w:t>;</w:t>
      </w:r>
    </w:p>
    <w:p w:rsidR="001F48F9" w:rsidRPr="00D1676C" w:rsidRDefault="007771B3" w:rsidP="00D1676C">
      <w:p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5)</w:t>
      </w:r>
      <w:r w:rsidR="001F48F9" w:rsidRPr="00D1676C">
        <w:rPr>
          <w:rFonts w:ascii="Times New Roman" w:eastAsia="Times New Roman" w:hAnsi="Times New Roman" w:cs="Times New Roman"/>
          <w:color w:val="000000"/>
          <w:spacing w:val="10"/>
          <w:sz w:val="24"/>
          <w:szCs w:val="24"/>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A27D76" w:rsidRPr="00D1676C" w:rsidRDefault="00A27D76" w:rsidP="00D1676C">
      <w:pPr>
        <w:pStyle w:val="3"/>
        <w:spacing w:before="0"/>
        <w:ind w:firstLine="708"/>
        <w:contextualSpacing/>
        <w:jc w:val="both"/>
        <w:rPr>
          <w:b w:val="0"/>
          <w:sz w:val="24"/>
          <w:szCs w:val="24"/>
        </w:rPr>
      </w:pPr>
      <w:r w:rsidRPr="00D1676C">
        <w:rPr>
          <w:b w:val="0"/>
          <w:bCs/>
          <w:sz w:val="24"/>
          <w:szCs w:val="24"/>
        </w:rPr>
        <w:t xml:space="preserve">ОСНОВНЫЕ ЗАДАЧИ РЕАЛИЗАЦИИ СОДЕРЖАНИЯ </w:t>
      </w:r>
    </w:p>
    <w:p w:rsidR="00A27D76" w:rsidRPr="00D1676C" w:rsidRDefault="00A27D76" w:rsidP="00D1676C">
      <w:pPr>
        <w:spacing w:after="0" w:line="240" w:lineRule="auto"/>
        <w:contextualSpacing/>
        <w:jc w:val="both"/>
        <w:rPr>
          <w:rFonts w:ascii="Times New Roman" w:hAnsi="Times New Roman" w:cs="Times New Roman"/>
          <w:sz w:val="24"/>
          <w:szCs w:val="24"/>
        </w:rPr>
      </w:pPr>
      <w:r w:rsidRPr="00D1676C">
        <w:rPr>
          <w:rFonts w:ascii="Times New Roman" w:hAnsi="Times New Roman" w:cs="Times New Roman"/>
          <w:sz w:val="24"/>
          <w:szCs w:val="24"/>
        </w:rPr>
        <w:lastRenderedPageBreak/>
        <w:t>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p w:rsidR="00304C63" w:rsidRPr="00D1676C" w:rsidRDefault="00304C63" w:rsidP="00D1676C">
      <w:pPr>
        <w:pStyle w:val="3"/>
        <w:spacing w:before="0"/>
        <w:ind w:firstLine="708"/>
        <w:contextualSpacing/>
        <w:jc w:val="both"/>
        <w:rPr>
          <w:b w:val="0"/>
          <w:sz w:val="24"/>
          <w:szCs w:val="24"/>
        </w:rPr>
      </w:pPr>
      <w:r w:rsidRPr="00D1676C">
        <w:rPr>
          <w:b w:val="0"/>
          <w:bCs/>
          <w:sz w:val="24"/>
          <w:szCs w:val="24"/>
        </w:rPr>
        <w:t xml:space="preserve">Результаты изучения курса «Русский язык» </w:t>
      </w:r>
    </w:p>
    <w:p w:rsidR="00304C63" w:rsidRPr="00D1676C" w:rsidRDefault="00304C63" w:rsidP="00D1676C">
      <w:pPr>
        <w:pStyle w:val="3"/>
        <w:spacing w:before="0"/>
        <w:ind w:firstLine="708"/>
        <w:contextualSpacing/>
        <w:jc w:val="both"/>
        <w:rPr>
          <w:b w:val="0"/>
          <w:sz w:val="24"/>
          <w:szCs w:val="24"/>
        </w:rPr>
      </w:pPr>
      <w:r w:rsidRPr="00D1676C">
        <w:rPr>
          <w:b w:val="0"/>
          <w:bCs/>
          <w:sz w:val="24"/>
          <w:szCs w:val="24"/>
        </w:rPr>
        <w:t>Личностные результаты</w:t>
      </w:r>
      <w:r w:rsidRPr="00D1676C">
        <w:rPr>
          <w:b w:val="0"/>
          <w:sz w:val="24"/>
          <w:szCs w:val="24"/>
        </w:rPr>
        <w:t xml:space="preserve">: </w:t>
      </w:r>
    </w:p>
    <w:p w:rsidR="00304C63" w:rsidRPr="00D1676C" w:rsidRDefault="00304C63" w:rsidP="00D1676C">
      <w:pPr>
        <w:pStyle w:val="3"/>
        <w:spacing w:before="0"/>
        <w:contextualSpacing/>
        <w:jc w:val="both"/>
        <w:rPr>
          <w:b w:val="0"/>
          <w:sz w:val="24"/>
          <w:szCs w:val="24"/>
        </w:rPr>
      </w:pPr>
      <w:r w:rsidRPr="00D1676C">
        <w:rPr>
          <w:b w:val="0"/>
          <w:sz w:val="24"/>
          <w:szCs w:val="24"/>
        </w:rPr>
        <w:t xml:space="preserve">1) Основы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 </w:t>
      </w:r>
    </w:p>
    <w:p w:rsidR="00304C63" w:rsidRPr="00D1676C" w:rsidRDefault="00304C63" w:rsidP="00D1676C">
      <w:pPr>
        <w:pStyle w:val="3"/>
        <w:spacing w:before="0"/>
        <w:contextualSpacing/>
        <w:jc w:val="both"/>
        <w:rPr>
          <w:b w:val="0"/>
          <w:sz w:val="24"/>
          <w:szCs w:val="24"/>
        </w:rPr>
      </w:pPr>
      <w:r w:rsidRPr="00D1676C">
        <w:rPr>
          <w:b w:val="0"/>
          <w:sz w:val="24"/>
          <w:szCs w:val="24"/>
        </w:rPr>
        <w:t xml:space="preserve">2) Целостный, социально ориентированный взгляд на мир в его органичном единстве и разнообразии природы, народов, культур и религий. </w:t>
      </w:r>
    </w:p>
    <w:p w:rsidR="00304C63" w:rsidRPr="00D1676C" w:rsidRDefault="00304C63" w:rsidP="00D1676C">
      <w:pPr>
        <w:pStyle w:val="3"/>
        <w:spacing w:before="0"/>
        <w:contextualSpacing/>
        <w:jc w:val="both"/>
        <w:rPr>
          <w:b w:val="0"/>
          <w:sz w:val="24"/>
          <w:szCs w:val="24"/>
        </w:rPr>
      </w:pPr>
      <w:r w:rsidRPr="00D1676C">
        <w:rPr>
          <w:b w:val="0"/>
          <w:sz w:val="24"/>
          <w:szCs w:val="24"/>
        </w:rPr>
        <w:t>3) формирование уважительного отношения к иному мнению, истории и культуре других народов</w:t>
      </w:r>
    </w:p>
    <w:p w:rsidR="00304C63" w:rsidRPr="00D1676C" w:rsidRDefault="00304C63" w:rsidP="00D1676C">
      <w:pPr>
        <w:pStyle w:val="3"/>
        <w:spacing w:before="0"/>
        <w:contextualSpacing/>
        <w:jc w:val="both"/>
        <w:rPr>
          <w:b w:val="0"/>
          <w:sz w:val="24"/>
          <w:szCs w:val="24"/>
        </w:rPr>
      </w:pPr>
      <w:r w:rsidRPr="00D1676C">
        <w:rPr>
          <w:b w:val="0"/>
          <w:sz w:val="24"/>
          <w:szCs w:val="24"/>
        </w:rPr>
        <w:t xml:space="preserve">4) начальные навыки адаптации в динамично изменяющемся и развивающемся мире </w:t>
      </w:r>
    </w:p>
    <w:p w:rsidR="00304C63" w:rsidRPr="00D1676C" w:rsidRDefault="00304C63" w:rsidP="00D1676C">
      <w:pPr>
        <w:pStyle w:val="3"/>
        <w:spacing w:before="0"/>
        <w:contextualSpacing/>
        <w:jc w:val="both"/>
        <w:rPr>
          <w:b w:val="0"/>
          <w:sz w:val="24"/>
          <w:szCs w:val="24"/>
        </w:rPr>
      </w:pPr>
      <w:r w:rsidRPr="00D1676C">
        <w:rPr>
          <w:b w:val="0"/>
          <w:sz w:val="24"/>
          <w:szCs w:val="24"/>
        </w:rPr>
        <w:t xml:space="preserve">5) принятие и освоение социальной роли обучающегося, развитие мотивов учебной деятельности и формирование личностного смысла учения. </w:t>
      </w:r>
    </w:p>
    <w:p w:rsidR="00304C63" w:rsidRPr="00D1676C" w:rsidRDefault="00304C63" w:rsidP="00D1676C">
      <w:pPr>
        <w:pStyle w:val="3"/>
        <w:spacing w:before="0"/>
        <w:contextualSpacing/>
        <w:jc w:val="both"/>
        <w:rPr>
          <w:b w:val="0"/>
          <w:sz w:val="24"/>
          <w:szCs w:val="24"/>
        </w:rPr>
      </w:pPr>
      <w:r w:rsidRPr="00D1676C">
        <w:rPr>
          <w:b w:val="0"/>
          <w:sz w:val="24"/>
          <w:szCs w:val="24"/>
        </w:rPr>
        <w:t xml:space="preserve">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304C63" w:rsidRPr="00D1676C" w:rsidRDefault="00304C63" w:rsidP="00D1676C">
      <w:pPr>
        <w:pStyle w:val="3"/>
        <w:spacing w:before="0"/>
        <w:contextualSpacing/>
        <w:jc w:val="both"/>
        <w:rPr>
          <w:b w:val="0"/>
          <w:sz w:val="24"/>
          <w:szCs w:val="24"/>
        </w:rPr>
      </w:pPr>
      <w:r w:rsidRPr="00D1676C">
        <w:rPr>
          <w:b w:val="0"/>
          <w:sz w:val="24"/>
          <w:szCs w:val="24"/>
        </w:rPr>
        <w:t xml:space="preserve">7) эстетические потребности, ценности и чувства. </w:t>
      </w:r>
    </w:p>
    <w:p w:rsidR="00304C63" w:rsidRPr="00D1676C" w:rsidRDefault="00304C63" w:rsidP="00D1676C">
      <w:pPr>
        <w:spacing w:after="0" w:line="240" w:lineRule="auto"/>
        <w:contextualSpacing/>
        <w:jc w:val="both"/>
        <w:rPr>
          <w:rFonts w:ascii="Times New Roman" w:hAnsi="Times New Roman" w:cs="Times New Roman"/>
          <w:sz w:val="24"/>
          <w:szCs w:val="24"/>
        </w:rPr>
      </w:pPr>
      <w:r w:rsidRPr="00D1676C">
        <w:rPr>
          <w:rFonts w:ascii="Times New Roman" w:hAnsi="Times New Roman" w:cs="Times New Roman"/>
          <w:sz w:val="24"/>
          <w:szCs w:val="24"/>
        </w:rPr>
        <w:t>8) этические чувства, доброжелательность и эмоционально-нравственная отзывчивость, понимание и сопереживание чувствам других людей.</w:t>
      </w:r>
    </w:p>
    <w:p w:rsidR="002D7B62" w:rsidRPr="00D1676C" w:rsidRDefault="002D7B62" w:rsidP="00D1676C">
      <w:pPr>
        <w:pStyle w:val="3"/>
        <w:spacing w:before="0"/>
        <w:contextualSpacing/>
        <w:jc w:val="both"/>
        <w:rPr>
          <w:b w:val="0"/>
          <w:sz w:val="24"/>
          <w:szCs w:val="24"/>
        </w:rPr>
      </w:pPr>
      <w:r w:rsidRPr="00D1676C">
        <w:rPr>
          <w:b w:val="0"/>
          <w:sz w:val="24"/>
          <w:szCs w:val="24"/>
        </w:rPr>
        <w:t xml:space="preserve">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2D7B62" w:rsidRPr="00D1676C" w:rsidRDefault="002D7B62" w:rsidP="00D1676C">
      <w:pPr>
        <w:pStyle w:val="3"/>
        <w:spacing w:before="0"/>
        <w:contextualSpacing/>
        <w:jc w:val="both"/>
        <w:rPr>
          <w:b w:val="0"/>
          <w:sz w:val="24"/>
          <w:szCs w:val="24"/>
        </w:rPr>
      </w:pPr>
      <w:r w:rsidRPr="00D1676C">
        <w:rPr>
          <w:b w:val="0"/>
          <w:sz w:val="24"/>
          <w:szCs w:val="24"/>
        </w:rPr>
        <w:t xml:space="preserve">9) навыки сотрудничества  с  взрослыми и сверстниками в различных социальных ситуациях, умение не создавать конфликтов и находить выходы из спорных ситуаций. </w:t>
      </w:r>
    </w:p>
    <w:p w:rsidR="002D7B62" w:rsidRPr="00D1676C" w:rsidRDefault="002D7B62" w:rsidP="00D1676C">
      <w:pPr>
        <w:pStyle w:val="3"/>
        <w:spacing w:before="0"/>
        <w:contextualSpacing/>
        <w:jc w:val="both"/>
        <w:rPr>
          <w:b w:val="0"/>
          <w:sz w:val="24"/>
          <w:szCs w:val="24"/>
        </w:rPr>
      </w:pPr>
      <w:r w:rsidRPr="00D1676C">
        <w:rPr>
          <w:b w:val="0"/>
          <w:sz w:val="24"/>
          <w:szCs w:val="24"/>
        </w:rPr>
        <w:t xml:space="preserve">10) установка на безопасный, здоровый образ жизни, мотивация к творческому труду, к работе на результат, </w:t>
      </w:r>
      <w:proofErr w:type="gramStart"/>
      <w:r w:rsidRPr="00D1676C">
        <w:rPr>
          <w:b w:val="0"/>
          <w:sz w:val="24"/>
          <w:szCs w:val="24"/>
        </w:rPr>
        <w:t>бережное</w:t>
      </w:r>
      <w:proofErr w:type="gramEnd"/>
      <w:r w:rsidRPr="00D1676C">
        <w:rPr>
          <w:b w:val="0"/>
          <w:sz w:val="24"/>
          <w:szCs w:val="24"/>
        </w:rPr>
        <w:t xml:space="preserve"> отношению к материальным и духовным ценностям. </w:t>
      </w:r>
    </w:p>
    <w:p w:rsidR="00304C63" w:rsidRPr="00D1676C" w:rsidRDefault="002D7B62" w:rsidP="00D1676C">
      <w:pPr>
        <w:spacing w:after="0" w:line="240" w:lineRule="auto"/>
        <w:contextualSpacing/>
        <w:jc w:val="both"/>
        <w:rPr>
          <w:rFonts w:ascii="Times New Roman" w:hAnsi="Times New Roman" w:cs="Times New Roman"/>
          <w:sz w:val="24"/>
          <w:szCs w:val="24"/>
        </w:rPr>
      </w:pPr>
      <w:r w:rsidRPr="00D1676C">
        <w:rPr>
          <w:rFonts w:ascii="Times New Roman" w:hAnsi="Times New Roman" w:cs="Times New Roman"/>
          <w:sz w:val="24"/>
          <w:szCs w:val="24"/>
        </w:rPr>
        <w:t xml:space="preserve">При изучении курса «Русский язык» в соответствии с требованиями ФГОС формируются следующие </w:t>
      </w:r>
      <w:proofErr w:type="spellStart"/>
      <w:r w:rsidRPr="00D1676C">
        <w:rPr>
          <w:rFonts w:ascii="Times New Roman" w:hAnsi="Times New Roman" w:cs="Times New Roman"/>
          <w:sz w:val="24"/>
          <w:szCs w:val="24"/>
        </w:rPr>
        <w:t>метапредметные</w:t>
      </w:r>
      <w:proofErr w:type="spellEnd"/>
      <w:r w:rsidRPr="00D1676C">
        <w:rPr>
          <w:rFonts w:ascii="Times New Roman" w:hAnsi="Times New Roman" w:cs="Times New Roman"/>
          <w:sz w:val="24"/>
          <w:szCs w:val="24"/>
        </w:rPr>
        <w:t xml:space="preserve"> результаты</w:t>
      </w:r>
    </w:p>
    <w:p w:rsidR="00304C63" w:rsidRPr="00D1676C" w:rsidRDefault="002D7B62" w:rsidP="00D1676C">
      <w:pPr>
        <w:spacing w:after="0" w:line="240" w:lineRule="auto"/>
        <w:ind w:firstLine="708"/>
        <w:contextualSpacing/>
        <w:jc w:val="both"/>
        <w:rPr>
          <w:rFonts w:ascii="Times New Roman" w:hAnsi="Times New Roman" w:cs="Times New Roman"/>
          <w:sz w:val="24"/>
          <w:szCs w:val="24"/>
        </w:rPr>
      </w:pPr>
      <w:proofErr w:type="spellStart"/>
      <w:r w:rsidRPr="00D1676C">
        <w:rPr>
          <w:rFonts w:ascii="Times New Roman" w:hAnsi="Times New Roman" w:cs="Times New Roman"/>
          <w:bCs/>
          <w:sz w:val="24"/>
          <w:szCs w:val="24"/>
        </w:rPr>
        <w:t>Метапредметные</w:t>
      </w:r>
      <w:proofErr w:type="spellEnd"/>
      <w:r w:rsidRPr="00D1676C">
        <w:rPr>
          <w:rFonts w:ascii="Times New Roman" w:hAnsi="Times New Roman" w:cs="Times New Roman"/>
          <w:bCs/>
          <w:sz w:val="24"/>
          <w:szCs w:val="24"/>
        </w:rPr>
        <w:t xml:space="preserve"> результаты</w:t>
      </w:r>
      <w:r w:rsidRPr="00D1676C">
        <w:rPr>
          <w:rFonts w:ascii="Times New Roman" w:hAnsi="Times New Roman" w:cs="Times New Roman"/>
          <w:sz w:val="24"/>
          <w:szCs w:val="24"/>
        </w:rPr>
        <w:t>:</w:t>
      </w:r>
    </w:p>
    <w:p w:rsidR="00304C63" w:rsidRPr="00D1676C" w:rsidRDefault="002D7B62" w:rsidP="00D1676C">
      <w:pPr>
        <w:spacing w:after="0" w:line="240" w:lineRule="auto"/>
        <w:contextualSpacing/>
        <w:jc w:val="both"/>
        <w:rPr>
          <w:rFonts w:ascii="Times New Roman" w:hAnsi="Times New Roman" w:cs="Times New Roman"/>
          <w:sz w:val="24"/>
          <w:szCs w:val="24"/>
        </w:rPr>
      </w:pPr>
      <w:r w:rsidRPr="00D1676C">
        <w:rPr>
          <w:rFonts w:ascii="Times New Roman" w:hAnsi="Times New Roman" w:cs="Times New Roman"/>
          <w:sz w:val="24"/>
          <w:szCs w:val="24"/>
        </w:rPr>
        <w:t>1) Овладение способностью принимать и сохранять цели и задачи учебной деятельности,</w:t>
      </w:r>
    </w:p>
    <w:p w:rsidR="002D7B62" w:rsidRPr="00D1676C" w:rsidRDefault="002D7B62" w:rsidP="00D1676C">
      <w:pPr>
        <w:pStyle w:val="3"/>
        <w:spacing w:before="0"/>
        <w:contextualSpacing/>
        <w:jc w:val="both"/>
        <w:rPr>
          <w:b w:val="0"/>
          <w:sz w:val="24"/>
          <w:szCs w:val="24"/>
        </w:rPr>
      </w:pPr>
      <w:r w:rsidRPr="00D1676C">
        <w:rPr>
          <w:b w:val="0"/>
          <w:sz w:val="24"/>
          <w:szCs w:val="24"/>
        </w:rPr>
        <w:t xml:space="preserve">средств ее осуществления. </w:t>
      </w:r>
    </w:p>
    <w:p w:rsidR="002D7B62" w:rsidRPr="00D1676C" w:rsidRDefault="002D7B62" w:rsidP="00D1676C">
      <w:pPr>
        <w:pStyle w:val="3"/>
        <w:spacing w:before="0"/>
        <w:contextualSpacing/>
        <w:jc w:val="both"/>
        <w:rPr>
          <w:b w:val="0"/>
          <w:sz w:val="24"/>
          <w:szCs w:val="24"/>
        </w:rPr>
      </w:pPr>
      <w:r w:rsidRPr="00D1676C">
        <w:rPr>
          <w:b w:val="0"/>
          <w:sz w:val="24"/>
          <w:szCs w:val="24"/>
        </w:rPr>
        <w:t xml:space="preserve">2) Способы решения проблем творческого и поискового характера. </w:t>
      </w:r>
    </w:p>
    <w:p w:rsidR="002D7B62" w:rsidRPr="00D1676C" w:rsidRDefault="002D7B62" w:rsidP="00D1676C">
      <w:pPr>
        <w:spacing w:after="0" w:line="240" w:lineRule="auto"/>
        <w:contextualSpacing/>
        <w:jc w:val="both"/>
        <w:rPr>
          <w:rFonts w:ascii="Times New Roman" w:hAnsi="Times New Roman" w:cs="Times New Roman"/>
          <w:sz w:val="24"/>
          <w:szCs w:val="24"/>
        </w:rPr>
      </w:pPr>
      <w:r w:rsidRPr="00D1676C">
        <w:rPr>
          <w:rFonts w:ascii="Times New Roman" w:hAnsi="Times New Roman" w:cs="Times New Roman"/>
          <w:sz w:val="24"/>
          <w:szCs w:val="24"/>
        </w:rPr>
        <w:t xml:space="preserve">3) Умение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w:t>
      </w:r>
    </w:p>
    <w:p w:rsidR="002D7B62" w:rsidRPr="00D1676C" w:rsidRDefault="002D7B62" w:rsidP="00D1676C">
      <w:pPr>
        <w:pStyle w:val="3"/>
        <w:spacing w:before="0"/>
        <w:contextualSpacing/>
        <w:jc w:val="both"/>
        <w:rPr>
          <w:b w:val="0"/>
          <w:sz w:val="24"/>
          <w:szCs w:val="24"/>
        </w:rPr>
      </w:pPr>
      <w:r w:rsidRPr="00D1676C">
        <w:rPr>
          <w:b w:val="0"/>
          <w:sz w:val="24"/>
          <w:szCs w:val="24"/>
        </w:rPr>
        <w:t xml:space="preserve">4) Формирование умения понимать причины успеха/неуспеха учебной деятельности и способности конструктивно действовать даже в ситуации неуспеха. </w:t>
      </w:r>
    </w:p>
    <w:p w:rsidR="00304C63" w:rsidRPr="00D1676C" w:rsidRDefault="002D7B62" w:rsidP="00D1676C">
      <w:pPr>
        <w:spacing w:after="0" w:line="240" w:lineRule="auto"/>
        <w:contextualSpacing/>
        <w:jc w:val="both"/>
        <w:rPr>
          <w:rFonts w:ascii="Times New Roman" w:hAnsi="Times New Roman" w:cs="Times New Roman"/>
          <w:sz w:val="24"/>
          <w:szCs w:val="24"/>
        </w:rPr>
      </w:pPr>
      <w:r w:rsidRPr="00D1676C">
        <w:rPr>
          <w:rFonts w:ascii="Times New Roman" w:hAnsi="Times New Roman" w:cs="Times New Roman"/>
          <w:sz w:val="24"/>
          <w:szCs w:val="24"/>
        </w:rPr>
        <w:t>5) Освоение начальных форм познавательной и личностной рефлексии</w:t>
      </w:r>
    </w:p>
    <w:p w:rsidR="002D7B62" w:rsidRPr="00D1676C" w:rsidRDefault="002D7B62" w:rsidP="00D1676C">
      <w:pPr>
        <w:pStyle w:val="3"/>
        <w:spacing w:before="0"/>
        <w:contextualSpacing/>
        <w:jc w:val="both"/>
        <w:rPr>
          <w:b w:val="0"/>
          <w:sz w:val="24"/>
          <w:szCs w:val="24"/>
        </w:rPr>
      </w:pPr>
      <w:r w:rsidRPr="00D1676C">
        <w:rPr>
          <w:b w:val="0"/>
          <w:sz w:val="24"/>
          <w:szCs w:val="24"/>
        </w:rPr>
        <w:t>6) Использование знаково-символических сре</w:t>
      </w:r>
      <w:proofErr w:type="gramStart"/>
      <w:r w:rsidRPr="00D1676C">
        <w:rPr>
          <w:b w:val="0"/>
          <w:sz w:val="24"/>
          <w:szCs w:val="24"/>
        </w:rPr>
        <w:t>дств пр</w:t>
      </w:r>
      <w:proofErr w:type="gramEnd"/>
      <w:r w:rsidRPr="00D1676C">
        <w:rPr>
          <w:b w:val="0"/>
          <w:sz w:val="24"/>
          <w:szCs w:val="24"/>
        </w:rPr>
        <w:t xml:space="preserve">едставления информации для создания моделей изучаемых объектов и процессов, схем решения учебных и практических задач. </w:t>
      </w:r>
    </w:p>
    <w:p w:rsidR="002D7B62" w:rsidRPr="00D1676C" w:rsidRDefault="002D7B62" w:rsidP="00D1676C">
      <w:pPr>
        <w:pStyle w:val="3"/>
        <w:spacing w:before="0"/>
        <w:contextualSpacing/>
        <w:jc w:val="both"/>
        <w:rPr>
          <w:b w:val="0"/>
          <w:sz w:val="24"/>
          <w:szCs w:val="24"/>
        </w:rPr>
      </w:pPr>
      <w:r w:rsidRPr="00D1676C">
        <w:rPr>
          <w:b w:val="0"/>
          <w:sz w:val="24"/>
          <w:szCs w:val="24"/>
        </w:rPr>
        <w:t xml:space="preserve">7) Активное использование речевых средств и средств ИКТ для решения коммуникативных и познавательных задач. </w:t>
      </w:r>
    </w:p>
    <w:p w:rsidR="00304C63" w:rsidRPr="00D1676C" w:rsidRDefault="002D7B62" w:rsidP="00D1676C">
      <w:pPr>
        <w:spacing w:after="0" w:line="240" w:lineRule="auto"/>
        <w:contextualSpacing/>
        <w:jc w:val="both"/>
        <w:rPr>
          <w:rFonts w:ascii="Times New Roman" w:hAnsi="Times New Roman" w:cs="Times New Roman"/>
          <w:sz w:val="24"/>
          <w:szCs w:val="24"/>
        </w:rPr>
      </w:pPr>
      <w:r w:rsidRPr="00D1676C">
        <w:rPr>
          <w:rFonts w:ascii="Times New Roman" w:hAnsi="Times New Roman" w:cs="Times New Roman"/>
          <w:sz w:val="24"/>
          <w:szCs w:val="24"/>
        </w:rPr>
        <w:t xml:space="preserve">8) Использование различных способов поиска (в справочных источниках),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анализировать изображения, звуки, готовить своё выступление и выступать с </w:t>
      </w:r>
      <w:proofErr w:type="gramStart"/>
      <w:r w:rsidRPr="00D1676C">
        <w:rPr>
          <w:rFonts w:ascii="Times New Roman" w:hAnsi="Times New Roman" w:cs="Times New Roman"/>
          <w:sz w:val="24"/>
          <w:szCs w:val="24"/>
        </w:rPr>
        <w:t>графическим</w:t>
      </w:r>
      <w:proofErr w:type="gramEnd"/>
    </w:p>
    <w:p w:rsidR="002D7B62" w:rsidRPr="00D1676C" w:rsidRDefault="002D7B62" w:rsidP="00D1676C">
      <w:pPr>
        <w:pStyle w:val="3"/>
        <w:spacing w:before="0"/>
        <w:contextualSpacing/>
        <w:jc w:val="both"/>
        <w:rPr>
          <w:b w:val="0"/>
          <w:sz w:val="24"/>
          <w:szCs w:val="24"/>
        </w:rPr>
      </w:pPr>
      <w:r w:rsidRPr="00D1676C">
        <w:rPr>
          <w:b w:val="0"/>
          <w:sz w:val="24"/>
          <w:szCs w:val="24"/>
        </w:rPr>
        <w:t xml:space="preserve">сопровождением. </w:t>
      </w:r>
    </w:p>
    <w:p w:rsidR="002D7B62" w:rsidRPr="00D1676C" w:rsidRDefault="002D7B62" w:rsidP="00D1676C">
      <w:pPr>
        <w:pStyle w:val="3"/>
        <w:spacing w:before="0"/>
        <w:contextualSpacing/>
        <w:jc w:val="both"/>
        <w:rPr>
          <w:b w:val="0"/>
          <w:sz w:val="24"/>
          <w:szCs w:val="24"/>
        </w:rPr>
      </w:pPr>
      <w:proofErr w:type="gramStart"/>
      <w:r w:rsidRPr="00D1676C">
        <w:rPr>
          <w:b w:val="0"/>
          <w:sz w:val="24"/>
          <w:szCs w:val="24"/>
        </w:rPr>
        <w:t xml:space="preserve">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roofErr w:type="gramEnd"/>
    </w:p>
    <w:p w:rsidR="002D7B62" w:rsidRPr="00D1676C" w:rsidRDefault="002D7B62" w:rsidP="00D1676C">
      <w:pPr>
        <w:pStyle w:val="3"/>
        <w:spacing w:before="0"/>
        <w:contextualSpacing/>
        <w:jc w:val="both"/>
        <w:rPr>
          <w:b w:val="0"/>
          <w:sz w:val="24"/>
          <w:szCs w:val="24"/>
        </w:rPr>
      </w:pPr>
      <w:r w:rsidRPr="00D1676C">
        <w:rPr>
          <w:b w:val="0"/>
          <w:sz w:val="24"/>
          <w:szCs w:val="24"/>
        </w:rPr>
        <w:t xml:space="preserve">10) Логические действия сравнения, анализа, синтеза, обобщения, классификации по родовидовым </w:t>
      </w:r>
      <w:r w:rsidRPr="00D1676C">
        <w:rPr>
          <w:b w:val="0"/>
          <w:sz w:val="24"/>
          <w:szCs w:val="24"/>
        </w:rPr>
        <w:lastRenderedPageBreak/>
        <w:t xml:space="preserve">признакам, установление аналогий и причинно-следственных связей, построения рассуждений, отнесения к известным понятиям. </w:t>
      </w:r>
    </w:p>
    <w:p w:rsidR="002D7B62" w:rsidRPr="00D1676C" w:rsidRDefault="002D7B62" w:rsidP="00D1676C">
      <w:pPr>
        <w:pStyle w:val="3"/>
        <w:spacing w:before="0"/>
        <w:contextualSpacing/>
        <w:jc w:val="both"/>
        <w:rPr>
          <w:b w:val="0"/>
          <w:sz w:val="24"/>
          <w:szCs w:val="24"/>
        </w:rPr>
      </w:pPr>
      <w:r w:rsidRPr="00D1676C">
        <w:rPr>
          <w:b w:val="0"/>
          <w:sz w:val="24"/>
          <w:szCs w:val="24"/>
        </w:rPr>
        <w:t xml:space="preserve">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w:t>
      </w:r>
    </w:p>
    <w:p w:rsidR="002D7B62" w:rsidRPr="00D1676C" w:rsidRDefault="002D7B62" w:rsidP="00D1676C">
      <w:pPr>
        <w:pStyle w:val="3"/>
        <w:spacing w:before="0"/>
        <w:contextualSpacing/>
        <w:jc w:val="both"/>
        <w:rPr>
          <w:b w:val="0"/>
          <w:sz w:val="24"/>
          <w:szCs w:val="24"/>
        </w:rPr>
      </w:pPr>
      <w:r w:rsidRPr="00D1676C">
        <w:rPr>
          <w:b w:val="0"/>
          <w:sz w:val="24"/>
          <w:szCs w:val="24"/>
        </w:rPr>
        <w:t xml:space="preserve">12)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2D7B62" w:rsidRPr="00D1676C" w:rsidRDefault="002D7B62" w:rsidP="00D1676C">
      <w:pPr>
        <w:pStyle w:val="3"/>
        <w:spacing w:before="0"/>
        <w:contextualSpacing/>
        <w:jc w:val="both"/>
        <w:rPr>
          <w:b w:val="0"/>
          <w:sz w:val="24"/>
          <w:szCs w:val="24"/>
        </w:rPr>
      </w:pPr>
      <w:r w:rsidRPr="00D1676C">
        <w:rPr>
          <w:b w:val="0"/>
          <w:sz w:val="24"/>
          <w:szCs w:val="24"/>
        </w:rPr>
        <w:t xml:space="preserve">13) Готовность конструктивно разрешать конфликты посредством учёта интересов сторон </w:t>
      </w:r>
      <w:proofErr w:type="spellStart"/>
      <w:r w:rsidRPr="00D1676C">
        <w:rPr>
          <w:b w:val="0"/>
          <w:sz w:val="24"/>
          <w:szCs w:val="24"/>
        </w:rPr>
        <w:t>исотрудничества</w:t>
      </w:r>
      <w:proofErr w:type="spellEnd"/>
      <w:r w:rsidRPr="00D1676C">
        <w:rPr>
          <w:b w:val="0"/>
          <w:sz w:val="24"/>
          <w:szCs w:val="24"/>
        </w:rPr>
        <w:t xml:space="preserve">. </w:t>
      </w:r>
    </w:p>
    <w:p w:rsidR="002D7B62" w:rsidRPr="00D1676C" w:rsidRDefault="002D7B62" w:rsidP="00D1676C">
      <w:pPr>
        <w:pStyle w:val="3"/>
        <w:spacing w:before="0"/>
        <w:contextualSpacing/>
        <w:jc w:val="both"/>
        <w:rPr>
          <w:b w:val="0"/>
          <w:sz w:val="24"/>
          <w:szCs w:val="24"/>
        </w:rPr>
      </w:pPr>
      <w:r w:rsidRPr="00D1676C">
        <w:rPr>
          <w:b w:val="0"/>
          <w:sz w:val="24"/>
          <w:szCs w:val="24"/>
        </w:rPr>
        <w:t xml:space="preserve">14) овладение начальными сведениями о сущности и особенностях объектов, процессов и явлений действительности в соответствии с содержанием конкретного учебного предмета. </w:t>
      </w:r>
    </w:p>
    <w:p w:rsidR="002D7B62" w:rsidRPr="00D1676C" w:rsidRDefault="002D7B62" w:rsidP="00D1676C">
      <w:pPr>
        <w:pStyle w:val="3"/>
        <w:spacing w:before="0"/>
        <w:contextualSpacing/>
        <w:jc w:val="both"/>
        <w:rPr>
          <w:b w:val="0"/>
          <w:sz w:val="24"/>
          <w:szCs w:val="24"/>
        </w:rPr>
      </w:pPr>
      <w:r w:rsidRPr="00D1676C">
        <w:rPr>
          <w:b w:val="0"/>
          <w:sz w:val="24"/>
          <w:szCs w:val="24"/>
        </w:rPr>
        <w:t xml:space="preserve">15) овладение базовыми предметными и </w:t>
      </w:r>
      <w:proofErr w:type="spellStart"/>
      <w:r w:rsidRPr="00D1676C">
        <w:rPr>
          <w:b w:val="0"/>
          <w:sz w:val="24"/>
          <w:szCs w:val="24"/>
        </w:rPr>
        <w:t>межпредметными</w:t>
      </w:r>
      <w:proofErr w:type="spellEnd"/>
      <w:r w:rsidRPr="00D1676C">
        <w:rPr>
          <w:b w:val="0"/>
          <w:sz w:val="24"/>
          <w:szCs w:val="24"/>
        </w:rPr>
        <w:t xml:space="preserve"> понятиями, отражающими существенные связи и отношения между объектами и процессами. </w:t>
      </w:r>
    </w:p>
    <w:p w:rsidR="00304C63" w:rsidRPr="00D1676C" w:rsidRDefault="002D7B62" w:rsidP="00D1676C">
      <w:pPr>
        <w:spacing w:after="0" w:line="240" w:lineRule="auto"/>
        <w:contextualSpacing/>
        <w:jc w:val="both"/>
        <w:rPr>
          <w:rFonts w:ascii="Times New Roman" w:hAnsi="Times New Roman" w:cs="Times New Roman"/>
          <w:sz w:val="24"/>
          <w:szCs w:val="24"/>
        </w:rPr>
      </w:pPr>
      <w:r w:rsidRPr="00D1676C">
        <w:rPr>
          <w:rFonts w:ascii="Times New Roman" w:hAnsi="Times New Roman" w:cs="Times New Roman"/>
          <w:sz w:val="24"/>
          <w:szCs w:val="24"/>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2D7B62" w:rsidRPr="00D1676C" w:rsidRDefault="002D7B62" w:rsidP="00D1676C">
      <w:pPr>
        <w:autoSpaceDE w:val="0"/>
        <w:autoSpaceDN w:val="0"/>
        <w:adjustRightInd w:val="0"/>
        <w:spacing w:after="0" w:line="240" w:lineRule="auto"/>
        <w:ind w:firstLine="708"/>
        <w:contextualSpacing/>
        <w:jc w:val="both"/>
        <w:rPr>
          <w:rFonts w:ascii="Times New Roman" w:hAnsi="Times New Roman" w:cs="Times New Roman"/>
          <w:sz w:val="24"/>
          <w:szCs w:val="24"/>
        </w:rPr>
      </w:pPr>
      <w:r w:rsidRPr="00D1676C">
        <w:rPr>
          <w:rFonts w:ascii="Times New Roman" w:hAnsi="Times New Roman" w:cs="Times New Roman"/>
          <w:bCs/>
          <w:sz w:val="24"/>
          <w:szCs w:val="24"/>
        </w:rPr>
        <w:t xml:space="preserve">Предметные результаты: </w:t>
      </w:r>
    </w:p>
    <w:p w:rsidR="002D7B62" w:rsidRPr="00D1676C" w:rsidRDefault="002D7B62" w:rsidP="00D1676C">
      <w:pPr>
        <w:autoSpaceDE w:val="0"/>
        <w:autoSpaceDN w:val="0"/>
        <w:adjustRightInd w:val="0"/>
        <w:spacing w:after="0" w:line="240" w:lineRule="auto"/>
        <w:contextualSpacing/>
        <w:jc w:val="both"/>
        <w:rPr>
          <w:rFonts w:ascii="Times New Roman" w:hAnsi="Times New Roman" w:cs="Times New Roman"/>
          <w:sz w:val="24"/>
          <w:szCs w:val="24"/>
        </w:rPr>
      </w:pPr>
      <w:r w:rsidRPr="00D1676C">
        <w:rPr>
          <w:rFonts w:ascii="Times New Roman" w:hAnsi="Times New Roman" w:cs="Times New Roman"/>
          <w:sz w:val="24"/>
          <w:szCs w:val="24"/>
        </w:rPr>
        <w:t xml:space="preserve">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rsidR="002D7B62" w:rsidRPr="00D1676C" w:rsidRDefault="002D7B62" w:rsidP="00D1676C">
      <w:pPr>
        <w:autoSpaceDE w:val="0"/>
        <w:autoSpaceDN w:val="0"/>
        <w:adjustRightInd w:val="0"/>
        <w:spacing w:after="0" w:line="240" w:lineRule="auto"/>
        <w:contextualSpacing/>
        <w:jc w:val="both"/>
        <w:rPr>
          <w:rFonts w:ascii="Times New Roman" w:hAnsi="Times New Roman" w:cs="Times New Roman"/>
          <w:sz w:val="24"/>
          <w:szCs w:val="24"/>
        </w:rPr>
      </w:pPr>
      <w:r w:rsidRPr="00D1676C">
        <w:rPr>
          <w:rFonts w:ascii="Times New Roman" w:hAnsi="Times New Roman" w:cs="Times New Roman"/>
          <w:sz w:val="24"/>
          <w:szCs w:val="24"/>
        </w:rPr>
        <w:t xml:space="preserve">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 </w:t>
      </w:r>
    </w:p>
    <w:p w:rsidR="002D7B62" w:rsidRPr="00D1676C" w:rsidRDefault="002D7B62" w:rsidP="00D1676C">
      <w:pPr>
        <w:autoSpaceDE w:val="0"/>
        <w:autoSpaceDN w:val="0"/>
        <w:adjustRightInd w:val="0"/>
        <w:spacing w:after="0" w:line="240" w:lineRule="auto"/>
        <w:contextualSpacing/>
        <w:jc w:val="both"/>
        <w:rPr>
          <w:rFonts w:ascii="Times New Roman" w:hAnsi="Times New Roman" w:cs="Times New Roman"/>
          <w:sz w:val="24"/>
          <w:szCs w:val="24"/>
        </w:rPr>
      </w:pPr>
      <w:r w:rsidRPr="00D1676C">
        <w:rPr>
          <w:rFonts w:ascii="Times New Roman" w:hAnsi="Times New Roman" w:cs="Times New Roman"/>
          <w:sz w:val="24"/>
          <w:szCs w:val="24"/>
        </w:rPr>
        <w:t xml:space="preserve">3) </w:t>
      </w:r>
      <w:proofErr w:type="spellStart"/>
      <w:r w:rsidRPr="00D1676C">
        <w:rPr>
          <w:rFonts w:ascii="Times New Roman" w:hAnsi="Times New Roman" w:cs="Times New Roman"/>
          <w:sz w:val="24"/>
          <w:szCs w:val="24"/>
        </w:rPr>
        <w:t>сформированность</w:t>
      </w:r>
      <w:proofErr w:type="spellEnd"/>
      <w:r w:rsidRPr="00D1676C">
        <w:rPr>
          <w:rFonts w:ascii="Times New Roman" w:hAnsi="Times New Roman" w:cs="Times New Roman"/>
          <w:sz w:val="24"/>
          <w:szCs w:val="24"/>
        </w:rPr>
        <w:t xml:space="preserve"> позитивного отношения к правильной устной и письменной речи как показателям общей культуры и гражданской позиции человека; </w:t>
      </w:r>
    </w:p>
    <w:p w:rsidR="002D7B62" w:rsidRPr="00D1676C" w:rsidRDefault="002D7B62" w:rsidP="00D1676C">
      <w:pPr>
        <w:autoSpaceDE w:val="0"/>
        <w:autoSpaceDN w:val="0"/>
        <w:adjustRightInd w:val="0"/>
        <w:spacing w:after="0" w:line="240" w:lineRule="auto"/>
        <w:contextualSpacing/>
        <w:jc w:val="both"/>
        <w:rPr>
          <w:rFonts w:ascii="Times New Roman" w:hAnsi="Times New Roman" w:cs="Times New Roman"/>
          <w:sz w:val="24"/>
          <w:szCs w:val="24"/>
        </w:rPr>
      </w:pPr>
      <w:r w:rsidRPr="00D1676C">
        <w:rPr>
          <w:rFonts w:ascii="Times New Roman" w:hAnsi="Times New Roman" w:cs="Times New Roman"/>
          <w:sz w:val="24"/>
          <w:szCs w:val="24"/>
        </w:rPr>
        <w:t xml:space="preserve">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 </w:t>
      </w:r>
    </w:p>
    <w:p w:rsidR="00304C63" w:rsidRPr="00D1676C" w:rsidRDefault="002D7B62" w:rsidP="00D1676C">
      <w:pPr>
        <w:spacing w:after="0" w:line="240" w:lineRule="auto"/>
        <w:contextualSpacing/>
        <w:jc w:val="both"/>
        <w:rPr>
          <w:rFonts w:ascii="Times New Roman" w:hAnsi="Times New Roman" w:cs="Times New Roman"/>
          <w:sz w:val="24"/>
          <w:szCs w:val="24"/>
        </w:rPr>
      </w:pPr>
      <w:r w:rsidRPr="00D1676C">
        <w:rPr>
          <w:rFonts w:ascii="Times New Roman" w:hAnsi="Times New Roman" w:cs="Times New Roman"/>
          <w:sz w:val="24"/>
          <w:szCs w:val="24"/>
        </w:rPr>
        <w:t>5) овладение учебными действиями с языковыми единицами и умением использовать знания для решения познавательных, практических и коммуникативных задач.</w:t>
      </w:r>
    </w:p>
    <w:p w:rsidR="001F48F9" w:rsidRPr="00D1676C" w:rsidRDefault="001F48F9" w:rsidP="00D1676C">
      <w:pPr>
        <w:spacing w:after="0" w:line="240" w:lineRule="auto"/>
        <w:ind w:firstLine="708"/>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color w:val="000000"/>
          <w:spacing w:val="10"/>
          <w:sz w:val="24"/>
          <w:szCs w:val="24"/>
        </w:rPr>
        <w:t>Литературное чтение:</w:t>
      </w:r>
    </w:p>
    <w:p w:rsidR="001F48F9" w:rsidRPr="00D1676C" w:rsidRDefault="007771B3" w:rsidP="00D1676C">
      <w:p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1)</w:t>
      </w:r>
      <w:r w:rsidR="001F48F9" w:rsidRPr="00D1676C">
        <w:rPr>
          <w:rFonts w:ascii="Times New Roman" w:eastAsia="Times New Roman" w:hAnsi="Times New Roman" w:cs="Times New Roman"/>
          <w:color w:val="000000"/>
          <w:spacing w:val="10"/>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1F48F9" w:rsidRPr="00D1676C" w:rsidRDefault="007771B3" w:rsidP="00D1676C">
      <w:p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2)</w:t>
      </w:r>
      <w:r w:rsidR="001F48F9" w:rsidRPr="00D1676C">
        <w:rPr>
          <w:rFonts w:ascii="Times New Roman" w:eastAsia="Times New Roman" w:hAnsi="Times New Roman" w:cs="Times New Roman"/>
          <w:color w:val="000000"/>
          <w:spacing w:val="10"/>
          <w:sz w:val="24"/>
          <w:szCs w:val="24"/>
        </w:rPr>
        <w:t>осознание значимости чтения для личного развития; формирование представлений о мире, российской истории и культуре, первоначальных этических Предс</w:t>
      </w:r>
      <w:r w:rsidRPr="00D1676C">
        <w:rPr>
          <w:rFonts w:ascii="Times New Roman" w:eastAsia="Times New Roman" w:hAnsi="Times New Roman" w:cs="Times New Roman"/>
          <w:color w:val="000000"/>
          <w:spacing w:val="10"/>
          <w:sz w:val="24"/>
          <w:szCs w:val="24"/>
        </w:rPr>
        <w:t>тавлений, понятий о добре и зле,</w:t>
      </w:r>
      <w:r w:rsidR="001F48F9" w:rsidRPr="00D1676C">
        <w:rPr>
          <w:rFonts w:ascii="Times New Roman" w:eastAsia="Times New Roman" w:hAnsi="Times New Roman" w:cs="Times New Roman"/>
          <w:color w:val="000000"/>
          <w:spacing w:val="10"/>
          <w:sz w:val="24"/>
          <w:szCs w:val="24"/>
        </w:rPr>
        <w:t xml:space="preserve"> нравственности: успешности </w:t>
      </w:r>
      <w:proofErr w:type="gramStart"/>
      <w:r w:rsidR="001F48F9" w:rsidRPr="00D1676C">
        <w:rPr>
          <w:rFonts w:ascii="Times New Roman" w:eastAsia="Times New Roman" w:hAnsi="Times New Roman" w:cs="Times New Roman"/>
          <w:color w:val="000000"/>
          <w:spacing w:val="10"/>
          <w:sz w:val="24"/>
          <w:szCs w:val="24"/>
        </w:rPr>
        <w:t>обучения</w:t>
      </w:r>
      <w:proofErr w:type="gramEnd"/>
      <w:r w:rsidR="001F48F9" w:rsidRPr="00D1676C">
        <w:rPr>
          <w:rFonts w:ascii="Times New Roman" w:eastAsia="Times New Roman" w:hAnsi="Times New Roman" w:cs="Times New Roman"/>
          <w:color w:val="000000"/>
          <w:spacing w:val="10"/>
          <w:sz w:val="24"/>
          <w:szCs w:val="24"/>
        </w:rPr>
        <w:t xml:space="preserve"> по всем учебным предметам; формирование потребности в систематическом чтении;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1F48F9" w:rsidRPr="00D1676C" w:rsidRDefault="007771B3" w:rsidP="00D1676C">
      <w:p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 xml:space="preserve">3) </w:t>
      </w:r>
      <w:r w:rsidR="001F48F9" w:rsidRPr="00D1676C">
        <w:rPr>
          <w:rFonts w:ascii="Times New Roman" w:eastAsia="Times New Roman" w:hAnsi="Times New Roman" w:cs="Times New Roman"/>
          <w:color w:val="000000"/>
          <w:spacing w:val="10"/>
          <w:sz w:val="24"/>
          <w:szCs w:val="24"/>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w:t>
      </w:r>
      <w:r w:rsidR="00397CE1" w:rsidRPr="00D1676C">
        <w:rPr>
          <w:rFonts w:ascii="Times New Roman" w:eastAsia="Times New Roman" w:hAnsi="Times New Roman" w:cs="Times New Roman"/>
          <w:color w:val="000000"/>
          <w:spacing w:val="10"/>
          <w:sz w:val="24"/>
          <w:szCs w:val="24"/>
        </w:rPr>
        <w:t>зования художественных, научно-</w:t>
      </w:r>
      <w:r w:rsidR="001F48F9" w:rsidRPr="00D1676C">
        <w:rPr>
          <w:rFonts w:ascii="Times New Roman" w:eastAsia="Times New Roman" w:hAnsi="Times New Roman" w:cs="Times New Roman"/>
          <w:color w:val="000000"/>
          <w:spacing w:val="10"/>
          <w:sz w:val="24"/>
          <w:szCs w:val="24"/>
        </w:rPr>
        <w:t>популярных и учебных текстов с использованием элементарных литературоведческих понятий;</w:t>
      </w:r>
    </w:p>
    <w:p w:rsidR="001F48F9" w:rsidRPr="00D1676C" w:rsidRDefault="007771B3" w:rsidP="00D1676C">
      <w:p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4)</w:t>
      </w:r>
      <w:r w:rsidR="001F48F9" w:rsidRPr="00D1676C">
        <w:rPr>
          <w:rFonts w:ascii="Times New Roman" w:eastAsia="Times New Roman" w:hAnsi="Times New Roman" w:cs="Times New Roman"/>
          <w:color w:val="000000"/>
          <w:spacing w:val="10"/>
          <w:sz w:val="24"/>
          <w:szCs w:val="24"/>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2D7B62" w:rsidRPr="00D1676C" w:rsidRDefault="002D7B62" w:rsidP="00D1676C">
      <w:pPr>
        <w:pStyle w:val="3"/>
        <w:spacing w:before="0"/>
        <w:ind w:firstLine="708"/>
        <w:contextualSpacing/>
        <w:jc w:val="both"/>
        <w:rPr>
          <w:b w:val="0"/>
          <w:sz w:val="24"/>
          <w:szCs w:val="24"/>
        </w:rPr>
      </w:pPr>
      <w:r w:rsidRPr="00D1676C">
        <w:rPr>
          <w:b w:val="0"/>
          <w:bCs/>
          <w:sz w:val="24"/>
          <w:szCs w:val="24"/>
        </w:rPr>
        <w:t xml:space="preserve">Результаты изучения курса «Литературное чтение» </w:t>
      </w:r>
    </w:p>
    <w:p w:rsidR="002D7B62" w:rsidRPr="00D1676C" w:rsidRDefault="002D7B62" w:rsidP="00D1676C">
      <w:pPr>
        <w:pStyle w:val="3"/>
        <w:spacing w:before="0"/>
        <w:ind w:firstLine="708"/>
        <w:contextualSpacing/>
        <w:jc w:val="both"/>
        <w:rPr>
          <w:b w:val="0"/>
          <w:sz w:val="24"/>
          <w:szCs w:val="24"/>
        </w:rPr>
      </w:pPr>
      <w:r w:rsidRPr="00D1676C">
        <w:rPr>
          <w:b w:val="0"/>
          <w:bCs/>
          <w:sz w:val="24"/>
          <w:szCs w:val="24"/>
        </w:rPr>
        <w:t>Личностные результаты</w:t>
      </w:r>
      <w:r w:rsidRPr="00D1676C">
        <w:rPr>
          <w:b w:val="0"/>
          <w:sz w:val="24"/>
          <w:szCs w:val="24"/>
        </w:rPr>
        <w:t xml:space="preserve">: </w:t>
      </w:r>
    </w:p>
    <w:p w:rsidR="002D7B62" w:rsidRPr="00D1676C" w:rsidRDefault="002D7B62" w:rsidP="00D1676C">
      <w:pPr>
        <w:pStyle w:val="3"/>
        <w:spacing w:before="0"/>
        <w:contextualSpacing/>
        <w:jc w:val="both"/>
        <w:rPr>
          <w:b w:val="0"/>
          <w:sz w:val="24"/>
          <w:szCs w:val="24"/>
        </w:rPr>
      </w:pPr>
      <w:r w:rsidRPr="00D1676C">
        <w:rPr>
          <w:b w:val="0"/>
          <w:sz w:val="24"/>
          <w:szCs w:val="24"/>
        </w:rPr>
        <w:t xml:space="preserve">1) основа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 </w:t>
      </w:r>
    </w:p>
    <w:p w:rsidR="002D7B62" w:rsidRPr="00D1676C" w:rsidRDefault="002D7B62" w:rsidP="00D1676C">
      <w:pPr>
        <w:pStyle w:val="3"/>
        <w:spacing w:before="0"/>
        <w:contextualSpacing/>
        <w:jc w:val="both"/>
        <w:rPr>
          <w:b w:val="0"/>
          <w:sz w:val="24"/>
          <w:szCs w:val="24"/>
        </w:rPr>
      </w:pPr>
      <w:r w:rsidRPr="00D1676C">
        <w:rPr>
          <w:b w:val="0"/>
          <w:sz w:val="24"/>
          <w:szCs w:val="24"/>
        </w:rPr>
        <w:t xml:space="preserve">2) целостный, социально ориентированный взгляд на мир в его органичном единстве и разнообразии </w:t>
      </w:r>
      <w:r w:rsidRPr="00D1676C">
        <w:rPr>
          <w:b w:val="0"/>
          <w:sz w:val="24"/>
          <w:szCs w:val="24"/>
        </w:rPr>
        <w:lastRenderedPageBreak/>
        <w:t xml:space="preserve">природы, народов, культур и религий. </w:t>
      </w:r>
    </w:p>
    <w:p w:rsidR="002D7B62" w:rsidRPr="00D1676C" w:rsidRDefault="002D7B62" w:rsidP="00D1676C">
      <w:pPr>
        <w:pStyle w:val="3"/>
        <w:spacing w:before="0"/>
        <w:contextualSpacing/>
        <w:jc w:val="both"/>
        <w:rPr>
          <w:b w:val="0"/>
          <w:sz w:val="24"/>
          <w:szCs w:val="24"/>
        </w:rPr>
      </w:pPr>
      <w:r w:rsidRPr="00D1676C">
        <w:rPr>
          <w:b w:val="0"/>
          <w:sz w:val="24"/>
          <w:szCs w:val="24"/>
        </w:rPr>
        <w:t xml:space="preserve">3) уважительное отношение к иному мнению, истории и культуре других народов. </w:t>
      </w:r>
    </w:p>
    <w:p w:rsidR="002D7B62" w:rsidRPr="00D1676C" w:rsidRDefault="002D7B62" w:rsidP="00D1676C">
      <w:pPr>
        <w:pStyle w:val="3"/>
        <w:spacing w:before="0"/>
        <w:contextualSpacing/>
        <w:jc w:val="both"/>
        <w:rPr>
          <w:b w:val="0"/>
          <w:sz w:val="24"/>
          <w:szCs w:val="24"/>
        </w:rPr>
      </w:pPr>
      <w:r w:rsidRPr="00D1676C">
        <w:rPr>
          <w:b w:val="0"/>
          <w:sz w:val="24"/>
          <w:szCs w:val="24"/>
        </w:rPr>
        <w:t xml:space="preserve">4) начальные навыки адаптации в динамично изменяющемся и развивающемся мире. </w:t>
      </w:r>
    </w:p>
    <w:p w:rsidR="002D7B62" w:rsidRPr="00D1676C" w:rsidRDefault="002D7B62" w:rsidP="00D1676C">
      <w:pPr>
        <w:pStyle w:val="3"/>
        <w:spacing w:before="0"/>
        <w:contextualSpacing/>
        <w:jc w:val="both"/>
        <w:rPr>
          <w:b w:val="0"/>
          <w:sz w:val="24"/>
          <w:szCs w:val="24"/>
        </w:rPr>
      </w:pPr>
      <w:r w:rsidRPr="00D1676C">
        <w:rPr>
          <w:b w:val="0"/>
          <w:sz w:val="24"/>
          <w:szCs w:val="24"/>
        </w:rPr>
        <w:t xml:space="preserve">5) самостоятельность и личная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2D7B62" w:rsidRPr="00D1676C" w:rsidRDefault="002D7B62" w:rsidP="00D1676C">
      <w:p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hAnsi="Times New Roman" w:cs="Times New Roman"/>
          <w:sz w:val="24"/>
          <w:szCs w:val="24"/>
        </w:rPr>
        <w:t>6) эстетические потребности, ценности и чувства.</w:t>
      </w:r>
    </w:p>
    <w:p w:rsidR="002D7B62" w:rsidRPr="00D1676C" w:rsidRDefault="002D7B62" w:rsidP="00D1676C">
      <w:pPr>
        <w:autoSpaceDE w:val="0"/>
        <w:autoSpaceDN w:val="0"/>
        <w:adjustRightInd w:val="0"/>
        <w:spacing w:after="0" w:line="240" w:lineRule="auto"/>
        <w:contextualSpacing/>
        <w:jc w:val="both"/>
        <w:rPr>
          <w:rFonts w:ascii="Times New Roman" w:hAnsi="Times New Roman" w:cs="Times New Roman"/>
          <w:sz w:val="24"/>
          <w:szCs w:val="24"/>
        </w:rPr>
      </w:pPr>
      <w:r w:rsidRPr="00D1676C">
        <w:rPr>
          <w:rFonts w:ascii="Times New Roman" w:hAnsi="Times New Roman" w:cs="Times New Roman"/>
          <w:sz w:val="24"/>
          <w:szCs w:val="24"/>
        </w:rPr>
        <w:t xml:space="preserve">7) этические чувства, доброжелательность и эмоционально-нравственная отзывчивость, понимание и сопереживание чувствам других людей. </w:t>
      </w:r>
    </w:p>
    <w:p w:rsidR="002D7B62" w:rsidRPr="00D1676C" w:rsidRDefault="00397CE1" w:rsidP="00D1676C">
      <w:pPr>
        <w:autoSpaceDE w:val="0"/>
        <w:autoSpaceDN w:val="0"/>
        <w:adjustRightInd w:val="0"/>
        <w:spacing w:after="0" w:line="240" w:lineRule="auto"/>
        <w:contextualSpacing/>
        <w:jc w:val="both"/>
        <w:rPr>
          <w:rFonts w:ascii="Times New Roman" w:hAnsi="Times New Roman" w:cs="Times New Roman"/>
          <w:sz w:val="24"/>
          <w:szCs w:val="24"/>
        </w:rPr>
      </w:pPr>
      <w:r w:rsidRPr="00D1676C">
        <w:rPr>
          <w:rFonts w:ascii="Times New Roman" w:hAnsi="Times New Roman" w:cs="Times New Roman"/>
          <w:sz w:val="24"/>
          <w:szCs w:val="24"/>
        </w:rPr>
        <w:t xml:space="preserve">8) навыки сотрудничества с </w:t>
      </w:r>
      <w:r w:rsidR="002D7B62" w:rsidRPr="00D1676C">
        <w:rPr>
          <w:rFonts w:ascii="Times New Roman" w:hAnsi="Times New Roman" w:cs="Times New Roman"/>
          <w:sz w:val="24"/>
          <w:szCs w:val="24"/>
        </w:rPr>
        <w:t xml:space="preserve"> взрослыми и сверстниками в разных социальных ситуациях, умение не создавать конфликтов и находить выходы из спорных ситуаций. </w:t>
      </w:r>
    </w:p>
    <w:p w:rsidR="002D7B62" w:rsidRPr="00D1676C" w:rsidRDefault="002D7B62" w:rsidP="00D1676C">
      <w:p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hAnsi="Times New Roman" w:cs="Times New Roman"/>
          <w:sz w:val="24"/>
          <w:szCs w:val="24"/>
        </w:rPr>
        <w:t>9) установка на безопасный, здоровый образ жизни, наличие мотивации к творческому труду, работа на результат, бережное отношению к материальным и духовным ценностям.</w:t>
      </w:r>
    </w:p>
    <w:p w:rsidR="002D7B62" w:rsidRPr="00D1676C" w:rsidRDefault="002D7B62" w:rsidP="00D1676C">
      <w:pPr>
        <w:pStyle w:val="3"/>
        <w:spacing w:before="0"/>
        <w:ind w:firstLine="708"/>
        <w:contextualSpacing/>
        <w:jc w:val="both"/>
        <w:rPr>
          <w:b w:val="0"/>
          <w:sz w:val="24"/>
          <w:szCs w:val="24"/>
        </w:rPr>
      </w:pPr>
      <w:proofErr w:type="spellStart"/>
      <w:r w:rsidRPr="00D1676C">
        <w:rPr>
          <w:b w:val="0"/>
          <w:bCs/>
          <w:sz w:val="24"/>
          <w:szCs w:val="24"/>
        </w:rPr>
        <w:t>Метапредметные</w:t>
      </w:r>
      <w:proofErr w:type="spellEnd"/>
      <w:r w:rsidRPr="00D1676C">
        <w:rPr>
          <w:b w:val="0"/>
          <w:bCs/>
          <w:sz w:val="24"/>
          <w:szCs w:val="24"/>
        </w:rPr>
        <w:t xml:space="preserve"> результаты: </w:t>
      </w:r>
    </w:p>
    <w:p w:rsidR="002D7B62" w:rsidRPr="00D1676C" w:rsidRDefault="002D7B62" w:rsidP="00D1676C">
      <w:pPr>
        <w:pStyle w:val="3"/>
        <w:spacing w:before="0"/>
        <w:contextualSpacing/>
        <w:jc w:val="both"/>
        <w:rPr>
          <w:b w:val="0"/>
          <w:sz w:val="24"/>
          <w:szCs w:val="24"/>
        </w:rPr>
      </w:pPr>
      <w:r w:rsidRPr="00D1676C">
        <w:rPr>
          <w:b w:val="0"/>
          <w:sz w:val="24"/>
          <w:szCs w:val="24"/>
        </w:rPr>
        <w:t xml:space="preserve">1) овладение способностью принимать и сохранять цели и задачи учебной деятельности, поиска средств ее осуществления. </w:t>
      </w:r>
    </w:p>
    <w:p w:rsidR="002D7B62" w:rsidRPr="00D1676C" w:rsidRDefault="002D7B62" w:rsidP="00D1676C">
      <w:pPr>
        <w:pStyle w:val="3"/>
        <w:spacing w:before="0"/>
        <w:contextualSpacing/>
        <w:jc w:val="both"/>
        <w:rPr>
          <w:b w:val="0"/>
          <w:sz w:val="24"/>
          <w:szCs w:val="24"/>
        </w:rPr>
      </w:pPr>
      <w:r w:rsidRPr="00D1676C">
        <w:rPr>
          <w:b w:val="0"/>
          <w:bCs/>
          <w:sz w:val="24"/>
          <w:szCs w:val="24"/>
        </w:rPr>
        <w:t>2)</w:t>
      </w:r>
      <w:r w:rsidRPr="00D1676C">
        <w:rPr>
          <w:b w:val="0"/>
          <w:sz w:val="24"/>
          <w:szCs w:val="24"/>
        </w:rPr>
        <w:t xml:space="preserve">освоение способов решения проблем творческого и поискового характера. </w:t>
      </w:r>
    </w:p>
    <w:p w:rsidR="002D7B62" w:rsidRPr="00D1676C" w:rsidRDefault="002D7B62" w:rsidP="00D1676C">
      <w:pPr>
        <w:pStyle w:val="3"/>
        <w:spacing w:before="0"/>
        <w:contextualSpacing/>
        <w:jc w:val="both"/>
        <w:rPr>
          <w:b w:val="0"/>
          <w:sz w:val="24"/>
          <w:szCs w:val="24"/>
        </w:rPr>
      </w:pPr>
      <w:r w:rsidRPr="00D1676C">
        <w:rPr>
          <w:b w:val="0"/>
          <w:bCs/>
          <w:sz w:val="24"/>
          <w:szCs w:val="24"/>
        </w:rPr>
        <w:t>3)</w:t>
      </w:r>
      <w:r w:rsidRPr="00D1676C">
        <w:rPr>
          <w:b w:val="0"/>
          <w:sz w:val="24"/>
          <w:szCs w:val="24"/>
        </w:rPr>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rsidR="002D7B62" w:rsidRPr="00D1676C" w:rsidRDefault="002D7B62" w:rsidP="00D1676C">
      <w:pPr>
        <w:pStyle w:val="3"/>
        <w:spacing w:before="0"/>
        <w:contextualSpacing/>
        <w:jc w:val="both"/>
        <w:rPr>
          <w:b w:val="0"/>
          <w:sz w:val="24"/>
          <w:szCs w:val="24"/>
        </w:rPr>
      </w:pPr>
      <w:r w:rsidRPr="00D1676C">
        <w:rPr>
          <w:b w:val="0"/>
          <w:bCs/>
          <w:sz w:val="24"/>
          <w:szCs w:val="24"/>
        </w:rPr>
        <w:t>4)</w:t>
      </w:r>
      <w:r w:rsidRPr="00D1676C">
        <w:rPr>
          <w:b w:val="0"/>
          <w:sz w:val="24"/>
          <w:szCs w:val="24"/>
        </w:rPr>
        <w:t xml:space="preserve">освоение начальных форм познавательной и личностной рефлексии. </w:t>
      </w:r>
    </w:p>
    <w:p w:rsidR="002D7B62" w:rsidRPr="00D1676C" w:rsidRDefault="002D7B62" w:rsidP="00D1676C">
      <w:pPr>
        <w:pStyle w:val="3"/>
        <w:spacing w:before="0"/>
        <w:contextualSpacing/>
        <w:jc w:val="both"/>
        <w:rPr>
          <w:b w:val="0"/>
          <w:sz w:val="24"/>
          <w:szCs w:val="24"/>
        </w:rPr>
      </w:pPr>
      <w:r w:rsidRPr="00D1676C">
        <w:rPr>
          <w:b w:val="0"/>
          <w:sz w:val="24"/>
          <w:szCs w:val="24"/>
        </w:rPr>
        <w:t xml:space="preserve">5) 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 </w:t>
      </w:r>
    </w:p>
    <w:p w:rsidR="002D7B62" w:rsidRPr="00D1676C" w:rsidRDefault="002D7B62" w:rsidP="00D1676C">
      <w:pPr>
        <w:pStyle w:val="3"/>
        <w:spacing w:before="0"/>
        <w:contextualSpacing/>
        <w:jc w:val="both"/>
        <w:rPr>
          <w:b w:val="0"/>
          <w:sz w:val="24"/>
          <w:szCs w:val="24"/>
        </w:rPr>
      </w:pPr>
      <w:proofErr w:type="gramStart"/>
      <w:r w:rsidRPr="00D1676C">
        <w:rPr>
          <w:b w:val="0"/>
          <w:sz w:val="24"/>
          <w:szCs w:val="24"/>
        </w:rPr>
        <w:t xml:space="preserve">6) овладение навыками смыслового чтения текстов различных стилей и жанров в соответствии с поставленными целями и задачами; осознанное построение речевого высказывания в соответствии с задачами коммуникации и создание текстов в устной и письменной формах. </w:t>
      </w:r>
      <w:proofErr w:type="gramEnd"/>
    </w:p>
    <w:p w:rsidR="002D7B62" w:rsidRPr="00D1676C" w:rsidRDefault="002D7B62" w:rsidP="00D1676C">
      <w:pPr>
        <w:pStyle w:val="3"/>
        <w:spacing w:before="0"/>
        <w:contextualSpacing/>
        <w:jc w:val="both"/>
        <w:rPr>
          <w:b w:val="0"/>
          <w:sz w:val="24"/>
          <w:szCs w:val="24"/>
        </w:rPr>
      </w:pPr>
      <w:r w:rsidRPr="00D1676C">
        <w:rPr>
          <w:b w:val="0"/>
          <w:sz w:val="24"/>
          <w:szCs w:val="24"/>
        </w:rPr>
        <w:t xml:space="preserve">7)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w:t>
      </w:r>
    </w:p>
    <w:p w:rsidR="002D7B62" w:rsidRPr="00D1676C" w:rsidRDefault="002D7B62" w:rsidP="00D1676C">
      <w:pPr>
        <w:pStyle w:val="3"/>
        <w:spacing w:before="0"/>
        <w:contextualSpacing/>
        <w:jc w:val="both"/>
        <w:rPr>
          <w:b w:val="0"/>
          <w:sz w:val="24"/>
          <w:szCs w:val="24"/>
        </w:rPr>
      </w:pPr>
      <w:r w:rsidRPr="00D1676C">
        <w:rPr>
          <w:b w:val="0"/>
          <w:sz w:val="24"/>
          <w:szCs w:val="24"/>
        </w:rPr>
        <w:t xml:space="preserve">8) готовность слушать собеседника и вести диалог; готовность признавать возможность существования различных точек зрения и права каждого иметь свою; выражать своё мнение и аргументировать свою точку зрения; а также с уважением воспринимать другие точки зрения. </w:t>
      </w:r>
    </w:p>
    <w:p w:rsidR="002D7B62" w:rsidRPr="00D1676C" w:rsidRDefault="002D7B62" w:rsidP="00D1676C">
      <w:pPr>
        <w:pStyle w:val="3"/>
        <w:spacing w:before="0"/>
        <w:contextualSpacing/>
        <w:jc w:val="both"/>
        <w:rPr>
          <w:b w:val="0"/>
          <w:sz w:val="24"/>
          <w:szCs w:val="24"/>
        </w:rPr>
      </w:pPr>
      <w:r w:rsidRPr="00D1676C">
        <w:rPr>
          <w:b w:val="0"/>
          <w:sz w:val="24"/>
          <w:szCs w:val="24"/>
        </w:rPr>
        <w:t xml:space="preserve">9) определение общей цели и путей её достижения; умение договариваться о распределении функций и ролей в совместной деятельности; адекватно оценивать собственное поведение и поведение окружающих; </w:t>
      </w:r>
    </w:p>
    <w:p w:rsidR="002D7B62" w:rsidRPr="00D1676C" w:rsidRDefault="002D7B62" w:rsidP="00D1676C">
      <w:pPr>
        <w:pStyle w:val="3"/>
        <w:spacing w:before="0"/>
        <w:contextualSpacing/>
        <w:jc w:val="both"/>
        <w:rPr>
          <w:b w:val="0"/>
          <w:sz w:val="24"/>
          <w:szCs w:val="24"/>
        </w:rPr>
      </w:pPr>
      <w:r w:rsidRPr="00D1676C">
        <w:rPr>
          <w:b w:val="0"/>
          <w:sz w:val="24"/>
          <w:szCs w:val="24"/>
        </w:rPr>
        <w:t xml:space="preserve">10) готовность конструктивно разрешать конфликты посредством учета интересов сторон и сотрудничества; </w:t>
      </w:r>
    </w:p>
    <w:p w:rsidR="002D7B62" w:rsidRPr="00D1676C" w:rsidRDefault="002D7B62" w:rsidP="00D1676C">
      <w:p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hAnsi="Times New Roman" w:cs="Times New Roman"/>
          <w:sz w:val="24"/>
          <w:szCs w:val="24"/>
        </w:rPr>
        <w:t xml:space="preserve">11) овладение базовыми предметными и </w:t>
      </w:r>
      <w:proofErr w:type="spellStart"/>
      <w:r w:rsidRPr="00D1676C">
        <w:rPr>
          <w:rFonts w:ascii="Times New Roman" w:hAnsi="Times New Roman" w:cs="Times New Roman"/>
          <w:sz w:val="24"/>
          <w:szCs w:val="24"/>
        </w:rPr>
        <w:t>межпредметными</w:t>
      </w:r>
      <w:proofErr w:type="spellEnd"/>
      <w:r w:rsidRPr="00D1676C">
        <w:rPr>
          <w:rFonts w:ascii="Times New Roman" w:hAnsi="Times New Roman" w:cs="Times New Roman"/>
          <w:sz w:val="24"/>
          <w:szCs w:val="24"/>
        </w:rPr>
        <w:t xml:space="preserve"> понятиями, отражающими существенные связи и отношения между объектами и процессами.</w:t>
      </w:r>
    </w:p>
    <w:p w:rsidR="002D7B62" w:rsidRPr="00D1676C" w:rsidRDefault="002D7B62" w:rsidP="00D1676C">
      <w:pPr>
        <w:pStyle w:val="3"/>
        <w:spacing w:before="0"/>
        <w:ind w:firstLine="708"/>
        <w:contextualSpacing/>
        <w:jc w:val="both"/>
        <w:rPr>
          <w:b w:val="0"/>
          <w:sz w:val="24"/>
          <w:szCs w:val="24"/>
        </w:rPr>
      </w:pPr>
      <w:r w:rsidRPr="00D1676C">
        <w:rPr>
          <w:b w:val="0"/>
          <w:bCs/>
          <w:sz w:val="24"/>
          <w:szCs w:val="24"/>
        </w:rPr>
        <w:t xml:space="preserve">Предметные результаты: </w:t>
      </w:r>
    </w:p>
    <w:p w:rsidR="002D7B62" w:rsidRPr="00D1676C" w:rsidRDefault="002D7B62" w:rsidP="00D1676C">
      <w:pPr>
        <w:pStyle w:val="3"/>
        <w:spacing w:before="0"/>
        <w:contextualSpacing/>
        <w:jc w:val="both"/>
        <w:rPr>
          <w:b w:val="0"/>
          <w:sz w:val="24"/>
          <w:szCs w:val="24"/>
        </w:rPr>
      </w:pPr>
      <w:r w:rsidRPr="00D1676C">
        <w:rPr>
          <w:b w:val="0"/>
          <w:sz w:val="24"/>
          <w:szCs w:val="24"/>
        </w:rPr>
        <w:t xml:space="preserve">1) понимание литературы как явления национальной и мировой культуры, средства сохранения и передачи нравственных ценностей и традиций; </w:t>
      </w:r>
    </w:p>
    <w:p w:rsidR="002D7B62" w:rsidRPr="00D1676C" w:rsidRDefault="002D7B62" w:rsidP="00D1676C">
      <w:pPr>
        <w:pStyle w:val="3"/>
        <w:spacing w:before="0"/>
        <w:contextualSpacing/>
        <w:jc w:val="both"/>
        <w:rPr>
          <w:b w:val="0"/>
          <w:sz w:val="24"/>
          <w:szCs w:val="24"/>
        </w:rPr>
      </w:pPr>
      <w:r w:rsidRPr="00D1676C">
        <w:rPr>
          <w:b w:val="0"/>
          <w:sz w:val="24"/>
          <w:szCs w:val="24"/>
        </w:rPr>
        <w:t xml:space="preserve">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sidRPr="00D1676C">
        <w:rPr>
          <w:b w:val="0"/>
          <w:sz w:val="24"/>
          <w:szCs w:val="24"/>
        </w:rPr>
        <w:t>обучения</w:t>
      </w:r>
      <w:proofErr w:type="gramEnd"/>
      <w:r w:rsidRPr="00D1676C">
        <w:rPr>
          <w:b w:val="0"/>
          <w:sz w:val="24"/>
          <w:szCs w:val="24"/>
        </w:rPr>
        <w:t xml:space="preserve"> по всем учебным предметам; формирование потребности в систематическом чтении; </w:t>
      </w:r>
    </w:p>
    <w:p w:rsidR="002D7B62" w:rsidRPr="00D1676C" w:rsidRDefault="002D7B62" w:rsidP="00D1676C">
      <w:pPr>
        <w:pStyle w:val="3"/>
        <w:spacing w:before="0"/>
        <w:contextualSpacing/>
        <w:jc w:val="both"/>
        <w:rPr>
          <w:b w:val="0"/>
          <w:sz w:val="24"/>
          <w:szCs w:val="24"/>
        </w:rPr>
      </w:pPr>
      <w:r w:rsidRPr="00D1676C">
        <w:rPr>
          <w:b w:val="0"/>
          <w:sz w:val="24"/>
          <w:szCs w:val="24"/>
        </w:rPr>
        <w:t xml:space="preserve">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обсуждении, давать и обосновывать нравственную оценку поступков героев; </w:t>
      </w:r>
    </w:p>
    <w:p w:rsidR="002D7B62" w:rsidRPr="00D1676C" w:rsidRDefault="002D7B62" w:rsidP="00D1676C">
      <w:pPr>
        <w:spacing w:after="0" w:line="240" w:lineRule="auto"/>
        <w:contextualSpacing/>
        <w:jc w:val="both"/>
        <w:rPr>
          <w:rFonts w:ascii="Times New Roman" w:hAnsi="Times New Roman" w:cs="Times New Roman"/>
          <w:sz w:val="24"/>
          <w:szCs w:val="24"/>
        </w:rPr>
      </w:pPr>
      <w:r w:rsidRPr="00D1676C">
        <w:rPr>
          <w:rFonts w:ascii="Times New Roman" w:hAnsi="Times New Roman" w:cs="Times New Roman"/>
          <w:sz w:val="24"/>
          <w:szCs w:val="24"/>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2D7B62" w:rsidRPr="00D1676C" w:rsidRDefault="002D7B62" w:rsidP="00D1676C">
      <w:p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hAnsi="Times New Roman" w:cs="Times New Roman"/>
          <w:sz w:val="24"/>
          <w:szCs w:val="24"/>
        </w:rPr>
        <w:lastRenderedPageBreak/>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1F48F9" w:rsidRPr="00D1676C" w:rsidRDefault="00A23661" w:rsidP="00D1676C">
      <w:pPr>
        <w:spacing w:after="0" w:line="240" w:lineRule="auto"/>
        <w:ind w:firstLine="708"/>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color w:val="000000"/>
          <w:spacing w:val="10"/>
          <w:sz w:val="24"/>
          <w:szCs w:val="24"/>
        </w:rPr>
        <w:t>Родной язык</w:t>
      </w:r>
    </w:p>
    <w:p w:rsidR="001F48F9" w:rsidRPr="00D1676C" w:rsidRDefault="001F48F9" w:rsidP="00D1676C">
      <w:pPr>
        <w:spacing w:after="0" w:line="240" w:lineRule="auto"/>
        <w:ind w:firstLine="708"/>
        <w:contextualSpacing/>
        <w:jc w:val="both"/>
        <w:rPr>
          <w:rFonts w:ascii="Times New Roman" w:eastAsia="Times New Roman" w:hAnsi="Times New Roman" w:cs="Times New Roman"/>
          <w:sz w:val="24"/>
          <w:szCs w:val="24"/>
        </w:rPr>
      </w:pPr>
      <w:proofErr w:type="gramStart"/>
      <w:r w:rsidRPr="00D1676C">
        <w:rPr>
          <w:rFonts w:ascii="Times New Roman" w:eastAsia="Times New Roman" w:hAnsi="Times New Roman" w:cs="Times New Roman"/>
          <w:color w:val="000000"/>
          <w:spacing w:val="10"/>
          <w:sz w:val="24"/>
          <w:szCs w:val="24"/>
        </w:rPr>
        <w:t xml:space="preserve">В результате изучения курса </w:t>
      </w:r>
      <w:proofErr w:type="spellStart"/>
      <w:r w:rsidR="00A23661" w:rsidRPr="00D1676C">
        <w:rPr>
          <w:rFonts w:ascii="Times New Roman" w:eastAsia="Times New Roman" w:hAnsi="Times New Roman" w:cs="Times New Roman"/>
          <w:color w:val="000000"/>
          <w:spacing w:val="10"/>
          <w:sz w:val="24"/>
          <w:szCs w:val="24"/>
        </w:rPr>
        <w:t>родного</w:t>
      </w:r>
      <w:r w:rsidRPr="00D1676C">
        <w:rPr>
          <w:rFonts w:ascii="Times New Roman" w:eastAsia="Times New Roman" w:hAnsi="Times New Roman" w:cs="Times New Roman"/>
          <w:color w:val="000000"/>
          <w:spacing w:val="10"/>
          <w:sz w:val="24"/>
          <w:szCs w:val="24"/>
        </w:rPr>
        <w:t>языка</w:t>
      </w:r>
      <w:proofErr w:type="spellEnd"/>
      <w:r w:rsidRPr="00D1676C">
        <w:rPr>
          <w:rFonts w:ascii="Times New Roman" w:eastAsia="Times New Roman" w:hAnsi="Times New Roman" w:cs="Times New Roman"/>
          <w:color w:val="000000"/>
          <w:spacing w:val="10"/>
          <w:sz w:val="24"/>
          <w:szCs w:val="24"/>
        </w:rPr>
        <w:t xml:space="preserve"> обучающиеся на уровне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w:t>
      </w:r>
      <w:proofErr w:type="spellStart"/>
      <w:r w:rsidRPr="00D1676C">
        <w:rPr>
          <w:rFonts w:ascii="Times New Roman" w:eastAsia="Times New Roman" w:hAnsi="Times New Roman" w:cs="Times New Roman"/>
          <w:color w:val="000000"/>
          <w:spacing w:val="10"/>
          <w:sz w:val="24"/>
          <w:szCs w:val="24"/>
        </w:rPr>
        <w:t>эмоционально</w:t>
      </w:r>
      <w:r w:rsidRPr="00D1676C">
        <w:rPr>
          <w:rFonts w:ascii="Times New Roman" w:eastAsia="Times New Roman" w:hAnsi="Times New Roman" w:cs="Times New Roman"/>
          <w:color w:val="000000"/>
          <w:spacing w:val="10"/>
          <w:sz w:val="24"/>
          <w:szCs w:val="24"/>
        </w:rPr>
        <w:softHyphen/>
        <w:t>ценностное</w:t>
      </w:r>
      <w:proofErr w:type="spellEnd"/>
      <w:r w:rsidRPr="00D1676C">
        <w:rPr>
          <w:rFonts w:ascii="Times New Roman" w:eastAsia="Times New Roman" w:hAnsi="Times New Roman" w:cs="Times New Roman"/>
          <w:color w:val="000000"/>
          <w:spacing w:val="10"/>
          <w:sz w:val="24"/>
          <w:szCs w:val="24"/>
        </w:rPr>
        <w:t xml:space="preserve"> отношение к калмыцкому языку, стремление к его грамотному использованию, калмыцкий язык станет для учеников основой всего процесса обучения, средством развития их мышления, воображения, интеллектуальных и творческих способностей.</w:t>
      </w:r>
      <w:proofErr w:type="gramEnd"/>
    </w:p>
    <w:p w:rsidR="001F48F9" w:rsidRPr="00D1676C" w:rsidRDefault="001F48F9" w:rsidP="00D1676C">
      <w:pPr>
        <w:spacing w:after="0" w:line="240" w:lineRule="auto"/>
        <w:ind w:firstLine="708"/>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 xml:space="preserve">В процессе изучения </w:t>
      </w:r>
      <w:r w:rsidR="002A4243" w:rsidRPr="00D1676C">
        <w:rPr>
          <w:rFonts w:ascii="Times New Roman" w:eastAsia="Times New Roman" w:hAnsi="Times New Roman" w:cs="Times New Roman"/>
          <w:color w:val="000000"/>
          <w:spacing w:val="10"/>
          <w:sz w:val="24"/>
          <w:szCs w:val="24"/>
        </w:rPr>
        <w:t>родного</w:t>
      </w:r>
      <w:r w:rsidRPr="00D1676C">
        <w:rPr>
          <w:rFonts w:ascii="Times New Roman" w:eastAsia="Times New Roman" w:hAnsi="Times New Roman" w:cs="Times New Roman"/>
          <w:color w:val="000000"/>
          <w:spacing w:val="10"/>
          <w:sz w:val="24"/>
          <w:szCs w:val="24"/>
        </w:rPr>
        <w:t xml:space="preserve">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1F48F9" w:rsidRPr="00D1676C" w:rsidRDefault="001F48F9" w:rsidP="00D1676C">
      <w:pPr>
        <w:spacing w:after="0" w:line="240" w:lineRule="auto"/>
        <w:ind w:firstLine="708"/>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калмыцкого литературного языка и правилах речевого этикета, научатся ориентироваться в целях, задачах, средствах и условиях общения, что станет основой выбора адекватных языковых сре</w:t>
      </w:r>
      <w:proofErr w:type="gramStart"/>
      <w:r w:rsidRPr="00D1676C">
        <w:rPr>
          <w:rFonts w:ascii="Times New Roman" w:eastAsia="Times New Roman" w:hAnsi="Times New Roman" w:cs="Times New Roman"/>
          <w:color w:val="000000"/>
          <w:spacing w:val="10"/>
          <w:sz w:val="24"/>
          <w:szCs w:val="24"/>
        </w:rPr>
        <w:t>дств дл</w:t>
      </w:r>
      <w:proofErr w:type="gramEnd"/>
      <w:r w:rsidRPr="00D1676C">
        <w:rPr>
          <w:rFonts w:ascii="Times New Roman" w:eastAsia="Times New Roman" w:hAnsi="Times New Roman" w:cs="Times New Roman"/>
          <w:color w:val="000000"/>
          <w:spacing w:val="10"/>
          <w:sz w:val="24"/>
          <w:szCs w:val="24"/>
        </w:rPr>
        <w:t>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1F48F9" w:rsidRPr="00D1676C" w:rsidRDefault="001F48F9"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Выпускник на уровне начального общего образования:</w:t>
      </w:r>
    </w:p>
    <w:p w:rsidR="001F48F9" w:rsidRPr="00D1676C" w:rsidRDefault="001F48F9" w:rsidP="00D1676C">
      <w:pPr>
        <w:numPr>
          <w:ilvl w:val="0"/>
          <w:numId w:val="3"/>
        </w:num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научится осознавать безошибочное письмо как одно из проявлений собственного уровня культуры;</w:t>
      </w:r>
    </w:p>
    <w:p w:rsidR="001F48F9" w:rsidRPr="00D1676C" w:rsidRDefault="001F48F9" w:rsidP="00D1676C">
      <w:pPr>
        <w:numPr>
          <w:ilvl w:val="0"/>
          <w:numId w:val="3"/>
        </w:num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сможет применять орфографические правила и правила постановки знаков препинания (в объёме изученного) при записи собственных и предложенных</w:t>
      </w:r>
    </w:p>
    <w:p w:rsidR="001F48F9" w:rsidRPr="00D1676C" w:rsidRDefault="001F48F9"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 xml:space="preserve">текстов, овладеет умением проверять </w:t>
      </w:r>
      <w:proofErr w:type="gramStart"/>
      <w:r w:rsidRPr="00D1676C">
        <w:rPr>
          <w:rFonts w:ascii="Times New Roman" w:eastAsia="Times New Roman" w:hAnsi="Times New Roman" w:cs="Times New Roman"/>
          <w:color w:val="000000"/>
          <w:spacing w:val="10"/>
          <w:sz w:val="24"/>
          <w:szCs w:val="24"/>
        </w:rPr>
        <w:t>написанное</w:t>
      </w:r>
      <w:proofErr w:type="gramEnd"/>
      <w:r w:rsidRPr="00D1676C">
        <w:rPr>
          <w:rFonts w:ascii="Times New Roman" w:eastAsia="Times New Roman" w:hAnsi="Times New Roman" w:cs="Times New Roman"/>
          <w:color w:val="000000"/>
          <w:spacing w:val="10"/>
          <w:sz w:val="24"/>
          <w:szCs w:val="24"/>
        </w:rPr>
        <w:t>;</w:t>
      </w:r>
    </w:p>
    <w:p w:rsidR="001F48F9" w:rsidRPr="00D1676C" w:rsidRDefault="007A3BB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 получит</w:t>
      </w:r>
      <w:r w:rsidR="001F48F9" w:rsidRPr="00D1676C">
        <w:rPr>
          <w:rFonts w:ascii="Times New Roman" w:eastAsia="Times New Roman" w:hAnsi="Times New Roman" w:cs="Times New Roman"/>
          <w:color w:val="000000"/>
          <w:spacing w:val="10"/>
          <w:sz w:val="24"/>
          <w:szCs w:val="24"/>
        </w:rPr>
        <w:t xml:space="preserve"> первоначальные представления о системе и структуре калмыцкого языка: познакомится с разделами изучения языка — фонетикой и графикой, лексикой, словообразованием (</w:t>
      </w:r>
      <w:proofErr w:type="spellStart"/>
      <w:r w:rsidR="001F48F9" w:rsidRPr="00D1676C">
        <w:rPr>
          <w:rFonts w:ascii="Times New Roman" w:eastAsia="Times New Roman" w:hAnsi="Times New Roman" w:cs="Times New Roman"/>
          <w:color w:val="000000"/>
          <w:spacing w:val="10"/>
          <w:sz w:val="24"/>
          <w:szCs w:val="24"/>
        </w:rPr>
        <w:t>морфемикой</w:t>
      </w:r>
      <w:proofErr w:type="spellEnd"/>
      <w:r w:rsidR="001F48F9" w:rsidRPr="00D1676C">
        <w:rPr>
          <w:rFonts w:ascii="Times New Roman" w:eastAsia="Times New Roman" w:hAnsi="Times New Roman" w:cs="Times New Roman"/>
          <w:color w:val="000000"/>
          <w:spacing w:val="10"/>
          <w:sz w:val="24"/>
          <w:szCs w:val="24"/>
        </w:rPr>
        <w:t xml:space="preserve">), морфологией и синтаксисом; в объёме содержания курса научится находить, </w:t>
      </w:r>
      <w:r w:rsidRPr="00D1676C">
        <w:rPr>
          <w:rFonts w:ascii="Times New Roman" w:eastAsia="Times New Roman" w:hAnsi="Times New Roman" w:cs="Times New Roman"/>
          <w:color w:val="000000"/>
          <w:spacing w:val="10"/>
          <w:sz w:val="24"/>
          <w:szCs w:val="24"/>
        </w:rPr>
        <w:t>характеризовать, сравнивать, классифицироват</w:t>
      </w:r>
      <w:r w:rsidR="001F48F9" w:rsidRPr="00D1676C">
        <w:rPr>
          <w:rFonts w:ascii="Times New Roman" w:eastAsia="Times New Roman" w:hAnsi="Times New Roman" w:cs="Times New Roman"/>
          <w:color w:val="000000"/>
          <w:spacing w:val="10"/>
          <w:sz w:val="24"/>
          <w:szCs w:val="24"/>
        </w:rPr>
        <w:t>ь такие языковые единицы, как звук</w:t>
      </w:r>
      <w:r w:rsidRPr="00D1676C">
        <w:rPr>
          <w:rFonts w:ascii="Times New Roman" w:eastAsia="Times New Roman" w:hAnsi="Times New Roman" w:cs="Times New Roman"/>
          <w:color w:val="000000"/>
          <w:spacing w:val="10"/>
          <w:sz w:val="24"/>
          <w:szCs w:val="24"/>
        </w:rPr>
        <w:t>, буква, часть слова, часть речи,</w:t>
      </w:r>
      <w:r w:rsidR="001F48F9" w:rsidRPr="00D1676C">
        <w:rPr>
          <w:rFonts w:ascii="Times New Roman" w:eastAsia="Times New Roman" w:hAnsi="Times New Roman" w:cs="Times New Roman"/>
          <w:color w:val="000000"/>
          <w:spacing w:val="10"/>
          <w:sz w:val="24"/>
          <w:szCs w:val="24"/>
        </w:rPr>
        <w:t xml:space="preserve"> член предложения, простое предложение, что послужит основой для дальнейшего формирования </w:t>
      </w:r>
      <w:proofErr w:type="spellStart"/>
      <w:r w:rsidR="001F48F9" w:rsidRPr="00D1676C">
        <w:rPr>
          <w:rFonts w:ascii="Times New Roman" w:eastAsia="Times New Roman" w:hAnsi="Times New Roman" w:cs="Times New Roman"/>
          <w:color w:val="000000"/>
          <w:spacing w:val="10"/>
          <w:sz w:val="24"/>
          <w:szCs w:val="24"/>
        </w:rPr>
        <w:t>общеучебных</w:t>
      </w:r>
      <w:proofErr w:type="spellEnd"/>
      <w:r w:rsidR="001F48F9" w:rsidRPr="00D1676C">
        <w:rPr>
          <w:rFonts w:ascii="Times New Roman" w:eastAsia="Times New Roman" w:hAnsi="Times New Roman" w:cs="Times New Roman"/>
          <w:color w:val="000000"/>
          <w:spacing w:val="10"/>
          <w:sz w:val="24"/>
          <w:szCs w:val="24"/>
        </w:rPr>
        <w:t>, логических и познавательных универсальных учебных действий с языковыми единицами.</w:t>
      </w:r>
    </w:p>
    <w:p w:rsidR="001F48F9" w:rsidRPr="00D1676C" w:rsidRDefault="001F48F9" w:rsidP="00D1676C">
      <w:pPr>
        <w:spacing w:after="0" w:line="240" w:lineRule="auto"/>
        <w:ind w:firstLine="284"/>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В результате изучения курса</w:t>
      </w:r>
      <w:r w:rsidR="002A4243" w:rsidRPr="00D1676C">
        <w:rPr>
          <w:rFonts w:ascii="Times New Roman" w:eastAsia="Times New Roman" w:hAnsi="Times New Roman" w:cs="Times New Roman"/>
          <w:color w:val="000000"/>
          <w:spacing w:val="10"/>
          <w:sz w:val="24"/>
          <w:szCs w:val="24"/>
        </w:rPr>
        <w:t xml:space="preserve"> родного</w:t>
      </w:r>
      <w:r w:rsidRPr="00D1676C">
        <w:rPr>
          <w:rFonts w:ascii="Times New Roman" w:eastAsia="Times New Roman" w:hAnsi="Times New Roman" w:cs="Times New Roman"/>
          <w:color w:val="000000"/>
          <w:spacing w:val="10"/>
          <w:sz w:val="24"/>
          <w:szCs w:val="24"/>
        </w:rPr>
        <w:t xml:space="preserve"> языка у выпускников, освоивших основную образовательную программу начального общего образования, будет сформирован </w:t>
      </w:r>
      <w:proofErr w:type="spellStart"/>
      <w:r w:rsidRPr="00D1676C">
        <w:rPr>
          <w:rFonts w:ascii="Times New Roman" w:eastAsia="Times New Roman" w:hAnsi="Times New Roman" w:cs="Times New Roman"/>
          <w:color w:val="000000"/>
          <w:spacing w:val="10"/>
          <w:sz w:val="24"/>
          <w:szCs w:val="24"/>
        </w:rPr>
        <w:t>учебно</w:t>
      </w:r>
      <w:r w:rsidRPr="00D1676C">
        <w:rPr>
          <w:rFonts w:ascii="Times New Roman" w:eastAsia="Times New Roman" w:hAnsi="Times New Roman" w:cs="Times New Roman"/>
          <w:color w:val="000000"/>
          <w:spacing w:val="10"/>
          <w:sz w:val="24"/>
          <w:szCs w:val="24"/>
        </w:rPr>
        <w:softHyphen/>
        <w:t>познавательный</w:t>
      </w:r>
      <w:proofErr w:type="spellEnd"/>
      <w:r w:rsidRPr="00D1676C">
        <w:rPr>
          <w:rFonts w:ascii="Times New Roman" w:eastAsia="Times New Roman" w:hAnsi="Times New Roman" w:cs="Times New Roman"/>
          <w:color w:val="000000"/>
          <w:spacing w:val="10"/>
          <w:sz w:val="24"/>
          <w:szCs w:val="24"/>
        </w:rPr>
        <w:t xml:space="preserve"> интерес к новому учебному материалу по </w:t>
      </w:r>
      <w:proofErr w:type="spellStart"/>
      <w:r w:rsidR="002A4243" w:rsidRPr="00D1676C">
        <w:rPr>
          <w:rFonts w:ascii="Times New Roman" w:eastAsia="Times New Roman" w:hAnsi="Times New Roman" w:cs="Times New Roman"/>
          <w:color w:val="000000"/>
          <w:spacing w:val="10"/>
          <w:sz w:val="24"/>
          <w:szCs w:val="24"/>
        </w:rPr>
        <w:t>роднму</w:t>
      </w:r>
      <w:proofErr w:type="spellEnd"/>
      <w:r w:rsidRPr="00D1676C">
        <w:rPr>
          <w:rFonts w:ascii="Times New Roman" w:eastAsia="Times New Roman" w:hAnsi="Times New Roman" w:cs="Times New Roman"/>
          <w:color w:val="000000"/>
          <w:spacing w:val="10"/>
          <w:sz w:val="24"/>
          <w:szCs w:val="24"/>
        </w:rPr>
        <w:t xml:space="preserve"> языку и способам решения новой языковой задачи, что заложит основы успешной учебной деятельности при продолжении изучения курса </w:t>
      </w:r>
      <w:r w:rsidR="002A4243" w:rsidRPr="00D1676C">
        <w:rPr>
          <w:rFonts w:ascii="Times New Roman" w:eastAsia="Times New Roman" w:hAnsi="Times New Roman" w:cs="Times New Roman"/>
          <w:color w:val="000000"/>
          <w:spacing w:val="10"/>
          <w:sz w:val="24"/>
          <w:szCs w:val="24"/>
        </w:rPr>
        <w:t>родног</w:t>
      </w:r>
      <w:r w:rsidRPr="00D1676C">
        <w:rPr>
          <w:rFonts w:ascii="Times New Roman" w:eastAsia="Times New Roman" w:hAnsi="Times New Roman" w:cs="Times New Roman"/>
          <w:color w:val="000000"/>
          <w:spacing w:val="10"/>
          <w:sz w:val="24"/>
          <w:szCs w:val="24"/>
        </w:rPr>
        <w:t>о языка на следующей ступени образования.</w:t>
      </w:r>
    </w:p>
    <w:p w:rsidR="001F48F9" w:rsidRPr="00D1676C" w:rsidRDefault="001F48F9"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 xml:space="preserve">Выпускники начальной школы осознают значимость чтения для своего дальнейшего развития и для успешного </w:t>
      </w:r>
      <w:proofErr w:type="gramStart"/>
      <w:r w:rsidRPr="00D1676C">
        <w:rPr>
          <w:rFonts w:ascii="Times New Roman" w:eastAsia="Times New Roman" w:hAnsi="Times New Roman" w:cs="Times New Roman"/>
          <w:color w:val="000000"/>
          <w:spacing w:val="10"/>
          <w:sz w:val="24"/>
          <w:szCs w:val="24"/>
        </w:rPr>
        <w:t>обучения по</w:t>
      </w:r>
      <w:proofErr w:type="gramEnd"/>
      <w:r w:rsidRPr="00D1676C">
        <w:rPr>
          <w:rFonts w:ascii="Times New Roman" w:eastAsia="Times New Roman" w:hAnsi="Times New Roman" w:cs="Times New Roman"/>
          <w:color w:val="000000"/>
          <w:spacing w:val="10"/>
          <w:sz w:val="24"/>
          <w:szCs w:val="24"/>
        </w:rPr>
        <w:t xml:space="preserve"> другим предметам. У них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w:t>
      </w:r>
    </w:p>
    <w:p w:rsidR="001F48F9" w:rsidRPr="00D1676C" w:rsidRDefault="001F48F9"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Учащиеся получат возможность познакомиться с культурно-историческим наследием Калмыкии и общечеловеческими ценностями.</w:t>
      </w:r>
    </w:p>
    <w:p w:rsidR="001F48F9" w:rsidRPr="00D1676C" w:rsidRDefault="001F48F9" w:rsidP="00D1676C">
      <w:pPr>
        <w:spacing w:after="0" w:line="240" w:lineRule="auto"/>
        <w:ind w:firstLine="708"/>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Младшие школьники будут учиться полноценно</w:t>
      </w:r>
      <w:r w:rsidR="002126F2" w:rsidRPr="00D1676C">
        <w:rPr>
          <w:rFonts w:ascii="Times New Roman" w:eastAsia="Times New Roman" w:hAnsi="Times New Roman" w:cs="Times New Roman"/>
          <w:color w:val="000000"/>
          <w:spacing w:val="10"/>
          <w:sz w:val="24"/>
          <w:szCs w:val="24"/>
        </w:rPr>
        <w:t>,</w:t>
      </w:r>
      <w:r w:rsidRPr="00D1676C">
        <w:rPr>
          <w:rFonts w:ascii="Times New Roman" w:eastAsia="Times New Roman" w:hAnsi="Times New Roman" w:cs="Times New Roman"/>
          <w:color w:val="000000"/>
          <w:spacing w:val="10"/>
          <w:sz w:val="24"/>
          <w:szCs w:val="24"/>
        </w:rPr>
        <w:t xml:space="preserve">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w:t>
      </w:r>
      <w:r w:rsidRPr="00D1676C">
        <w:rPr>
          <w:rFonts w:ascii="Times New Roman" w:eastAsia="Times New Roman" w:hAnsi="Times New Roman" w:cs="Times New Roman"/>
          <w:color w:val="000000"/>
          <w:spacing w:val="10"/>
          <w:sz w:val="24"/>
          <w:szCs w:val="24"/>
        </w:rPr>
        <w:lastRenderedPageBreak/>
        <w:t>познакомятся с некоторыми коммуникативными и эстетическими возможностями родного языка, используемыми в художественных произведениях.</w:t>
      </w:r>
    </w:p>
    <w:p w:rsidR="001F48F9" w:rsidRPr="00D1676C" w:rsidRDefault="001F48F9"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К концу обучения в начальной школе будет обеспечена готовность детей к дальнейшему обучению,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w:t>
      </w:r>
    </w:p>
    <w:p w:rsidR="001F48F9" w:rsidRPr="00D1676C" w:rsidRDefault="001F48F9" w:rsidP="00D1676C">
      <w:pPr>
        <w:spacing w:after="0" w:line="240" w:lineRule="auto"/>
        <w:ind w:firstLine="708"/>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грамотных читателей, способных к творческой деятельности.</w:t>
      </w:r>
    </w:p>
    <w:p w:rsidR="001F48F9" w:rsidRPr="00D1676C" w:rsidRDefault="001F48F9" w:rsidP="00D1676C">
      <w:pPr>
        <w:spacing w:after="0" w:line="240" w:lineRule="auto"/>
        <w:ind w:firstLine="708"/>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1F48F9" w:rsidRPr="00D1676C" w:rsidRDefault="001F48F9"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 xml:space="preserve">Выпускники начальной школы приобретут первичные умения работы с учебной и научно-популярной литературой, будут </w:t>
      </w:r>
      <w:proofErr w:type="gramStart"/>
      <w:r w:rsidRPr="00D1676C">
        <w:rPr>
          <w:rFonts w:ascii="Times New Roman" w:eastAsia="Times New Roman" w:hAnsi="Times New Roman" w:cs="Times New Roman"/>
          <w:color w:val="000000"/>
          <w:spacing w:val="10"/>
          <w:sz w:val="24"/>
          <w:szCs w:val="24"/>
        </w:rPr>
        <w:t>находить</w:t>
      </w:r>
      <w:proofErr w:type="gramEnd"/>
      <w:r w:rsidRPr="00D1676C">
        <w:rPr>
          <w:rFonts w:ascii="Times New Roman" w:eastAsia="Times New Roman" w:hAnsi="Times New Roman" w:cs="Times New Roman"/>
          <w:color w:val="000000"/>
          <w:spacing w:val="10"/>
          <w:sz w:val="24"/>
          <w:szCs w:val="24"/>
        </w:rPr>
        <w:t xml:space="preserve"> и использовать информацию для практической работы.</w:t>
      </w:r>
    </w:p>
    <w:p w:rsidR="001F48F9" w:rsidRPr="00D1676C" w:rsidRDefault="001F48F9" w:rsidP="00D1676C">
      <w:p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2D7B62" w:rsidRPr="00D1676C" w:rsidRDefault="002D7B62" w:rsidP="00D1676C">
      <w:pPr>
        <w:pStyle w:val="3"/>
        <w:spacing w:before="0"/>
        <w:ind w:firstLine="708"/>
        <w:contextualSpacing/>
        <w:jc w:val="both"/>
        <w:rPr>
          <w:b w:val="0"/>
          <w:sz w:val="24"/>
          <w:szCs w:val="24"/>
        </w:rPr>
      </w:pPr>
      <w:r w:rsidRPr="00D1676C">
        <w:rPr>
          <w:b w:val="0"/>
          <w:bCs/>
          <w:sz w:val="24"/>
          <w:szCs w:val="24"/>
        </w:rPr>
        <w:t xml:space="preserve">ОСНОВНЫЕ ЗАДАЧИ РЕАЛИЗАЦИИ СОДЕРЖАНИЯ </w:t>
      </w:r>
    </w:p>
    <w:p w:rsidR="002D7B62" w:rsidRPr="00D1676C" w:rsidRDefault="002D7B62" w:rsidP="00D1676C">
      <w:pPr>
        <w:spacing w:after="0" w:line="240" w:lineRule="auto"/>
        <w:ind w:firstLine="708"/>
        <w:contextualSpacing/>
        <w:jc w:val="both"/>
        <w:rPr>
          <w:rFonts w:ascii="Times New Roman" w:hAnsi="Times New Roman" w:cs="Times New Roman"/>
          <w:sz w:val="24"/>
          <w:szCs w:val="24"/>
        </w:rPr>
      </w:pPr>
      <w:r w:rsidRPr="00D1676C">
        <w:rPr>
          <w:rFonts w:ascii="Times New Roman" w:hAnsi="Times New Roman" w:cs="Times New Roman"/>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w:t>
      </w:r>
    </w:p>
    <w:p w:rsidR="002D7B62" w:rsidRPr="00D1676C" w:rsidRDefault="002D7B62" w:rsidP="00D1676C">
      <w:pPr>
        <w:pStyle w:val="3"/>
        <w:spacing w:before="0"/>
        <w:ind w:firstLine="708"/>
        <w:contextualSpacing/>
        <w:jc w:val="both"/>
        <w:rPr>
          <w:b w:val="0"/>
          <w:sz w:val="24"/>
          <w:szCs w:val="24"/>
        </w:rPr>
      </w:pPr>
      <w:r w:rsidRPr="00D1676C">
        <w:rPr>
          <w:b w:val="0"/>
          <w:sz w:val="24"/>
          <w:szCs w:val="24"/>
        </w:rPr>
        <w:t xml:space="preserve">В системе предметов общеобразовательной школы предмет родного языка реализует познавательную и социокультурную цели: </w:t>
      </w:r>
    </w:p>
    <w:p w:rsidR="002D7B62" w:rsidRPr="00D1676C" w:rsidRDefault="002D7B62" w:rsidP="00D1676C">
      <w:pPr>
        <w:pStyle w:val="3"/>
        <w:spacing w:before="0"/>
        <w:contextualSpacing/>
        <w:jc w:val="both"/>
        <w:rPr>
          <w:b w:val="0"/>
          <w:sz w:val="24"/>
          <w:szCs w:val="24"/>
        </w:rPr>
      </w:pPr>
      <w:r w:rsidRPr="00D1676C">
        <w:rPr>
          <w:b w:val="0"/>
          <w:sz w:val="24"/>
          <w:szCs w:val="24"/>
        </w:rPr>
        <w:t xml:space="preserve">учить языку как средству общения (формировать у </w:t>
      </w:r>
      <w:proofErr w:type="gramStart"/>
      <w:r w:rsidRPr="00D1676C">
        <w:rPr>
          <w:b w:val="0"/>
          <w:sz w:val="24"/>
          <w:szCs w:val="24"/>
        </w:rPr>
        <w:t>обучающихся</w:t>
      </w:r>
      <w:proofErr w:type="gramEnd"/>
      <w:r w:rsidRPr="00D1676C">
        <w:rPr>
          <w:b w:val="0"/>
          <w:sz w:val="24"/>
          <w:szCs w:val="24"/>
        </w:rPr>
        <w:t xml:space="preserve"> языковые и речевые умения; и развивать коммуникативную, языковую и лингвистическую компетенции); - усилить практическую направленность обучения калмыцкому языку, повысить эффективность каждого урока; </w:t>
      </w:r>
    </w:p>
    <w:p w:rsidR="002D7B62" w:rsidRPr="00D1676C" w:rsidRDefault="002D7B62" w:rsidP="00D1676C">
      <w:pPr>
        <w:pStyle w:val="3"/>
        <w:spacing w:before="0"/>
        <w:contextualSpacing/>
        <w:jc w:val="both"/>
        <w:rPr>
          <w:b w:val="0"/>
          <w:sz w:val="24"/>
          <w:szCs w:val="24"/>
        </w:rPr>
      </w:pPr>
      <w:r w:rsidRPr="00D1676C">
        <w:rPr>
          <w:b w:val="0"/>
          <w:sz w:val="24"/>
          <w:szCs w:val="24"/>
        </w:rPr>
        <w:t xml:space="preserve">Развитие коммуникативной деятельности, культурологической компетенции: </w:t>
      </w:r>
      <w:proofErr w:type="spellStart"/>
      <w:r w:rsidRPr="00D1676C">
        <w:rPr>
          <w:b w:val="0"/>
          <w:sz w:val="24"/>
          <w:szCs w:val="24"/>
        </w:rPr>
        <w:t>аудирования</w:t>
      </w:r>
      <w:proofErr w:type="spellEnd"/>
      <w:r w:rsidRPr="00D1676C">
        <w:rPr>
          <w:b w:val="0"/>
          <w:sz w:val="24"/>
          <w:szCs w:val="24"/>
        </w:rPr>
        <w:t xml:space="preserve">, говорения, умения монологической речи, развитие умений говорения на основе прочитанного, умение правильно, сознательно, выразительно читать. </w:t>
      </w:r>
    </w:p>
    <w:p w:rsidR="002D7B62" w:rsidRPr="00D1676C" w:rsidRDefault="002D7B62" w:rsidP="00D1676C">
      <w:pPr>
        <w:spacing w:after="0" w:line="240" w:lineRule="auto"/>
        <w:contextualSpacing/>
        <w:jc w:val="both"/>
        <w:rPr>
          <w:rFonts w:ascii="Times New Roman" w:hAnsi="Times New Roman" w:cs="Times New Roman"/>
          <w:sz w:val="24"/>
          <w:szCs w:val="24"/>
        </w:rPr>
      </w:pPr>
      <w:r w:rsidRPr="00D1676C">
        <w:rPr>
          <w:rFonts w:ascii="Times New Roman" w:hAnsi="Times New Roman" w:cs="Times New Roman"/>
          <w:sz w:val="24"/>
          <w:szCs w:val="24"/>
        </w:rPr>
        <w:t>Формирование нравственных ценностей посредством изучения жанра устного народного творчества, эпоса «</w:t>
      </w:r>
      <w:proofErr w:type="spellStart"/>
      <w:r w:rsidRPr="00D1676C">
        <w:rPr>
          <w:rFonts w:ascii="Times New Roman" w:hAnsi="Times New Roman" w:cs="Times New Roman"/>
          <w:sz w:val="24"/>
          <w:szCs w:val="24"/>
        </w:rPr>
        <w:t>Джангар</w:t>
      </w:r>
      <w:proofErr w:type="spellEnd"/>
      <w:r w:rsidRPr="00D1676C">
        <w:rPr>
          <w:rFonts w:ascii="Times New Roman" w:hAnsi="Times New Roman" w:cs="Times New Roman"/>
          <w:sz w:val="24"/>
          <w:szCs w:val="24"/>
        </w:rPr>
        <w:t>»;</w:t>
      </w:r>
    </w:p>
    <w:p w:rsidR="002D7B62" w:rsidRPr="00D1676C" w:rsidRDefault="002D7B62" w:rsidP="00D1676C">
      <w:pPr>
        <w:pStyle w:val="3"/>
        <w:spacing w:before="0"/>
        <w:ind w:firstLine="708"/>
        <w:contextualSpacing/>
        <w:jc w:val="both"/>
        <w:rPr>
          <w:b w:val="0"/>
          <w:sz w:val="24"/>
          <w:szCs w:val="24"/>
        </w:rPr>
      </w:pPr>
      <w:r w:rsidRPr="00D1676C">
        <w:rPr>
          <w:b w:val="0"/>
          <w:sz w:val="24"/>
          <w:szCs w:val="24"/>
        </w:rPr>
        <w:t xml:space="preserve">Ознакомление с творчеством выдающихся писателей, поэтов, которые стояли у истоков калмыцкой литературы, формирование гражданственности, патриотизма. </w:t>
      </w:r>
    </w:p>
    <w:p w:rsidR="002D7B62" w:rsidRPr="00D1676C" w:rsidRDefault="002D7B62" w:rsidP="00D1676C">
      <w:pPr>
        <w:pStyle w:val="3"/>
        <w:spacing w:before="0"/>
        <w:contextualSpacing/>
        <w:jc w:val="both"/>
        <w:rPr>
          <w:b w:val="0"/>
          <w:sz w:val="24"/>
          <w:szCs w:val="24"/>
        </w:rPr>
      </w:pPr>
      <w:r w:rsidRPr="00D1676C">
        <w:rPr>
          <w:b w:val="0"/>
          <w:bCs/>
          <w:sz w:val="24"/>
          <w:szCs w:val="24"/>
        </w:rPr>
        <w:t xml:space="preserve">Познавательная цель </w:t>
      </w:r>
      <w:r w:rsidRPr="00D1676C">
        <w:rPr>
          <w:b w:val="0"/>
          <w:sz w:val="24"/>
          <w:szCs w:val="24"/>
        </w:rPr>
        <w:t xml:space="preserve">предполагает формирование у учащихся представлений о языке. В результате изучения калмыцкого языка ученик должен знать, понимать - роль родного языка как национального языка калмыцкого народа, как одного из государственных языков на территории Республика Калмыкия; </w:t>
      </w:r>
    </w:p>
    <w:p w:rsidR="002D7B62" w:rsidRPr="00D1676C" w:rsidRDefault="002D7B62" w:rsidP="00D1676C">
      <w:pPr>
        <w:pStyle w:val="3"/>
        <w:spacing w:before="0"/>
        <w:contextualSpacing/>
        <w:jc w:val="both"/>
        <w:rPr>
          <w:b w:val="0"/>
          <w:sz w:val="24"/>
          <w:szCs w:val="24"/>
        </w:rPr>
      </w:pPr>
      <w:r w:rsidRPr="00D1676C">
        <w:rPr>
          <w:b w:val="0"/>
          <w:bCs/>
          <w:sz w:val="24"/>
          <w:szCs w:val="24"/>
        </w:rPr>
        <w:t xml:space="preserve">Социокультурная цель </w:t>
      </w:r>
      <w:r w:rsidRPr="00D1676C">
        <w:rPr>
          <w:b w:val="0"/>
          <w:sz w:val="24"/>
          <w:szCs w:val="24"/>
        </w:rPr>
        <w:t xml:space="preserve">изучения калмыцкого языка включает формирование коммуникативной компетенции учащихся – развитие устной и письменной речи, монологической и диалогической речи, а также навыков грамотного, безошибочного письма. </w:t>
      </w:r>
    </w:p>
    <w:p w:rsidR="002D7B62" w:rsidRPr="00D1676C" w:rsidRDefault="002D7B62" w:rsidP="00D1676C">
      <w:pPr>
        <w:spacing w:after="0" w:line="240" w:lineRule="auto"/>
        <w:ind w:firstLine="708"/>
        <w:contextualSpacing/>
        <w:jc w:val="both"/>
        <w:rPr>
          <w:rFonts w:ascii="Times New Roman" w:hAnsi="Times New Roman" w:cs="Times New Roman"/>
          <w:sz w:val="24"/>
          <w:szCs w:val="24"/>
        </w:rPr>
      </w:pPr>
      <w:r w:rsidRPr="00D1676C">
        <w:rPr>
          <w:rFonts w:ascii="Times New Roman" w:hAnsi="Times New Roman" w:cs="Times New Roman"/>
          <w:sz w:val="24"/>
          <w:szCs w:val="24"/>
        </w:rPr>
        <w:t xml:space="preserve">Для достижения поставленных целей </w:t>
      </w:r>
      <w:proofErr w:type="spellStart"/>
      <w:r w:rsidRPr="00D1676C">
        <w:rPr>
          <w:rFonts w:ascii="Times New Roman" w:hAnsi="Times New Roman" w:cs="Times New Roman"/>
          <w:sz w:val="24"/>
          <w:szCs w:val="24"/>
        </w:rPr>
        <w:t>изученияродного</w:t>
      </w:r>
      <w:proofErr w:type="spellEnd"/>
      <w:r w:rsidRPr="00D1676C">
        <w:rPr>
          <w:rFonts w:ascii="Times New Roman" w:hAnsi="Times New Roman" w:cs="Times New Roman"/>
          <w:sz w:val="24"/>
          <w:szCs w:val="24"/>
        </w:rPr>
        <w:t xml:space="preserve"> языка в начальной школе необходимо решение следующих практических задач: - развитие речи, мышления, воображения школьников, умения выбирать средства языка в соответствии с целями, задачами и условиями общения; - </w:t>
      </w:r>
      <w:r w:rsidRPr="00D1676C">
        <w:rPr>
          <w:rFonts w:ascii="Times New Roman" w:hAnsi="Times New Roman" w:cs="Times New Roman"/>
          <w:sz w:val="24"/>
          <w:szCs w:val="24"/>
        </w:rPr>
        <w:lastRenderedPageBreak/>
        <w:t>освоение первоначальных знаний о лексике, фонетике, грамматике калмыцкого языка; - овладение умениями правильно писать и читать, участвовать в диалоге, составлять несложные монологические высказывания и письменные текст</w:t>
      </w:r>
      <w:proofErr w:type="gramStart"/>
      <w:r w:rsidRPr="00D1676C">
        <w:rPr>
          <w:rFonts w:ascii="Times New Roman" w:hAnsi="Times New Roman" w:cs="Times New Roman"/>
          <w:sz w:val="24"/>
          <w:szCs w:val="24"/>
        </w:rPr>
        <w:t>ы-</w:t>
      </w:r>
      <w:proofErr w:type="gramEnd"/>
      <w:r w:rsidRPr="00D1676C">
        <w:rPr>
          <w:rFonts w:ascii="Times New Roman" w:hAnsi="Times New Roman" w:cs="Times New Roman"/>
          <w:sz w:val="24"/>
          <w:szCs w:val="24"/>
        </w:rPr>
        <w:t xml:space="preserve"> описания и повествования небольшого объема; - воспитание позитивного эмоционально-ценностного отношения к калмыцкому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 - формирование умений и навыков грамотного, безошибочного письма; - развитие устной и письменной речи учащихся; - развитие языковой эрудиции школьника, его интереса к языку и речевому творчеству.</w:t>
      </w:r>
    </w:p>
    <w:p w:rsidR="002D7B62" w:rsidRPr="00D1676C" w:rsidRDefault="002D7B62" w:rsidP="00D1676C">
      <w:pPr>
        <w:pStyle w:val="3"/>
        <w:spacing w:before="0"/>
        <w:ind w:firstLine="708"/>
        <w:contextualSpacing/>
        <w:jc w:val="both"/>
        <w:rPr>
          <w:b w:val="0"/>
          <w:sz w:val="24"/>
          <w:szCs w:val="24"/>
        </w:rPr>
      </w:pPr>
      <w:r w:rsidRPr="00D1676C">
        <w:rPr>
          <w:b w:val="0"/>
          <w:bCs/>
          <w:sz w:val="24"/>
          <w:szCs w:val="24"/>
        </w:rPr>
        <w:t xml:space="preserve">Структура курса </w:t>
      </w:r>
    </w:p>
    <w:p w:rsidR="002D7B62" w:rsidRPr="00D1676C" w:rsidRDefault="002D7B62"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hAnsi="Times New Roman" w:cs="Times New Roman"/>
          <w:sz w:val="24"/>
          <w:szCs w:val="24"/>
        </w:rPr>
        <w:t>Изучение родного языка в начальной школе представляет собой первоначальный этап системы лингвистического образования и речевого развития учащихся. Специфика начального курса калмыцкого языка заключается в его тесной взаимосвязи со всеми учебными предметами, особенно с литературным чтением. Эти два предмета представляют собой единую образовательную область, в которой изучение калмыцкого языка сочетается с обучением чтению и первоначальным литературным образованием.</w:t>
      </w:r>
    </w:p>
    <w:p w:rsidR="001F48F9" w:rsidRPr="00D1676C" w:rsidRDefault="001F48F9" w:rsidP="00D1676C">
      <w:pPr>
        <w:spacing w:after="0" w:line="240" w:lineRule="auto"/>
        <w:ind w:firstLine="708"/>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color w:val="000000"/>
          <w:spacing w:val="20"/>
          <w:sz w:val="24"/>
          <w:szCs w:val="24"/>
        </w:rPr>
        <w:t>Иностранный язык:</w:t>
      </w:r>
    </w:p>
    <w:p w:rsidR="001F48F9" w:rsidRPr="00D1676C" w:rsidRDefault="00462F9E" w:rsidP="00D1676C">
      <w:p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 xml:space="preserve">1) </w:t>
      </w:r>
      <w:r w:rsidR="001F48F9" w:rsidRPr="00D1676C">
        <w:rPr>
          <w:rFonts w:ascii="Times New Roman" w:eastAsia="Times New Roman" w:hAnsi="Times New Roman" w:cs="Times New Roman"/>
          <w:color w:val="000000"/>
          <w:spacing w:val="10"/>
          <w:sz w:val="24"/>
          <w:szCs w:val="24"/>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1F48F9" w:rsidRPr="00D1676C" w:rsidRDefault="00462F9E" w:rsidP="00D1676C">
      <w:p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 xml:space="preserve">2) </w:t>
      </w:r>
      <w:r w:rsidR="001F48F9" w:rsidRPr="00D1676C">
        <w:rPr>
          <w:rFonts w:ascii="Times New Roman" w:eastAsia="Times New Roman" w:hAnsi="Times New Roman" w:cs="Times New Roman"/>
          <w:color w:val="000000"/>
          <w:spacing w:val="10"/>
          <w:sz w:val="24"/>
          <w:szCs w:val="24"/>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2D7B62" w:rsidRPr="00D1676C" w:rsidRDefault="00462F9E" w:rsidP="00D1676C">
      <w:pPr>
        <w:pStyle w:val="3"/>
        <w:spacing w:before="0"/>
        <w:contextualSpacing/>
        <w:jc w:val="both"/>
        <w:rPr>
          <w:b w:val="0"/>
          <w:sz w:val="24"/>
          <w:szCs w:val="24"/>
        </w:rPr>
      </w:pPr>
      <w:r w:rsidRPr="00D1676C">
        <w:rPr>
          <w:b w:val="0"/>
          <w:spacing w:val="10"/>
          <w:sz w:val="24"/>
          <w:szCs w:val="24"/>
        </w:rPr>
        <w:t>3)</w:t>
      </w:r>
      <w:proofErr w:type="spellStart"/>
      <w:r w:rsidRPr="00D1676C">
        <w:rPr>
          <w:b w:val="0"/>
          <w:spacing w:val="10"/>
          <w:sz w:val="24"/>
          <w:szCs w:val="24"/>
        </w:rPr>
        <w:t>сформированност</w:t>
      </w:r>
      <w:r w:rsidR="001F48F9" w:rsidRPr="00D1676C">
        <w:rPr>
          <w:b w:val="0"/>
          <w:spacing w:val="10"/>
          <w:sz w:val="24"/>
          <w:szCs w:val="24"/>
        </w:rPr>
        <w:t>ь</w:t>
      </w:r>
      <w:proofErr w:type="spellEnd"/>
      <w:r w:rsidR="001F48F9" w:rsidRPr="00D1676C">
        <w:rPr>
          <w:b w:val="0"/>
          <w:spacing w:val="10"/>
          <w:sz w:val="24"/>
          <w:szCs w:val="24"/>
        </w:rPr>
        <w:t xml:space="preserve">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w:t>
      </w:r>
      <w:r w:rsidR="002D7B62" w:rsidRPr="00D1676C">
        <w:rPr>
          <w:b w:val="0"/>
          <w:spacing w:val="10"/>
          <w:sz w:val="24"/>
          <w:szCs w:val="24"/>
        </w:rPr>
        <w:t>тской художественной литературы</w:t>
      </w:r>
    </w:p>
    <w:p w:rsidR="002D7B62" w:rsidRPr="00D1676C" w:rsidRDefault="002D7B62" w:rsidP="00D1676C">
      <w:pPr>
        <w:pStyle w:val="3"/>
        <w:spacing w:before="0"/>
        <w:ind w:firstLine="708"/>
        <w:contextualSpacing/>
        <w:jc w:val="both"/>
        <w:rPr>
          <w:b w:val="0"/>
          <w:sz w:val="24"/>
          <w:szCs w:val="24"/>
        </w:rPr>
      </w:pPr>
      <w:r w:rsidRPr="00D1676C">
        <w:rPr>
          <w:b w:val="0"/>
          <w:bCs/>
          <w:sz w:val="24"/>
          <w:szCs w:val="24"/>
        </w:rPr>
        <w:t xml:space="preserve">ОСНОВНЫЕ ЗАДАЧИ РЕАЛИЗАЦИИ СОДЕРЖАНИЯ </w:t>
      </w:r>
    </w:p>
    <w:p w:rsidR="001F48F9" w:rsidRPr="00D1676C" w:rsidRDefault="002D7B62" w:rsidP="00D1676C">
      <w:pPr>
        <w:spacing w:after="0" w:line="240" w:lineRule="auto"/>
        <w:ind w:firstLine="708"/>
        <w:contextualSpacing/>
        <w:jc w:val="both"/>
        <w:rPr>
          <w:rFonts w:ascii="Times New Roman" w:hAnsi="Times New Roman" w:cs="Times New Roman"/>
          <w:sz w:val="24"/>
          <w:szCs w:val="24"/>
        </w:rPr>
      </w:pPr>
      <w:proofErr w:type="gramStart"/>
      <w:r w:rsidRPr="00D1676C">
        <w:rPr>
          <w:rFonts w:ascii="Times New Roman" w:hAnsi="Times New Roman" w:cs="Times New Roman"/>
          <w:sz w:val="24"/>
          <w:szCs w:val="24"/>
        </w:rPr>
        <w:t>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proofErr w:type="gramEnd"/>
    </w:p>
    <w:p w:rsidR="002126F2" w:rsidRPr="00D1676C" w:rsidRDefault="002126F2" w:rsidP="00D1676C">
      <w:pPr>
        <w:pStyle w:val="a9"/>
        <w:spacing w:after="0"/>
        <w:contextualSpacing/>
        <w:jc w:val="both"/>
        <w:rPr>
          <w:rFonts w:ascii="Times New Roman" w:hAnsi="Times New Roman" w:cs="Times New Roman"/>
        </w:rPr>
      </w:pPr>
      <w:r w:rsidRPr="00D1676C">
        <w:rPr>
          <w:rFonts w:ascii="Times New Roman" w:hAnsi="Times New Roman" w:cs="Times New Roman"/>
        </w:rPr>
        <w:t>Личностные результаты</w:t>
      </w:r>
    </w:p>
    <w:p w:rsidR="002126F2" w:rsidRPr="00D1676C" w:rsidRDefault="002126F2" w:rsidP="00D1676C">
      <w:pPr>
        <w:spacing w:after="0" w:line="240" w:lineRule="auto"/>
        <w:contextualSpacing/>
        <w:jc w:val="both"/>
        <w:rPr>
          <w:rFonts w:ascii="Times New Roman" w:hAnsi="Times New Roman" w:cs="Times New Roman"/>
          <w:sz w:val="24"/>
          <w:szCs w:val="24"/>
        </w:rPr>
      </w:pPr>
      <w:r w:rsidRPr="00D1676C">
        <w:rPr>
          <w:rFonts w:ascii="Times New Roman" w:hAnsi="Times New Roman" w:cs="Times New Roman"/>
          <w:sz w:val="24"/>
          <w:szCs w:val="24"/>
        </w:rPr>
        <w:t xml:space="preserve">           В результате изучения английского языка в начальной школе у учащихся будут сформированы первоначальные представления о роли и значимости английского языка в жизни современного человека и его важности для современного поликультурного мира. Школьники приобретают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Содержание учебно-методических комплексов “</w:t>
      </w:r>
      <w:proofErr w:type="spellStart"/>
      <w:r w:rsidRPr="00D1676C">
        <w:rPr>
          <w:rFonts w:ascii="Times New Roman" w:hAnsi="Times New Roman" w:cs="Times New Roman"/>
          <w:sz w:val="24"/>
          <w:szCs w:val="24"/>
        </w:rPr>
        <w:t>RainbowEnglish</w:t>
      </w:r>
      <w:proofErr w:type="spellEnd"/>
      <w:r w:rsidRPr="00D1676C">
        <w:rPr>
          <w:rFonts w:ascii="Times New Roman" w:hAnsi="Times New Roman" w:cs="Times New Roman"/>
          <w:sz w:val="24"/>
          <w:szCs w:val="24"/>
        </w:rPr>
        <w:t>” позволяет заложить основы коммуникативной культуры у младших школьников. Они учатся самостоятельно ставить и решать личностно-значимые коммуникативные задачи, при этом адекватно используя имеющиеся речевые и неречевые средства, соблюдая речевой этикет. Содержание обучения представлено в учебно-методических комплексах занимательно и наглядно, с учетом возрастных особенностей младших школьников. Работа по УМК данной серии будет способствовать дальнейшему формированию у учащихся интереса к английскому языку, к истории и культуре страны изучаемого языка. Это будет способствовать развитию познавательных мотивов, поможет усилить желание изучать иностранный язык в будущем.</w:t>
      </w:r>
    </w:p>
    <w:p w:rsidR="002126F2" w:rsidRPr="00D1676C" w:rsidRDefault="002126F2" w:rsidP="00D1676C">
      <w:pPr>
        <w:spacing w:after="0" w:line="240" w:lineRule="auto"/>
        <w:contextualSpacing/>
        <w:jc w:val="both"/>
        <w:rPr>
          <w:rFonts w:ascii="Times New Roman" w:hAnsi="Times New Roman" w:cs="Times New Roman"/>
          <w:sz w:val="24"/>
          <w:szCs w:val="24"/>
        </w:rPr>
      </w:pPr>
      <w:proofErr w:type="spellStart"/>
      <w:r w:rsidRPr="00D1676C">
        <w:rPr>
          <w:rFonts w:ascii="Times New Roman" w:hAnsi="Times New Roman" w:cs="Times New Roman"/>
          <w:sz w:val="24"/>
          <w:szCs w:val="24"/>
        </w:rPr>
        <w:t>Метапредметные</w:t>
      </w:r>
      <w:proofErr w:type="spellEnd"/>
      <w:r w:rsidRPr="00D1676C">
        <w:rPr>
          <w:rFonts w:ascii="Times New Roman" w:hAnsi="Times New Roman" w:cs="Times New Roman"/>
          <w:sz w:val="24"/>
          <w:szCs w:val="24"/>
        </w:rPr>
        <w:t xml:space="preserve"> результаты</w:t>
      </w:r>
    </w:p>
    <w:p w:rsidR="002126F2" w:rsidRPr="00D1676C" w:rsidRDefault="002126F2" w:rsidP="00D1676C">
      <w:pPr>
        <w:spacing w:after="0" w:line="240" w:lineRule="auto"/>
        <w:ind w:firstLine="708"/>
        <w:contextualSpacing/>
        <w:jc w:val="both"/>
        <w:rPr>
          <w:rFonts w:ascii="Times New Roman" w:hAnsi="Times New Roman" w:cs="Times New Roman"/>
          <w:sz w:val="24"/>
          <w:szCs w:val="24"/>
        </w:rPr>
      </w:pPr>
      <w:proofErr w:type="spellStart"/>
      <w:r w:rsidRPr="00D1676C">
        <w:rPr>
          <w:rFonts w:ascii="Times New Roman" w:hAnsi="Times New Roman" w:cs="Times New Roman"/>
          <w:sz w:val="24"/>
          <w:szCs w:val="24"/>
        </w:rPr>
        <w:t>Деятельностный</w:t>
      </w:r>
      <w:proofErr w:type="spellEnd"/>
      <w:r w:rsidRPr="00D1676C">
        <w:rPr>
          <w:rFonts w:ascii="Times New Roman" w:hAnsi="Times New Roman" w:cs="Times New Roman"/>
          <w:sz w:val="24"/>
          <w:szCs w:val="24"/>
        </w:rPr>
        <w:t xml:space="preserve"> характер освоения содержания учебно-методических комплектов серии “</w:t>
      </w:r>
      <w:proofErr w:type="spellStart"/>
      <w:r w:rsidRPr="00D1676C">
        <w:rPr>
          <w:rFonts w:ascii="Times New Roman" w:hAnsi="Times New Roman" w:cs="Times New Roman"/>
          <w:sz w:val="24"/>
          <w:szCs w:val="24"/>
        </w:rPr>
        <w:t>RainbowEnglish</w:t>
      </w:r>
      <w:proofErr w:type="spellEnd"/>
      <w:r w:rsidRPr="00D1676C">
        <w:rPr>
          <w:rFonts w:ascii="Times New Roman" w:hAnsi="Times New Roman" w:cs="Times New Roman"/>
          <w:sz w:val="24"/>
          <w:szCs w:val="24"/>
        </w:rPr>
        <w:t xml:space="preserve">” способствует достижению </w:t>
      </w:r>
      <w:proofErr w:type="spellStart"/>
      <w:r w:rsidRPr="00D1676C">
        <w:rPr>
          <w:rFonts w:ascii="Times New Roman" w:hAnsi="Times New Roman" w:cs="Times New Roman"/>
          <w:sz w:val="24"/>
          <w:szCs w:val="24"/>
        </w:rPr>
        <w:t>метапредметных</w:t>
      </w:r>
      <w:proofErr w:type="spellEnd"/>
      <w:r w:rsidRPr="00D1676C">
        <w:rPr>
          <w:rFonts w:ascii="Times New Roman" w:hAnsi="Times New Roman" w:cs="Times New Roman"/>
          <w:sz w:val="24"/>
          <w:szCs w:val="24"/>
        </w:rPr>
        <w:t xml:space="preserve"> результатов, то есть формированию универсальных учебных действий. Разделы учебников «Учимся самостоятельно» развивают умение учиться, приучают самостоятельно ставить учебные задачи, планировать свою деятельность, осуществлять рефлексию при сравнении планируемого и полученного результатов. Способы презентации нового языкового материала показывают учащимся, каким образом необходимо </w:t>
      </w:r>
      <w:r w:rsidRPr="00D1676C">
        <w:rPr>
          <w:rFonts w:ascii="Times New Roman" w:hAnsi="Times New Roman" w:cs="Times New Roman"/>
          <w:sz w:val="24"/>
          <w:szCs w:val="24"/>
        </w:rPr>
        <w:lastRenderedPageBreak/>
        <w:t xml:space="preserve">структурировать новые знания, анализировать объекты с целью выделения существенных признаков и синтезировать информацию, самостоятельно выстраивая целое на основе имеющихся компонентов. </w:t>
      </w:r>
      <w:proofErr w:type="gramStart"/>
      <w:r w:rsidRPr="00D1676C">
        <w:rPr>
          <w:rFonts w:ascii="Times New Roman" w:hAnsi="Times New Roman" w:cs="Times New Roman"/>
          <w:sz w:val="24"/>
          <w:szCs w:val="24"/>
        </w:rPr>
        <w:t>Однако наибольшее внимание в данных учебно-методических комплектах уделяется развитию коммуникативных универсальных учебных действий, а именно: формированию умения с достаточной полнотой и точностью выражать свои мысли в соответствии с задачами и условиями коммуникации, овладению монологической и диалогической формами речи, инициативному сотрудничеству речевых партнеров при сборе и обсуждении информации, управлению своим речевым поведением.</w:t>
      </w:r>
      <w:proofErr w:type="gramEnd"/>
    </w:p>
    <w:p w:rsidR="002126F2" w:rsidRPr="00D1676C" w:rsidRDefault="002126F2" w:rsidP="00D1676C">
      <w:pPr>
        <w:spacing w:after="0" w:line="240" w:lineRule="auto"/>
        <w:ind w:firstLine="709"/>
        <w:contextualSpacing/>
        <w:jc w:val="both"/>
        <w:outlineLvl w:val="0"/>
        <w:rPr>
          <w:rFonts w:ascii="Times New Roman" w:hAnsi="Times New Roman" w:cs="Times New Roman"/>
          <w:sz w:val="24"/>
          <w:szCs w:val="24"/>
        </w:rPr>
      </w:pPr>
      <w:r w:rsidRPr="00D1676C">
        <w:rPr>
          <w:rFonts w:ascii="Times New Roman" w:hAnsi="Times New Roman" w:cs="Times New Roman"/>
          <w:sz w:val="24"/>
          <w:szCs w:val="24"/>
        </w:rPr>
        <w:t>Предметные результаты</w:t>
      </w:r>
    </w:p>
    <w:p w:rsidR="002126F2" w:rsidRPr="00D1676C" w:rsidRDefault="002126F2" w:rsidP="00D1676C">
      <w:pPr>
        <w:spacing w:after="0" w:line="240" w:lineRule="auto"/>
        <w:contextualSpacing/>
        <w:jc w:val="both"/>
        <w:outlineLvl w:val="0"/>
        <w:rPr>
          <w:rFonts w:ascii="Times New Roman" w:hAnsi="Times New Roman" w:cs="Times New Roman"/>
          <w:sz w:val="24"/>
          <w:szCs w:val="24"/>
          <w:u w:val="single"/>
        </w:rPr>
      </w:pPr>
      <w:r w:rsidRPr="00D1676C">
        <w:rPr>
          <w:rFonts w:ascii="Times New Roman" w:hAnsi="Times New Roman" w:cs="Times New Roman"/>
          <w:sz w:val="24"/>
          <w:szCs w:val="24"/>
          <w:u w:val="single"/>
        </w:rPr>
        <w:t>В сфере коммуникативной компетенции:</w:t>
      </w:r>
    </w:p>
    <w:p w:rsidR="002126F2" w:rsidRPr="00D1676C" w:rsidRDefault="002126F2" w:rsidP="00D1676C">
      <w:pPr>
        <w:spacing w:after="0" w:line="240" w:lineRule="auto"/>
        <w:ind w:firstLine="709"/>
        <w:contextualSpacing/>
        <w:jc w:val="both"/>
        <w:outlineLvl w:val="0"/>
        <w:rPr>
          <w:rFonts w:ascii="Times New Roman" w:hAnsi="Times New Roman" w:cs="Times New Roman"/>
          <w:sz w:val="24"/>
          <w:szCs w:val="24"/>
        </w:rPr>
      </w:pPr>
      <w:r w:rsidRPr="00D1676C">
        <w:rPr>
          <w:rFonts w:ascii="Times New Roman" w:hAnsi="Times New Roman" w:cs="Times New Roman"/>
          <w:sz w:val="24"/>
          <w:szCs w:val="24"/>
        </w:rPr>
        <w:t xml:space="preserve"> языковые представления и навыки (фонетические, орфографические, лексические и грамматические); </w:t>
      </w:r>
    </w:p>
    <w:p w:rsidR="002126F2" w:rsidRPr="00D1676C" w:rsidRDefault="002126F2" w:rsidP="00D1676C">
      <w:pPr>
        <w:pStyle w:val="a6"/>
        <w:numPr>
          <w:ilvl w:val="0"/>
          <w:numId w:val="37"/>
        </w:numPr>
        <w:contextualSpacing/>
        <w:jc w:val="both"/>
        <w:outlineLvl w:val="0"/>
        <w:rPr>
          <w:rFonts w:ascii="Times New Roman" w:hAnsi="Times New Roman" w:cs="Times New Roman"/>
          <w:sz w:val="24"/>
          <w:szCs w:val="24"/>
        </w:rPr>
      </w:pPr>
      <w:proofErr w:type="gramStart"/>
      <w:r w:rsidRPr="00D1676C">
        <w:rPr>
          <w:rFonts w:ascii="Times New Roman" w:hAnsi="Times New Roman" w:cs="Times New Roman"/>
          <w:sz w:val="24"/>
          <w:szCs w:val="24"/>
        </w:rPr>
        <w:t>говорение (элементарный диалог этикетного характера, диалог в доступных ребёнку типичных ситуациях, диалог с вопросами</w:t>
      </w:r>
      <w:proofErr w:type="gramEnd"/>
    </w:p>
    <w:p w:rsidR="002126F2" w:rsidRPr="00D1676C" w:rsidRDefault="002126F2" w:rsidP="00D1676C">
      <w:pPr>
        <w:pStyle w:val="a6"/>
        <w:contextualSpacing/>
        <w:jc w:val="both"/>
        <w:outlineLvl w:val="0"/>
        <w:rPr>
          <w:rFonts w:ascii="Times New Roman" w:hAnsi="Times New Roman" w:cs="Times New Roman"/>
          <w:sz w:val="24"/>
          <w:szCs w:val="24"/>
        </w:rPr>
      </w:pPr>
      <w:r w:rsidRPr="00D1676C">
        <w:rPr>
          <w:rFonts w:ascii="Times New Roman" w:hAnsi="Times New Roman" w:cs="Times New Roman"/>
          <w:sz w:val="24"/>
          <w:szCs w:val="24"/>
        </w:rPr>
        <w:t xml:space="preserve">и побуждением к действию, монологические высказывания с описаниями себя, семьи и других людей, предметов, картинок и персонажей); </w:t>
      </w:r>
      <w:proofErr w:type="spellStart"/>
      <w:r w:rsidRPr="00D1676C">
        <w:rPr>
          <w:rFonts w:ascii="Times New Roman" w:hAnsi="Times New Roman" w:cs="Times New Roman"/>
          <w:sz w:val="24"/>
          <w:szCs w:val="24"/>
        </w:rPr>
        <w:t>аудирование</w:t>
      </w:r>
      <w:proofErr w:type="spellEnd"/>
      <w:r w:rsidRPr="00D1676C">
        <w:rPr>
          <w:rFonts w:ascii="Times New Roman" w:hAnsi="Times New Roman" w:cs="Times New Roman"/>
          <w:sz w:val="24"/>
          <w:szCs w:val="24"/>
        </w:rPr>
        <w:t xml:space="preserve"> (понимание на слух речи учителя и других учащихся, восприятие основного содержания несложных </w:t>
      </w:r>
      <w:proofErr w:type="spellStart"/>
      <w:r w:rsidRPr="00D1676C">
        <w:rPr>
          <w:rFonts w:ascii="Times New Roman" w:hAnsi="Times New Roman" w:cs="Times New Roman"/>
          <w:sz w:val="24"/>
          <w:szCs w:val="24"/>
        </w:rPr>
        <w:t>аудиотекстов</w:t>
      </w:r>
      <w:proofErr w:type="spellEnd"/>
      <w:r w:rsidRPr="00D1676C">
        <w:rPr>
          <w:rFonts w:ascii="Times New Roman" w:hAnsi="Times New Roman" w:cs="Times New Roman"/>
          <w:sz w:val="24"/>
          <w:szCs w:val="24"/>
        </w:rPr>
        <w:t xml:space="preserve"> и видеофрагментов на знакомом учащимся языковом материале);</w:t>
      </w:r>
    </w:p>
    <w:p w:rsidR="002126F2" w:rsidRPr="00D1676C" w:rsidRDefault="002126F2" w:rsidP="00D1676C">
      <w:pPr>
        <w:pStyle w:val="a6"/>
        <w:numPr>
          <w:ilvl w:val="0"/>
          <w:numId w:val="37"/>
        </w:numPr>
        <w:contextualSpacing/>
        <w:jc w:val="both"/>
        <w:outlineLvl w:val="0"/>
        <w:rPr>
          <w:rFonts w:ascii="Times New Roman" w:hAnsi="Times New Roman" w:cs="Times New Roman"/>
          <w:sz w:val="24"/>
          <w:szCs w:val="24"/>
        </w:rPr>
      </w:pPr>
      <w:proofErr w:type="gramStart"/>
      <w:r w:rsidRPr="00D1676C">
        <w:rPr>
          <w:rFonts w:ascii="Times New Roman" w:hAnsi="Times New Roman" w:cs="Times New Roman"/>
          <w:sz w:val="24"/>
          <w:szCs w:val="24"/>
        </w:rPr>
        <w:t>чтение (воспринимать с пониманием тексты ограниченного объёма, соответствующие изученному тематическому материалу</w:t>
      </w:r>
      <w:proofErr w:type="gramEnd"/>
    </w:p>
    <w:p w:rsidR="002126F2" w:rsidRPr="00D1676C" w:rsidRDefault="002126F2" w:rsidP="00D1676C">
      <w:pPr>
        <w:pStyle w:val="a6"/>
        <w:contextualSpacing/>
        <w:jc w:val="both"/>
        <w:outlineLvl w:val="0"/>
        <w:rPr>
          <w:rFonts w:ascii="Times New Roman" w:hAnsi="Times New Roman" w:cs="Times New Roman"/>
          <w:sz w:val="24"/>
          <w:szCs w:val="24"/>
        </w:rPr>
      </w:pPr>
      <w:r w:rsidRPr="00D1676C">
        <w:rPr>
          <w:rFonts w:ascii="Times New Roman" w:hAnsi="Times New Roman" w:cs="Times New Roman"/>
          <w:sz w:val="24"/>
          <w:szCs w:val="24"/>
        </w:rPr>
        <w:t xml:space="preserve">интересам учащихся с соблюдением правил чтения и осмысленного интонирования); </w:t>
      </w:r>
    </w:p>
    <w:p w:rsidR="002126F2" w:rsidRPr="00D1676C" w:rsidRDefault="002126F2" w:rsidP="00D1676C">
      <w:pPr>
        <w:pStyle w:val="a6"/>
        <w:numPr>
          <w:ilvl w:val="0"/>
          <w:numId w:val="37"/>
        </w:numPr>
        <w:contextualSpacing/>
        <w:jc w:val="both"/>
        <w:outlineLvl w:val="0"/>
        <w:rPr>
          <w:rFonts w:ascii="Times New Roman" w:hAnsi="Times New Roman" w:cs="Times New Roman"/>
          <w:sz w:val="24"/>
          <w:szCs w:val="24"/>
        </w:rPr>
      </w:pPr>
      <w:r w:rsidRPr="00D1676C">
        <w:rPr>
          <w:rFonts w:ascii="Times New Roman" w:hAnsi="Times New Roman" w:cs="Times New Roman"/>
          <w:sz w:val="24"/>
          <w:szCs w:val="24"/>
        </w:rPr>
        <w:t xml:space="preserve">письмо (техника написания букв и соблюдение орфографических правил, опора на образец, письменное заполнение пропусков и форм, подписи под предметами и явлениями, поздравительные открытки, личное письмо ограниченного объёма);   </w:t>
      </w:r>
    </w:p>
    <w:p w:rsidR="002126F2" w:rsidRPr="00D1676C" w:rsidRDefault="002126F2" w:rsidP="00D1676C">
      <w:pPr>
        <w:pStyle w:val="a6"/>
        <w:numPr>
          <w:ilvl w:val="0"/>
          <w:numId w:val="37"/>
        </w:numPr>
        <w:contextualSpacing/>
        <w:jc w:val="both"/>
        <w:outlineLvl w:val="0"/>
        <w:rPr>
          <w:rFonts w:ascii="Times New Roman" w:hAnsi="Times New Roman" w:cs="Times New Roman"/>
          <w:sz w:val="24"/>
          <w:szCs w:val="24"/>
        </w:rPr>
      </w:pPr>
      <w:r w:rsidRPr="00D1676C">
        <w:rPr>
          <w:rFonts w:ascii="Times New Roman" w:hAnsi="Times New Roman" w:cs="Times New Roman"/>
          <w:sz w:val="24"/>
          <w:szCs w:val="24"/>
        </w:rPr>
        <w:t xml:space="preserve">социокультурная осведомлённость (англоговорящие страны, литературные персонажи, сказки народов мира, детский фольклор, песни, нормы поведения, правила вежливости и речевой этикет). </w:t>
      </w:r>
    </w:p>
    <w:p w:rsidR="002126F2" w:rsidRPr="00D1676C" w:rsidRDefault="002126F2" w:rsidP="00D1676C">
      <w:pPr>
        <w:pStyle w:val="a6"/>
        <w:numPr>
          <w:ilvl w:val="0"/>
          <w:numId w:val="37"/>
        </w:numPr>
        <w:contextualSpacing/>
        <w:jc w:val="both"/>
        <w:rPr>
          <w:rFonts w:ascii="Times New Roman" w:hAnsi="Times New Roman" w:cs="Times New Roman"/>
          <w:sz w:val="24"/>
          <w:szCs w:val="24"/>
        </w:rPr>
      </w:pPr>
      <w:r w:rsidRPr="00D1676C">
        <w:rPr>
          <w:rFonts w:ascii="Times New Roman" w:hAnsi="Times New Roman" w:cs="Times New Roman"/>
          <w:sz w:val="24"/>
          <w:szCs w:val="24"/>
        </w:rPr>
        <w:t>умение действовать по образцу при выполнении упражнений и построении самостоятельных письменных и устных высказываний;</w:t>
      </w:r>
    </w:p>
    <w:p w:rsidR="002126F2" w:rsidRPr="00D1676C" w:rsidRDefault="00397CE1" w:rsidP="00D1676C">
      <w:pPr>
        <w:pStyle w:val="a6"/>
        <w:contextualSpacing/>
        <w:jc w:val="both"/>
        <w:rPr>
          <w:rFonts w:ascii="Times New Roman" w:hAnsi="Times New Roman" w:cs="Times New Roman"/>
          <w:sz w:val="24"/>
          <w:szCs w:val="24"/>
        </w:rPr>
      </w:pPr>
      <w:r w:rsidRPr="00D1676C">
        <w:rPr>
          <w:rFonts w:ascii="Times New Roman" w:hAnsi="Times New Roman" w:cs="Times New Roman"/>
          <w:sz w:val="24"/>
          <w:szCs w:val="24"/>
        </w:rPr>
        <w:t>6</w:t>
      </w:r>
      <w:proofErr w:type="gramStart"/>
      <w:r w:rsidRPr="00D1676C">
        <w:rPr>
          <w:rFonts w:ascii="Times New Roman" w:hAnsi="Times New Roman" w:cs="Times New Roman"/>
          <w:sz w:val="24"/>
          <w:szCs w:val="24"/>
        </w:rPr>
        <w:t xml:space="preserve"> )</w:t>
      </w:r>
      <w:proofErr w:type="gramEnd"/>
      <w:r w:rsidR="002126F2" w:rsidRPr="00D1676C">
        <w:rPr>
          <w:rFonts w:ascii="Times New Roman" w:hAnsi="Times New Roman" w:cs="Times New Roman"/>
          <w:sz w:val="24"/>
          <w:szCs w:val="24"/>
        </w:rPr>
        <w:t>умение работать с текстом с опорой на приобретенные умения (например, прогнозировать содержание текста по заголовку, составлять план текста, выделять основную информацию).</w:t>
      </w:r>
    </w:p>
    <w:p w:rsidR="002126F2" w:rsidRPr="00D1676C" w:rsidRDefault="002126F2" w:rsidP="00D1676C">
      <w:pPr>
        <w:pStyle w:val="a6"/>
        <w:numPr>
          <w:ilvl w:val="0"/>
          <w:numId w:val="38"/>
        </w:numPr>
        <w:contextualSpacing/>
        <w:jc w:val="both"/>
        <w:rPr>
          <w:rFonts w:ascii="Times New Roman" w:hAnsi="Times New Roman" w:cs="Times New Roman"/>
          <w:sz w:val="24"/>
          <w:szCs w:val="24"/>
        </w:rPr>
      </w:pPr>
      <w:r w:rsidRPr="00D1676C">
        <w:rPr>
          <w:rFonts w:ascii="Times New Roman" w:hAnsi="Times New Roman" w:cs="Times New Roman"/>
          <w:sz w:val="24"/>
          <w:szCs w:val="24"/>
        </w:rPr>
        <w:t>представление о языке как средстве выражения чувств, эмоций, суждений, основе культуры мышления;</w:t>
      </w:r>
    </w:p>
    <w:p w:rsidR="002126F2" w:rsidRPr="00D1676C" w:rsidRDefault="002126F2" w:rsidP="00D1676C">
      <w:pPr>
        <w:pStyle w:val="a6"/>
        <w:numPr>
          <w:ilvl w:val="0"/>
          <w:numId w:val="38"/>
        </w:numPr>
        <w:contextualSpacing/>
        <w:jc w:val="both"/>
        <w:rPr>
          <w:rFonts w:ascii="Times New Roman" w:hAnsi="Times New Roman" w:cs="Times New Roman"/>
          <w:sz w:val="24"/>
          <w:szCs w:val="24"/>
        </w:rPr>
      </w:pPr>
      <w:r w:rsidRPr="00D1676C">
        <w:rPr>
          <w:rFonts w:ascii="Times New Roman" w:hAnsi="Times New Roman" w:cs="Times New Roman"/>
          <w:sz w:val="24"/>
          <w:szCs w:val="24"/>
        </w:rPr>
        <w:t>приобщение к национальным ценностям, ценностям мировой культуры, ценностям других народов.</w:t>
      </w:r>
    </w:p>
    <w:p w:rsidR="002126F2" w:rsidRPr="00D1676C" w:rsidRDefault="002126F2" w:rsidP="00D1676C">
      <w:pPr>
        <w:pStyle w:val="a6"/>
        <w:numPr>
          <w:ilvl w:val="0"/>
          <w:numId w:val="38"/>
        </w:numPr>
        <w:contextualSpacing/>
        <w:jc w:val="both"/>
        <w:rPr>
          <w:rFonts w:ascii="Times New Roman" w:hAnsi="Times New Roman" w:cs="Times New Roman"/>
          <w:sz w:val="24"/>
          <w:szCs w:val="24"/>
        </w:rPr>
      </w:pPr>
      <w:r w:rsidRPr="00D1676C">
        <w:rPr>
          <w:rFonts w:ascii="Times New Roman" w:hAnsi="Times New Roman" w:cs="Times New Roman"/>
          <w:sz w:val="24"/>
          <w:szCs w:val="24"/>
        </w:rPr>
        <w:t>овладение элементарными средствами выражения чувств, эмоций и отношений на иностранном языке;</w:t>
      </w:r>
    </w:p>
    <w:p w:rsidR="002126F2" w:rsidRPr="00D1676C" w:rsidRDefault="002126F2" w:rsidP="00D1676C">
      <w:pPr>
        <w:pStyle w:val="a6"/>
        <w:numPr>
          <w:ilvl w:val="0"/>
          <w:numId w:val="38"/>
        </w:numPr>
        <w:contextualSpacing/>
        <w:jc w:val="both"/>
        <w:rPr>
          <w:rFonts w:ascii="Times New Roman" w:hAnsi="Times New Roman" w:cs="Times New Roman"/>
          <w:sz w:val="24"/>
          <w:szCs w:val="24"/>
        </w:rPr>
      </w:pPr>
      <w:r w:rsidRPr="00D1676C">
        <w:rPr>
          <w:rFonts w:ascii="Times New Roman" w:hAnsi="Times New Roman" w:cs="Times New Roman"/>
          <w:sz w:val="24"/>
          <w:szCs w:val="24"/>
        </w:rPr>
        <w:t>развитие чувства прекрасного, ощущения красоты в процессе знакомства с плодами культуры родной страны и страны изучаемого языка.</w:t>
      </w:r>
    </w:p>
    <w:p w:rsidR="002126F2" w:rsidRPr="00D1676C" w:rsidRDefault="00397CE1" w:rsidP="00D1676C">
      <w:pPr>
        <w:spacing w:after="0" w:line="240" w:lineRule="auto"/>
        <w:ind w:left="720"/>
        <w:contextualSpacing/>
        <w:jc w:val="both"/>
        <w:rPr>
          <w:rFonts w:ascii="Times New Roman" w:hAnsi="Times New Roman" w:cs="Times New Roman"/>
          <w:sz w:val="24"/>
          <w:szCs w:val="24"/>
        </w:rPr>
      </w:pPr>
      <w:r w:rsidRPr="00D1676C">
        <w:rPr>
          <w:rFonts w:ascii="Times New Roman" w:hAnsi="Times New Roman" w:cs="Times New Roman"/>
          <w:sz w:val="24"/>
          <w:szCs w:val="24"/>
        </w:rPr>
        <w:t>11)</w:t>
      </w:r>
      <w:r w:rsidR="002126F2" w:rsidRPr="00D1676C">
        <w:rPr>
          <w:rFonts w:ascii="Times New Roman" w:hAnsi="Times New Roman" w:cs="Times New Roman"/>
          <w:sz w:val="24"/>
          <w:szCs w:val="24"/>
        </w:rPr>
        <w:t>умение ставить цели и планировать свой учебный труд.</w:t>
      </w:r>
    </w:p>
    <w:p w:rsidR="002126F2" w:rsidRPr="00D1676C" w:rsidRDefault="002126F2" w:rsidP="00D1676C">
      <w:pPr>
        <w:spacing w:after="0" w:line="240" w:lineRule="auto"/>
        <w:contextualSpacing/>
        <w:jc w:val="both"/>
        <w:rPr>
          <w:rFonts w:ascii="Times New Roman" w:hAnsi="Times New Roman" w:cs="Times New Roman"/>
          <w:sz w:val="24"/>
          <w:szCs w:val="24"/>
        </w:rPr>
      </w:pPr>
      <w:r w:rsidRPr="00D1676C">
        <w:rPr>
          <w:rFonts w:ascii="Times New Roman" w:hAnsi="Times New Roman" w:cs="Times New Roman"/>
          <w:sz w:val="24"/>
          <w:szCs w:val="24"/>
        </w:rPr>
        <w:t xml:space="preserve">       Представляя в обобщенном виде планируемые результаты обучения английскому языку по учебно-методическим комплексам серии  “</w:t>
      </w:r>
      <w:proofErr w:type="spellStart"/>
      <w:r w:rsidRPr="00D1676C">
        <w:rPr>
          <w:rFonts w:ascii="Times New Roman" w:hAnsi="Times New Roman" w:cs="Times New Roman"/>
          <w:sz w:val="24"/>
          <w:szCs w:val="24"/>
        </w:rPr>
        <w:t>RainbowEnglish</w:t>
      </w:r>
      <w:proofErr w:type="spellEnd"/>
      <w:r w:rsidRPr="00D1676C">
        <w:rPr>
          <w:rFonts w:ascii="Times New Roman" w:hAnsi="Times New Roman" w:cs="Times New Roman"/>
          <w:sz w:val="24"/>
          <w:szCs w:val="24"/>
        </w:rPr>
        <w:t xml:space="preserve">” для начальной школы, отметим, что согласно требованиям Примерной программы по иностранному языку для начального общего образования у </w:t>
      </w:r>
      <w:proofErr w:type="gramStart"/>
      <w:r w:rsidRPr="00D1676C">
        <w:rPr>
          <w:rFonts w:ascii="Times New Roman" w:hAnsi="Times New Roman" w:cs="Times New Roman"/>
          <w:sz w:val="24"/>
          <w:szCs w:val="24"/>
        </w:rPr>
        <w:t>обучающихся</w:t>
      </w:r>
      <w:proofErr w:type="gramEnd"/>
      <w:r w:rsidRPr="00D1676C">
        <w:rPr>
          <w:rFonts w:ascii="Times New Roman" w:hAnsi="Times New Roman" w:cs="Times New Roman"/>
          <w:sz w:val="24"/>
          <w:szCs w:val="24"/>
        </w:rPr>
        <w:t>:</w:t>
      </w:r>
    </w:p>
    <w:p w:rsidR="002126F2" w:rsidRPr="00D1676C" w:rsidRDefault="00397CE1" w:rsidP="00D1676C">
      <w:pPr>
        <w:spacing w:after="0" w:line="240" w:lineRule="auto"/>
        <w:ind w:left="720"/>
        <w:contextualSpacing/>
        <w:jc w:val="both"/>
        <w:rPr>
          <w:rFonts w:ascii="Times New Roman" w:hAnsi="Times New Roman" w:cs="Times New Roman"/>
          <w:sz w:val="24"/>
          <w:szCs w:val="24"/>
        </w:rPr>
      </w:pPr>
      <w:r w:rsidRPr="00D1676C">
        <w:rPr>
          <w:rFonts w:ascii="Times New Roman" w:hAnsi="Times New Roman" w:cs="Times New Roman"/>
          <w:sz w:val="24"/>
          <w:szCs w:val="24"/>
        </w:rPr>
        <w:t>12)</w:t>
      </w:r>
      <w:r w:rsidR="002126F2" w:rsidRPr="00D1676C">
        <w:rPr>
          <w:rFonts w:ascii="Times New Roman" w:hAnsi="Times New Roman" w:cs="Times New Roman"/>
          <w:sz w:val="24"/>
          <w:szCs w:val="24"/>
        </w:rPr>
        <w:t>сформируется элементарная иноязычная коммуникативная компетенция и общее представление о строе изучаемого языка и его некоторых отличиях от родного языка;</w:t>
      </w:r>
    </w:p>
    <w:p w:rsidR="002126F2" w:rsidRPr="00D1676C" w:rsidRDefault="002126F2" w:rsidP="00D1676C">
      <w:pPr>
        <w:pStyle w:val="a6"/>
        <w:numPr>
          <w:ilvl w:val="0"/>
          <w:numId w:val="39"/>
        </w:numPr>
        <w:contextualSpacing/>
        <w:jc w:val="both"/>
        <w:rPr>
          <w:rFonts w:ascii="Times New Roman" w:hAnsi="Times New Roman" w:cs="Times New Roman"/>
          <w:sz w:val="24"/>
          <w:szCs w:val="24"/>
        </w:rPr>
      </w:pPr>
      <w:r w:rsidRPr="00D1676C">
        <w:rPr>
          <w:rFonts w:ascii="Times New Roman" w:hAnsi="Times New Roman" w:cs="Times New Roman"/>
          <w:sz w:val="24"/>
          <w:szCs w:val="24"/>
        </w:rPr>
        <w:t>расширится лингвистический кругозор;</w:t>
      </w:r>
    </w:p>
    <w:p w:rsidR="002126F2" w:rsidRPr="00D1676C" w:rsidRDefault="002126F2" w:rsidP="00D1676C">
      <w:pPr>
        <w:pStyle w:val="a6"/>
        <w:numPr>
          <w:ilvl w:val="0"/>
          <w:numId w:val="39"/>
        </w:numPr>
        <w:contextualSpacing/>
        <w:jc w:val="both"/>
        <w:rPr>
          <w:rFonts w:ascii="Times New Roman" w:hAnsi="Times New Roman" w:cs="Times New Roman"/>
          <w:sz w:val="24"/>
          <w:szCs w:val="24"/>
        </w:rPr>
      </w:pPr>
      <w:r w:rsidRPr="00D1676C">
        <w:rPr>
          <w:rFonts w:ascii="Times New Roman" w:hAnsi="Times New Roman" w:cs="Times New Roman"/>
          <w:sz w:val="24"/>
          <w:szCs w:val="24"/>
        </w:rPr>
        <w:t>будут заложены основы коммуникативной культуры;</w:t>
      </w:r>
    </w:p>
    <w:p w:rsidR="002126F2" w:rsidRPr="00D1676C" w:rsidRDefault="002126F2" w:rsidP="00D1676C">
      <w:pPr>
        <w:pStyle w:val="a6"/>
        <w:numPr>
          <w:ilvl w:val="0"/>
          <w:numId w:val="39"/>
        </w:numPr>
        <w:contextualSpacing/>
        <w:jc w:val="both"/>
        <w:rPr>
          <w:rFonts w:ascii="Times New Roman" w:hAnsi="Times New Roman" w:cs="Times New Roman"/>
          <w:sz w:val="24"/>
          <w:szCs w:val="24"/>
        </w:rPr>
      </w:pPr>
      <w:r w:rsidRPr="00D1676C">
        <w:rPr>
          <w:rFonts w:ascii="Times New Roman" w:hAnsi="Times New Roman" w:cs="Times New Roman"/>
          <w:sz w:val="24"/>
          <w:szCs w:val="24"/>
        </w:rPr>
        <w:t>сформируются положительная мотивация и устойчивый учебно-познавательный интерес к предмету «Иностранный язык»;</w:t>
      </w:r>
    </w:p>
    <w:p w:rsidR="002126F2" w:rsidRPr="00D1676C" w:rsidRDefault="002126F2" w:rsidP="00D1676C">
      <w:pPr>
        <w:pStyle w:val="a6"/>
        <w:numPr>
          <w:ilvl w:val="0"/>
          <w:numId w:val="39"/>
        </w:numPr>
        <w:contextualSpacing/>
        <w:jc w:val="both"/>
        <w:rPr>
          <w:rFonts w:ascii="Times New Roman" w:hAnsi="Times New Roman" w:cs="Times New Roman"/>
          <w:sz w:val="24"/>
          <w:szCs w:val="24"/>
        </w:rPr>
      </w:pPr>
      <w:r w:rsidRPr="00D1676C">
        <w:rPr>
          <w:rFonts w:ascii="Times New Roman" w:hAnsi="Times New Roman" w:cs="Times New Roman"/>
          <w:sz w:val="24"/>
          <w:szCs w:val="24"/>
        </w:rPr>
        <w:t>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следующей ступени образования.</w:t>
      </w:r>
    </w:p>
    <w:p w:rsidR="001F48F9" w:rsidRPr="00D1676C" w:rsidRDefault="001F48F9"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color w:val="000000"/>
          <w:spacing w:val="10"/>
          <w:sz w:val="24"/>
          <w:szCs w:val="24"/>
        </w:rPr>
        <w:t>Математика:</w:t>
      </w:r>
    </w:p>
    <w:p w:rsidR="001F48F9" w:rsidRPr="00D1676C" w:rsidRDefault="00462F9E" w:rsidP="00D1676C">
      <w:p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lastRenderedPageBreak/>
        <w:t>1)</w:t>
      </w:r>
      <w:r w:rsidR="001F48F9" w:rsidRPr="00D1676C">
        <w:rPr>
          <w:rFonts w:ascii="Times New Roman" w:eastAsia="Times New Roman" w:hAnsi="Times New Roman" w:cs="Times New Roman"/>
          <w:color w:val="000000"/>
          <w:spacing w:val="10"/>
          <w:sz w:val="24"/>
          <w:szCs w:val="24"/>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1F48F9" w:rsidRPr="00D1676C" w:rsidRDefault="00462F9E" w:rsidP="00D1676C">
      <w:p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2)</w:t>
      </w:r>
      <w:r w:rsidR="001F48F9" w:rsidRPr="00D1676C">
        <w:rPr>
          <w:rFonts w:ascii="Times New Roman" w:eastAsia="Times New Roman" w:hAnsi="Times New Roman" w:cs="Times New Roman"/>
          <w:color w:val="000000"/>
          <w:spacing w:val="10"/>
          <w:sz w:val="24"/>
          <w:szCs w:val="24"/>
        </w:rPr>
        <w:t>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roofErr w:type="gramStart"/>
      <w:r w:rsidR="001F48F9" w:rsidRPr="00D1676C">
        <w:rPr>
          <w:rFonts w:ascii="Times New Roman" w:eastAsia="Times New Roman" w:hAnsi="Times New Roman" w:cs="Times New Roman"/>
          <w:color w:val="000000"/>
          <w:spacing w:val="10"/>
          <w:sz w:val="24"/>
          <w:szCs w:val="24"/>
        </w:rPr>
        <w:t>;'</w:t>
      </w:r>
      <w:proofErr w:type="gramEnd"/>
    </w:p>
    <w:p w:rsidR="001F48F9" w:rsidRPr="00D1676C" w:rsidRDefault="00462F9E" w:rsidP="00D1676C">
      <w:p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3)</w:t>
      </w:r>
      <w:r w:rsidR="001F48F9" w:rsidRPr="00D1676C">
        <w:rPr>
          <w:rFonts w:ascii="Times New Roman" w:eastAsia="Times New Roman" w:hAnsi="Times New Roman" w:cs="Times New Roman"/>
          <w:color w:val="000000"/>
          <w:spacing w:val="10"/>
          <w:sz w:val="24"/>
          <w:szCs w:val="24"/>
        </w:rPr>
        <w:t>приобретение начального опыта применения математических знаний для решения учебно-познавательных и учебно-практических задач;</w:t>
      </w:r>
    </w:p>
    <w:p w:rsidR="001F48F9" w:rsidRPr="00D1676C" w:rsidRDefault="00462F9E" w:rsidP="00D1676C">
      <w:p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4)</w:t>
      </w:r>
      <w:r w:rsidR="001F48F9" w:rsidRPr="00D1676C">
        <w:rPr>
          <w:rFonts w:ascii="Times New Roman" w:eastAsia="Times New Roman" w:hAnsi="Times New Roman" w:cs="Times New Roman"/>
          <w:color w:val="000000"/>
          <w:spacing w:val="10"/>
          <w:sz w:val="24"/>
          <w:szCs w:val="24"/>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1F48F9" w:rsidRPr="00D1676C" w:rsidRDefault="00462F9E" w:rsidP="00D1676C">
      <w:p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5)</w:t>
      </w:r>
      <w:r w:rsidR="001F48F9" w:rsidRPr="00D1676C">
        <w:rPr>
          <w:rFonts w:ascii="Times New Roman" w:eastAsia="Times New Roman" w:hAnsi="Times New Roman" w:cs="Times New Roman"/>
          <w:color w:val="000000"/>
          <w:spacing w:val="10"/>
          <w:sz w:val="24"/>
          <w:szCs w:val="24"/>
        </w:rPr>
        <w:t>приобретение первоначальных представлений о компьютерной грамотности.</w:t>
      </w:r>
    </w:p>
    <w:p w:rsidR="002D7B62" w:rsidRPr="00D1676C" w:rsidRDefault="002D7B62" w:rsidP="00D1676C">
      <w:pPr>
        <w:pStyle w:val="3"/>
        <w:spacing w:before="0"/>
        <w:ind w:firstLine="708"/>
        <w:contextualSpacing/>
        <w:jc w:val="both"/>
        <w:rPr>
          <w:b w:val="0"/>
          <w:sz w:val="24"/>
          <w:szCs w:val="24"/>
        </w:rPr>
      </w:pPr>
      <w:r w:rsidRPr="00D1676C">
        <w:rPr>
          <w:b w:val="0"/>
          <w:bCs/>
          <w:sz w:val="24"/>
          <w:szCs w:val="24"/>
        </w:rPr>
        <w:t xml:space="preserve">ОСНОВНЫЕ ЗАДАЧИ РЕАЛИЗАЦИИ СОДЕРЖАНИЯ </w:t>
      </w:r>
    </w:p>
    <w:p w:rsidR="002D7B62" w:rsidRPr="00D1676C" w:rsidRDefault="002D7B62" w:rsidP="00D1676C">
      <w:pPr>
        <w:spacing w:after="0" w:line="240" w:lineRule="auto"/>
        <w:contextualSpacing/>
        <w:jc w:val="both"/>
        <w:rPr>
          <w:rFonts w:ascii="Times New Roman" w:hAnsi="Times New Roman" w:cs="Times New Roman"/>
          <w:sz w:val="24"/>
          <w:szCs w:val="24"/>
        </w:rPr>
      </w:pPr>
      <w:r w:rsidRPr="00D1676C">
        <w:rPr>
          <w:rFonts w:ascii="Times New Roman" w:hAnsi="Times New Roman" w:cs="Times New Roman"/>
          <w:sz w:val="24"/>
          <w:szCs w:val="24"/>
        </w:rPr>
        <w:t>Развитие математической речи, логического и алгоритмического мышления, воображения.</w:t>
      </w:r>
    </w:p>
    <w:p w:rsidR="002D7B62" w:rsidRPr="00D1676C" w:rsidRDefault="002D7B62" w:rsidP="00D1676C">
      <w:pPr>
        <w:pStyle w:val="3"/>
        <w:spacing w:before="0"/>
        <w:contextualSpacing/>
        <w:jc w:val="both"/>
        <w:rPr>
          <w:b w:val="0"/>
          <w:sz w:val="24"/>
          <w:szCs w:val="24"/>
        </w:rPr>
      </w:pPr>
      <w:r w:rsidRPr="00D1676C">
        <w:rPr>
          <w:b w:val="0"/>
          <w:bCs/>
          <w:sz w:val="24"/>
          <w:szCs w:val="24"/>
        </w:rPr>
        <w:t xml:space="preserve">Результаты изучения курса «Математика» </w:t>
      </w:r>
    </w:p>
    <w:p w:rsidR="002D7B62" w:rsidRPr="00D1676C" w:rsidRDefault="002D7B62" w:rsidP="00D1676C">
      <w:pPr>
        <w:pStyle w:val="3"/>
        <w:spacing w:before="0"/>
        <w:contextualSpacing/>
        <w:jc w:val="both"/>
        <w:rPr>
          <w:b w:val="0"/>
          <w:sz w:val="24"/>
          <w:szCs w:val="24"/>
        </w:rPr>
      </w:pPr>
      <w:r w:rsidRPr="00D1676C">
        <w:rPr>
          <w:b w:val="0"/>
          <w:bCs/>
          <w:sz w:val="24"/>
          <w:szCs w:val="24"/>
        </w:rPr>
        <w:t xml:space="preserve">Личностные результаты </w:t>
      </w:r>
    </w:p>
    <w:p w:rsidR="002D7B62" w:rsidRPr="00D1676C" w:rsidRDefault="002126F2" w:rsidP="00D1676C">
      <w:pPr>
        <w:pStyle w:val="3"/>
        <w:spacing w:before="0"/>
        <w:contextualSpacing/>
        <w:jc w:val="both"/>
        <w:rPr>
          <w:b w:val="0"/>
          <w:sz w:val="24"/>
          <w:szCs w:val="24"/>
        </w:rPr>
      </w:pPr>
      <w:r w:rsidRPr="00D1676C">
        <w:rPr>
          <w:b w:val="0"/>
          <w:sz w:val="24"/>
          <w:szCs w:val="24"/>
        </w:rPr>
        <w:t xml:space="preserve">1) </w:t>
      </w:r>
      <w:r w:rsidR="002D7B62" w:rsidRPr="00D1676C">
        <w:rPr>
          <w:b w:val="0"/>
          <w:sz w:val="24"/>
          <w:szCs w:val="24"/>
        </w:rPr>
        <w:t xml:space="preserve"> Чувство гордости за свою Родину, российский народ и историю России; </w:t>
      </w:r>
    </w:p>
    <w:p w:rsidR="002D7B62" w:rsidRPr="00D1676C" w:rsidRDefault="002126F2" w:rsidP="00D1676C">
      <w:pPr>
        <w:pStyle w:val="3"/>
        <w:spacing w:before="0"/>
        <w:contextualSpacing/>
        <w:jc w:val="both"/>
        <w:rPr>
          <w:b w:val="0"/>
          <w:sz w:val="24"/>
          <w:szCs w:val="24"/>
        </w:rPr>
      </w:pPr>
      <w:r w:rsidRPr="00D1676C">
        <w:rPr>
          <w:b w:val="0"/>
          <w:sz w:val="24"/>
          <w:szCs w:val="24"/>
        </w:rPr>
        <w:t xml:space="preserve">2) </w:t>
      </w:r>
      <w:r w:rsidR="002D7B62" w:rsidRPr="00D1676C">
        <w:rPr>
          <w:b w:val="0"/>
          <w:sz w:val="24"/>
          <w:szCs w:val="24"/>
        </w:rPr>
        <w:t xml:space="preserve"> Осознание роли своей страны в мировом развитии; уважительное отношение к семейным ценностям, бережное отношение к окружающему миру. </w:t>
      </w:r>
    </w:p>
    <w:p w:rsidR="002D7B62" w:rsidRPr="00D1676C" w:rsidRDefault="002126F2" w:rsidP="00D1676C">
      <w:pPr>
        <w:pStyle w:val="3"/>
        <w:spacing w:before="0"/>
        <w:contextualSpacing/>
        <w:jc w:val="both"/>
        <w:rPr>
          <w:b w:val="0"/>
          <w:sz w:val="24"/>
          <w:szCs w:val="24"/>
        </w:rPr>
      </w:pPr>
      <w:r w:rsidRPr="00D1676C">
        <w:rPr>
          <w:b w:val="0"/>
          <w:sz w:val="24"/>
          <w:szCs w:val="24"/>
        </w:rPr>
        <w:t xml:space="preserve">3) </w:t>
      </w:r>
      <w:r w:rsidR="002D7B62" w:rsidRPr="00D1676C">
        <w:rPr>
          <w:b w:val="0"/>
          <w:sz w:val="24"/>
          <w:szCs w:val="24"/>
        </w:rPr>
        <w:t xml:space="preserve"> Целостное восприятие окружающего мира. </w:t>
      </w:r>
    </w:p>
    <w:p w:rsidR="002D7B62" w:rsidRPr="00D1676C" w:rsidRDefault="002126F2" w:rsidP="00D1676C">
      <w:pPr>
        <w:pStyle w:val="3"/>
        <w:spacing w:before="0"/>
        <w:contextualSpacing/>
        <w:jc w:val="both"/>
        <w:rPr>
          <w:b w:val="0"/>
          <w:sz w:val="24"/>
          <w:szCs w:val="24"/>
        </w:rPr>
      </w:pPr>
      <w:r w:rsidRPr="00D1676C">
        <w:rPr>
          <w:b w:val="0"/>
          <w:sz w:val="24"/>
          <w:szCs w:val="24"/>
        </w:rPr>
        <w:t xml:space="preserve">5) </w:t>
      </w:r>
      <w:r w:rsidR="002D7B62" w:rsidRPr="00D1676C">
        <w:rPr>
          <w:b w:val="0"/>
          <w:sz w:val="24"/>
          <w:szCs w:val="24"/>
        </w:rPr>
        <w:t xml:space="preserve"> Развитая мотивация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 </w:t>
      </w:r>
    </w:p>
    <w:p w:rsidR="002D7B62" w:rsidRPr="00D1676C" w:rsidRDefault="002126F2" w:rsidP="00D1676C">
      <w:pPr>
        <w:pStyle w:val="3"/>
        <w:spacing w:before="0"/>
        <w:contextualSpacing/>
        <w:jc w:val="both"/>
        <w:rPr>
          <w:b w:val="0"/>
          <w:sz w:val="24"/>
          <w:szCs w:val="24"/>
        </w:rPr>
      </w:pPr>
      <w:r w:rsidRPr="00D1676C">
        <w:rPr>
          <w:b w:val="0"/>
          <w:sz w:val="24"/>
          <w:szCs w:val="24"/>
        </w:rPr>
        <w:t xml:space="preserve">6) </w:t>
      </w:r>
      <w:r w:rsidR="002D7B62" w:rsidRPr="00D1676C">
        <w:rPr>
          <w:b w:val="0"/>
          <w:sz w:val="24"/>
          <w:szCs w:val="24"/>
        </w:rPr>
        <w:t xml:space="preserve"> Рефлексивная самооценка, умение анализировать свои действия и управлять ими. </w:t>
      </w:r>
    </w:p>
    <w:p w:rsidR="002D7B62" w:rsidRPr="00D1676C" w:rsidRDefault="002126F2" w:rsidP="00D1676C">
      <w:pPr>
        <w:spacing w:after="0" w:line="240" w:lineRule="auto"/>
        <w:contextualSpacing/>
        <w:jc w:val="both"/>
        <w:rPr>
          <w:rFonts w:ascii="Times New Roman" w:hAnsi="Times New Roman" w:cs="Times New Roman"/>
          <w:sz w:val="24"/>
          <w:szCs w:val="24"/>
        </w:rPr>
      </w:pPr>
      <w:r w:rsidRPr="00D1676C">
        <w:rPr>
          <w:rFonts w:ascii="Times New Roman" w:hAnsi="Times New Roman" w:cs="Times New Roman"/>
          <w:sz w:val="24"/>
          <w:szCs w:val="24"/>
        </w:rPr>
        <w:t xml:space="preserve">7) </w:t>
      </w:r>
      <w:r w:rsidR="002D7B62" w:rsidRPr="00D1676C">
        <w:rPr>
          <w:rFonts w:ascii="Times New Roman" w:hAnsi="Times New Roman" w:cs="Times New Roman"/>
          <w:sz w:val="24"/>
          <w:szCs w:val="24"/>
        </w:rPr>
        <w:t>Навыки сотрудничества с взрослыми и сверстниками</w:t>
      </w:r>
    </w:p>
    <w:p w:rsidR="002D7B62" w:rsidRPr="00D1676C" w:rsidRDefault="002126F2" w:rsidP="00D1676C">
      <w:pPr>
        <w:pStyle w:val="3"/>
        <w:spacing w:before="0"/>
        <w:contextualSpacing/>
        <w:jc w:val="both"/>
        <w:rPr>
          <w:b w:val="0"/>
          <w:sz w:val="24"/>
          <w:szCs w:val="24"/>
        </w:rPr>
      </w:pPr>
      <w:r w:rsidRPr="00D1676C">
        <w:rPr>
          <w:b w:val="0"/>
          <w:sz w:val="24"/>
          <w:szCs w:val="24"/>
        </w:rPr>
        <w:t xml:space="preserve">8) </w:t>
      </w:r>
      <w:r w:rsidR="002D7B62" w:rsidRPr="00D1676C">
        <w:rPr>
          <w:b w:val="0"/>
          <w:sz w:val="24"/>
          <w:szCs w:val="24"/>
        </w:rPr>
        <w:t xml:space="preserve"> Установка на здоровый образ жизни, наличие мотивации к творческому труду, к работе на результат. </w:t>
      </w:r>
    </w:p>
    <w:p w:rsidR="002D7B62" w:rsidRPr="00D1676C" w:rsidRDefault="002D7B62" w:rsidP="00D1676C">
      <w:pPr>
        <w:pStyle w:val="3"/>
        <w:spacing w:before="0"/>
        <w:ind w:firstLine="708"/>
        <w:contextualSpacing/>
        <w:jc w:val="both"/>
        <w:rPr>
          <w:b w:val="0"/>
          <w:sz w:val="24"/>
          <w:szCs w:val="24"/>
        </w:rPr>
      </w:pPr>
      <w:proofErr w:type="spellStart"/>
      <w:r w:rsidRPr="00D1676C">
        <w:rPr>
          <w:b w:val="0"/>
          <w:bCs/>
          <w:sz w:val="24"/>
          <w:szCs w:val="24"/>
        </w:rPr>
        <w:t>Метапредметные</w:t>
      </w:r>
      <w:proofErr w:type="spellEnd"/>
      <w:r w:rsidRPr="00D1676C">
        <w:rPr>
          <w:b w:val="0"/>
          <w:bCs/>
          <w:sz w:val="24"/>
          <w:szCs w:val="24"/>
        </w:rPr>
        <w:t xml:space="preserve"> результаты </w:t>
      </w:r>
    </w:p>
    <w:p w:rsidR="002D7B62" w:rsidRPr="00D1676C" w:rsidRDefault="002126F2" w:rsidP="00D1676C">
      <w:pPr>
        <w:pStyle w:val="3"/>
        <w:spacing w:before="0"/>
        <w:contextualSpacing/>
        <w:jc w:val="both"/>
        <w:rPr>
          <w:b w:val="0"/>
          <w:sz w:val="24"/>
          <w:szCs w:val="24"/>
        </w:rPr>
      </w:pPr>
      <w:r w:rsidRPr="00D1676C">
        <w:rPr>
          <w:b w:val="0"/>
          <w:sz w:val="24"/>
          <w:szCs w:val="24"/>
        </w:rPr>
        <w:t xml:space="preserve">1) </w:t>
      </w:r>
      <w:r w:rsidR="002D7B62" w:rsidRPr="00D1676C">
        <w:rPr>
          <w:b w:val="0"/>
          <w:sz w:val="24"/>
          <w:szCs w:val="24"/>
        </w:rPr>
        <w:t xml:space="preserve"> Способность принимать и сохранять цели и задачи учебной деятельности, находить средства и способы её осуществления. </w:t>
      </w:r>
    </w:p>
    <w:p w:rsidR="002D7B62" w:rsidRPr="00D1676C" w:rsidRDefault="002126F2" w:rsidP="00D1676C">
      <w:pPr>
        <w:pStyle w:val="3"/>
        <w:spacing w:before="0"/>
        <w:contextualSpacing/>
        <w:jc w:val="both"/>
        <w:rPr>
          <w:b w:val="0"/>
          <w:sz w:val="24"/>
          <w:szCs w:val="24"/>
        </w:rPr>
      </w:pPr>
      <w:r w:rsidRPr="00D1676C">
        <w:rPr>
          <w:b w:val="0"/>
          <w:sz w:val="24"/>
          <w:szCs w:val="24"/>
        </w:rPr>
        <w:t xml:space="preserve">2) </w:t>
      </w:r>
      <w:r w:rsidR="002D7B62" w:rsidRPr="00D1676C">
        <w:rPr>
          <w:b w:val="0"/>
          <w:sz w:val="24"/>
          <w:szCs w:val="24"/>
        </w:rPr>
        <w:t xml:space="preserve">Овладение способами выполнения заданий творческого и поискового характера. </w:t>
      </w:r>
    </w:p>
    <w:p w:rsidR="002D7B62" w:rsidRPr="00D1676C" w:rsidRDefault="002126F2" w:rsidP="00D1676C">
      <w:pPr>
        <w:pStyle w:val="3"/>
        <w:spacing w:before="0"/>
        <w:contextualSpacing/>
        <w:jc w:val="both"/>
        <w:rPr>
          <w:b w:val="0"/>
          <w:sz w:val="24"/>
          <w:szCs w:val="24"/>
        </w:rPr>
      </w:pPr>
      <w:r w:rsidRPr="00D1676C">
        <w:rPr>
          <w:b w:val="0"/>
          <w:sz w:val="24"/>
          <w:szCs w:val="24"/>
        </w:rPr>
        <w:t xml:space="preserve">3) </w:t>
      </w:r>
      <w:r w:rsidR="002D7B62" w:rsidRPr="00D1676C">
        <w:rPr>
          <w:b w:val="0"/>
          <w:sz w:val="24"/>
          <w:szCs w:val="24"/>
        </w:rPr>
        <w:t xml:space="preserve">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 </w:t>
      </w:r>
    </w:p>
    <w:p w:rsidR="002D7B62" w:rsidRPr="00D1676C" w:rsidRDefault="002126F2" w:rsidP="00D1676C">
      <w:pPr>
        <w:pStyle w:val="3"/>
        <w:spacing w:before="0"/>
        <w:contextualSpacing/>
        <w:jc w:val="both"/>
        <w:rPr>
          <w:b w:val="0"/>
          <w:sz w:val="24"/>
          <w:szCs w:val="24"/>
        </w:rPr>
      </w:pPr>
      <w:r w:rsidRPr="00D1676C">
        <w:rPr>
          <w:b w:val="0"/>
          <w:sz w:val="24"/>
          <w:szCs w:val="24"/>
        </w:rPr>
        <w:t xml:space="preserve">4) </w:t>
      </w:r>
      <w:r w:rsidR="002D7B62" w:rsidRPr="00D1676C">
        <w:rPr>
          <w:b w:val="0"/>
          <w:sz w:val="24"/>
          <w:szCs w:val="24"/>
        </w:rPr>
        <w:t xml:space="preserve">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 </w:t>
      </w:r>
    </w:p>
    <w:p w:rsidR="002D7B62" w:rsidRPr="00D1676C" w:rsidRDefault="002126F2" w:rsidP="00D1676C">
      <w:pPr>
        <w:pStyle w:val="3"/>
        <w:spacing w:before="0"/>
        <w:contextualSpacing/>
        <w:jc w:val="both"/>
        <w:rPr>
          <w:b w:val="0"/>
          <w:sz w:val="24"/>
          <w:szCs w:val="24"/>
        </w:rPr>
      </w:pPr>
      <w:r w:rsidRPr="00D1676C">
        <w:rPr>
          <w:b w:val="0"/>
          <w:sz w:val="24"/>
          <w:szCs w:val="24"/>
        </w:rPr>
        <w:t xml:space="preserve">5) </w:t>
      </w:r>
      <w:r w:rsidR="002D7B62" w:rsidRPr="00D1676C">
        <w:rPr>
          <w:b w:val="0"/>
          <w:sz w:val="24"/>
          <w:szCs w:val="24"/>
        </w:rPr>
        <w:t xml:space="preserve"> Использование речевых средств и средств информационных и коммуникационных технологий для решения коммуникативных и познавательных задач. </w:t>
      </w:r>
    </w:p>
    <w:p w:rsidR="002D7B62" w:rsidRPr="00D1676C" w:rsidRDefault="002126F2" w:rsidP="00D1676C">
      <w:pPr>
        <w:pStyle w:val="3"/>
        <w:spacing w:before="0"/>
        <w:contextualSpacing/>
        <w:jc w:val="both"/>
        <w:rPr>
          <w:b w:val="0"/>
          <w:sz w:val="24"/>
          <w:szCs w:val="24"/>
        </w:rPr>
      </w:pPr>
      <w:proofErr w:type="gramStart"/>
      <w:r w:rsidRPr="00D1676C">
        <w:rPr>
          <w:b w:val="0"/>
          <w:sz w:val="24"/>
          <w:szCs w:val="24"/>
        </w:rPr>
        <w:t xml:space="preserve">6) </w:t>
      </w:r>
      <w:r w:rsidR="002D7B62" w:rsidRPr="00D1676C">
        <w:rPr>
          <w:b w:val="0"/>
          <w:sz w:val="24"/>
          <w:szCs w:val="24"/>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видео</w:t>
      </w:r>
      <w:proofErr w:type="gramEnd"/>
      <w:r w:rsidR="002D7B62" w:rsidRPr="00D1676C">
        <w:rPr>
          <w:b w:val="0"/>
          <w:sz w:val="24"/>
          <w:szCs w:val="24"/>
        </w:rPr>
        <w:t xml:space="preserve">- и графическим сопровождением. </w:t>
      </w:r>
    </w:p>
    <w:p w:rsidR="002D7B62" w:rsidRPr="00D1676C" w:rsidRDefault="002126F2" w:rsidP="00D1676C">
      <w:pPr>
        <w:pStyle w:val="3"/>
        <w:spacing w:before="0"/>
        <w:contextualSpacing/>
        <w:jc w:val="both"/>
        <w:rPr>
          <w:b w:val="0"/>
          <w:sz w:val="24"/>
          <w:szCs w:val="24"/>
        </w:rPr>
      </w:pPr>
      <w:r w:rsidRPr="00D1676C">
        <w:rPr>
          <w:b w:val="0"/>
          <w:sz w:val="24"/>
          <w:szCs w:val="24"/>
        </w:rPr>
        <w:t xml:space="preserve">7) </w:t>
      </w:r>
      <w:r w:rsidR="002D7B62" w:rsidRPr="00D1676C">
        <w:rPr>
          <w:b w:val="0"/>
          <w:sz w:val="24"/>
          <w:szCs w:val="24"/>
        </w:rPr>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отнесение к известным понятиям. </w:t>
      </w:r>
    </w:p>
    <w:p w:rsidR="002D7B62" w:rsidRPr="00D1676C" w:rsidRDefault="002126F2" w:rsidP="00D1676C">
      <w:pPr>
        <w:pStyle w:val="3"/>
        <w:spacing w:before="0"/>
        <w:contextualSpacing/>
        <w:jc w:val="both"/>
        <w:rPr>
          <w:b w:val="0"/>
          <w:sz w:val="24"/>
          <w:szCs w:val="24"/>
        </w:rPr>
      </w:pPr>
      <w:r w:rsidRPr="00D1676C">
        <w:rPr>
          <w:b w:val="0"/>
          <w:sz w:val="24"/>
          <w:szCs w:val="24"/>
        </w:rPr>
        <w:t xml:space="preserve">8) </w:t>
      </w:r>
      <w:r w:rsidR="002D7B62" w:rsidRPr="00D1676C">
        <w:rPr>
          <w:b w:val="0"/>
          <w:sz w:val="24"/>
          <w:szCs w:val="24"/>
        </w:rPr>
        <w:t xml:space="preserve">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 </w:t>
      </w:r>
    </w:p>
    <w:p w:rsidR="002D7B62" w:rsidRPr="00D1676C" w:rsidRDefault="002126F2" w:rsidP="00D1676C">
      <w:pPr>
        <w:pStyle w:val="3"/>
        <w:spacing w:before="0"/>
        <w:contextualSpacing/>
        <w:jc w:val="both"/>
        <w:rPr>
          <w:b w:val="0"/>
          <w:sz w:val="24"/>
          <w:szCs w:val="24"/>
        </w:rPr>
      </w:pPr>
      <w:r w:rsidRPr="00D1676C">
        <w:rPr>
          <w:b w:val="0"/>
          <w:sz w:val="24"/>
          <w:szCs w:val="24"/>
        </w:rPr>
        <w:t xml:space="preserve">9) </w:t>
      </w:r>
      <w:r w:rsidR="002D7B62" w:rsidRPr="00D1676C">
        <w:rPr>
          <w:b w:val="0"/>
          <w:sz w:val="24"/>
          <w:szCs w:val="24"/>
        </w:rPr>
        <w:t xml:space="preserve">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w:t>
      </w:r>
      <w:r w:rsidR="002D7B62" w:rsidRPr="00D1676C">
        <w:rPr>
          <w:b w:val="0"/>
          <w:sz w:val="24"/>
          <w:szCs w:val="24"/>
        </w:rPr>
        <w:lastRenderedPageBreak/>
        <w:t xml:space="preserve">деятельности, адекватно оценивать собственное поведение и поведение окружающих. </w:t>
      </w:r>
    </w:p>
    <w:p w:rsidR="002D7B62" w:rsidRPr="00D1676C" w:rsidRDefault="002126F2" w:rsidP="00D1676C">
      <w:pPr>
        <w:pStyle w:val="3"/>
        <w:spacing w:before="0"/>
        <w:contextualSpacing/>
        <w:jc w:val="both"/>
        <w:rPr>
          <w:b w:val="0"/>
          <w:sz w:val="24"/>
          <w:szCs w:val="24"/>
        </w:rPr>
      </w:pPr>
      <w:r w:rsidRPr="00D1676C">
        <w:rPr>
          <w:b w:val="0"/>
          <w:sz w:val="24"/>
          <w:szCs w:val="24"/>
        </w:rPr>
        <w:t xml:space="preserve">10) </w:t>
      </w:r>
      <w:r w:rsidR="002D7B62" w:rsidRPr="00D1676C">
        <w:rPr>
          <w:b w:val="0"/>
          <w:sz w:val="24"/>
          <w:szCs w:val="24"/>
        </w:rPr>
        <w:t xml:space="preserve"> Готовность конструктивно разрешать конфликты посредством учёта интересов сторон и сотрудничества. </w:t>
      </w:r>
    </w:p>
    <w:p w:rsidR="002D7B62" w:rsidRPr="00D1676C" w:rsidRDefault="002126F2" w:rsidP="00D1676C">
      <w:pPr>
        <w:pStyle w:val="3"/>
        <w:spacing w:before="0"/>
        <w:contextualSpacing/>
        <w:jc w:val="both"/>
        <w:rPr>
          <w:b w:val="0"/>
          <w:sz w:val="24"/>
          <w:szCs w:val="24"/>
        </w:rPr>
      </w:pPr>
      <w:r w:rsidRPr="00D1676C">
        <w:rPr>
          <w:b w:val="0"/>
          <w:sz w:val="24"/>
          <w:szCs w:val="24"/>
        </w:rPr>
        <w:t xml:space="preserve">11) </w:t>
      </w:r>
      <w:r w:rsidR="002D7B62" w:rsidRPr="00D1676C">
        <w:rPr>
          <w:b w:val="0"/>
          <w:sz w:val="24"/>
          <w:szCs w:val="24"/>
        </w:rPr>
        <w:t xml:space="preserve">Овладение начальными сведениями о сущности и особенностях объектов и процессов в соответствии с содержанием учебного предмета «математика». </w:t>
      </w:r>
    </w:p>
    <w:p w:rsidR="002D7B62" w:rsidRPr="00D1676C" w:rsidRDefault="002126F2" w:rsidP="00D1676C">
      <w:pPr>
        <w:pStyle w:val="3"/>
        <w:spacing w:before="0"/>
        <w:contextualSpacing/>
        <w:jc w:val="both"/>
        <w:rPr>
          <w:b w:val="0"/>
          <w:sz w:val="24"/>
          <w:szCs w:val="24"/>
        </w:rPr>
      </w:pPr>
      <w:r w:rsidRPr="00D1676C">
        <w:rPr>
          <w:b w:val="0"/>
          <w:sz w:val="24"/>
          <w:szCs w:val="24"/>
        </w:rPr>
        <w:t xml:space="preserve">12) </w:t>
      </w:r>
      <w:r w:rsidR="002D7B62" w:rsidRPr="00D1676C">
        <w:rPr>
          <w:b w:val="0"/>
          <w:sz w:val="24"/>
          <w:szCs w:val="24"/>
        </w:rPr>
        <w:t xml:space="preserve"> Овладение базовыми предметными и </w:t>
      </w:r>
      <w:proofErr w:type="spellStart"/>
      <w:r w:rsidR="002D7B62" w:rsidRPr="00D1676C">
        <w:rPr>
          <w:b w:val="0"/>
          <w:sz w:val="24"/>
          <w:szCs w:val="24"/>
        </w:rPr>
        <w:t>межпредметными</w:t>
      </w:r>
      <w:proofErr w:type="spellEnd"/>
      <w:r w:rsidR="002D7B62" w:rsidRPr="00D1676C">
        <w:rPr>
          <w:b w:val="0"/>
          <w:sz w:val="24"/>
          <w:szCs w:val="24"/>
        </w:rPr>
        <w:t xml:space="preserve"> понятиями, отражающими существенные связи и отношения между объектами и процессами. </w:t>
      </w:r>
    </w:p>
    <w:p w:rsidR="002D7B62" w:rsidRPr="00D1676C" w:rsidRDefault="002126F2" w:rsidP="00D1676C">
      <w:pPr>
        <w:pStyle w:val="3"/>
        <w:spacing w:before="0"/>
        <w:contextualSpacing/>
        <w:jc w:val="both"/>
        <w:rPr>
          <w:b w:val="0"/>
          <w:sz w:val="24"/>
          <w:szCs w:val="24"/>
        </w:rPr>
      </w:pPr>
      <w:r w:rsidRPr="00D1676C">
        <w:rPr>
          <w:b w:val="0"/>
          <w:sz w:val="24"/>
          <w:szCs w:val="24"/>
        </w:rPr>
        <w:t>13)</w:t>
      </w:r>
      <w:r w:rsidR="002D7B62" w:rsidRPr="00D1676C">
        <w:rPr>
          <w:b w:val="0"/>
          <w:sz w:val="24"/>
          <w:szCs w:val="24"/>
        </w:rPr>
        <w:t xml:space="preserve">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 </w:t>
      </w:r>
    </w:p>
    <w:p w:rsidR="002D7B62" w:rsidRPr="00D1676C" w:rsidRDefault="002D7B62" w:rsidP="00D1676C">
      <w:pPr>
        <w:pStyle w:val="3"/>
        <w:spacing w:before="0"/>
        <w:contextualSpacing/>
        <w:jc w:val="both"/>
        <w:rPr>
          <w:b w:val="0"/>
          <w:sz w:val="24"/>
          <w:szCs w:val="24"/>
        </w:rPr>
      </w:pPr>
      <w:r w:rsidRPr="00D1676C">
        <w:rPr>
          <w:b w:val="0"/>
          <w:bCs/>
          <w:sz w:val="24"/>
          <w:szCs w:val="24"/>
        </w:rPr>
        <w:t xml:space="preserve">Предметные результаты </w:t>
      </w:r>
    </w:p>
    <w:p w:rsidR="002D7B62" w:rsidRPr="00D1676C" w:rsidRDefault="002126F2" w:rsidP="00D1676C">
      <w:pPr>
        <w:pStyle w:val="3"/>
        <w:spacing w:before="0"/>
        <w:contextualSpacing/>
        <w:jc w:val="both"/>
        <w:rPr>
          <w:b w:val="0"/>
          <w:sz w:val="24"/>
          <w:szCs w:val="24"/>
        </w:rPr>
      </w:pPr>
      <w:r w:rsidRPr="00D1676C">
        <w:rPr>
          <w:b w:val="0"/>
          <w:sz w:val="24"/>
          <w:szCs w:val="24"/>
        </w:rPr>
        <w:t xml:space="preserve">1) </w:t>
      </w:r>
      <w:r w:rsidR="002D7B62" w:rsidRPr="00D1676C">
        <w:rPr>
          <w:b w:val="0"/>
          <w:sz w:val="24"/>
          <w:szCs w:val="24"/>
        </w:rPr>
        <w:t xml:space="preserve"> Использование приобретенных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 </w:t>
      </w:r>
    </w:p>
    <w:p w:rsidR="002D7B62" w:rsidRPr="00D1676C" w:rsidRDefault="002126F2" w:rsidP="00D1676C">
      <w:pPr>
        <w:pStyle w:val="3"/>
        <w:spacing w:before="0"/>
        <w:contextualSpacing/>
        <w:jc w:val="both"/>
        <w:rPr>
          <w:b w:val="0"/>
          <w:sz w:val="24"/>
          <w:szCs w:val="24"/>
        </w:rPr>
      </w:pPr>
      <w:r w:rsidRPr="00D1676C">
        <w:rPr>
          <w:b w:val="0"/>
          <w:sz w:val="24"/>
          <w:szCs w:val="24"/>
        </w:rPr>
        <w:t xml:space="preserve">2) </w:t>
      </w:r>
      <w:r w:rsidR="002D7B62" w:rsidRPr="00D1676C">
        <w:rPr>
          <w:b w:val="0"/>
          <w:sz w:val="24"/>
          <w:szCs w:val="24"/>
        </w:rPr>
        <w:t xml:space="preserve"> Овладение основами логического и алгоритмического мышления, пространственного воображения и математической речи, основами счета, </w:t>
      </w:r>
      <w:proofErr w:type="spellStart"/>
      <w:r w:rsidR="002D7B62" w:rsidRPr="00D1676C">
        <w:rPr>
          <w:b w:val="0"/>
          <w:sz w:val="24"/>
          <w:szCs w:val="24"/>
        </w:rPr>
        <w:t>измеренийприкидки</w:t>
      </w:r>
      <w:proofErr w:type="spellEnd"/>
      <w:r w:rsidR="002D7B62" w:rsidRPr="00D1676C">
        <w:rPr>
          <w:b w:val="0"/>
          <w:sz w:val="24"/>
          <w:szCs w:val="24"/>
        </w:rPr>
        <w:t xml:space="preserve"> результата и его оценки, наглядного представления данных в разной форме (таблицы, схемы, диаграммы), записи и выполнения алгоритмов. </w:t>
      </w:r>
    </w:p>
    <w:p w:rsidR="002D7B62" w:rsidRPr="00D1676C" w:rsidRDefault="002126F2" w:rsidP="00D1676C">
      <w:pPr>
        <w:pStyle w:val="3"/>
        <w:spacing w:before="0"/>
        <w:contextualSpacing/>
        <w:jc w:val="both"/>
        <w:rPr>
          <w:b w:val="0"/>
          <w:sz w:val="24"/>
          <w:szCs w:val="24"/>
        </w:rPr>
      </w:pPr>
      <w:r w:rsidRPr="00D1676C">
        <w:rPr>
          <w:b w:val="0"/>
          <w:sz w:val="24"/>
          <w:szCs w:val="24"/>
        </w:rPr>
        <w:t xml:space="preserve">3) </w:t>
      </w:r>
      <w:r w:rsidR="002D7B62" w:rsidRPr="00D1676C">
        <w:rPr>
          <w:b w:val="0"/>
          <w:sz w:val="24"/>
          <w:szCs w:val="24"/>
        </w:rPr>
        <w:t xml:space="preserve"> Приобретение начального опыта применения математических знаний для решения учебно-познавательных и учебно-практических задач. </w:t>
      </w:r>
    </w:p>
    <w:p w:rsidR="002D7B62" w:rsidRPr="00D1676C" w:rsidRDefault="002126F2" w:rsidP="00D1676C">
      <w:pPr>
        <w:pStyle w:val="3"/>
        <w:spacing w:before="0"/>
        <w:contextualSpacing/>
        <w:jc w:val="both"/>
        <w:rPr>
          <w:b w:val="0"/>
          <w:sz w:val="24"/>
          <w:szCs w:val="24"/>
        </w:rPr>
      </w:pPr>
      <w:r w:rsidRPr="00D1676C">
        <w:rPr>
          <w:b w:val="0"/>
          <w:sz w:val="24"/>
          <w:szCs w:val="24"/>
        </w:rPr>
        <w:t xml:space="preserve">4) </w:t>
      </w:r>
      <w:r w:rsidR="002D7B62" w:rsidRPr="00D1676C">
        <w:rPr>
          <w:b w:val="0"/>
          <w:sz w:val="24"/>
          <w:szCs w:val="24"/>
        </w:rPr>
        <w:t xml:space="preserve">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 </w:t>
      </w:r>
    </w:p>
    <w:p w:rsidR="002D7B62" w:rsidRPr="00D1676C" w:rsidRDefault="002D7B62" w:rsidP="00D1676C">
      <w:pPr>
        <w:pStyle w:val="3"/>
        <w:spacing w:before="0"/>
        <w:contextualSpacing/>
        <w:jc w:val="both"/>
        <w:rPr>
          <w:b w:val="0"/>
          <w:sz w:val="24"/>
          <w:szCs w:val="24"/>
        </w:rPr>
      </w:pPr>
    </w:p>
    <w:p w:rsidR="001F48F9" w:rsidRPr="00D1676C" w:rsidRDefault="001F48F9"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 xml:space="preserve">1.2.3. </w:t>
      </w:r>
      <w:proofErr w:type="spellStart"/>
      <w:r w:rsidR="00462F9E" w:rsidRPr="00D1676C">
        <w:rPr>
          <w:rFonts w:ascii="Times New Roman" w:eastAsia="Times New Roman" w:hAnsi="Times New Roman" w:cs="Times New Roman"/>
          <w:bCs/>
          <w:color w:val="000000"/>
          <w:spacing w:val="10"/>
          <w:sz w:val="24"/>
          <w:szCs w:val="24"/>
        </w:rPr>
        <w:t>Обществознание</w:t>
      </w:r>
      <w:r w:rsidRPr="00D1676C">
        <w:rPr>
          <w:rFonts w:ascii="Times New Roman" w:eastAsia="Times New Roman" w:hAnsi="Times New Roman" w:cs="Times New Roman"/>
          <w:bCs/>
          <w:iCs/>
          <w:color w:val="000000"/>
          <w:spacing w:val="60"/>
          <w:sz w:val="24"/>
          <w:szCs w:val="24"/>
        </w:rPr>
        <w:t>и</w:t>
      </w:r>
      <w:r w:rsidRPr="00D1676C">
        <w:rPr>
          <w:rFonts w:ascii="Times New Roman" w:eastAsia="Times New Roman" w:hAnsi="Times New Roman" w:cs="Times New Roman"/>
          <w:bCs/>
          <w:color w:val="000000"/>
          <w:spacing w:val="10"/>
          <w:sz w:val="24"/>
          <w:szCs w:val="24"/>
        </w:rPr>
        <w:t>естествознание</w:t>
      </w:r>
      <w:proofErr w:type="spellEnd"/>
      <w:r w:rsidRPr="00D1676C">
        <w:rPr>
          <w:rFonts w:ascii="Times New Roman" w:eastAsia="Times New Roman" w:hAnsi="Times New Roman" w:cs="Times New Roman"/>
          <w:bCs/>
          <w:color w:val="000000"/>
          <w:spacing w:val="10"/>
          <w:sz w:val="24"/>
          <w:szCs w:val="24"/>
        </w:rPr>
        <w:t xml:space="preserve"> (Окружающий мир):</w:t>
      </w:r>
    </w:p>
    <w:p w:rsidR="001F48F9" w:rsidRPr="00D1676C" w:rsidRDefault="00462F9E" w:rsidP="00D1676C">
      <w:p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1)</w:t>
      </w:r>
      <w:r w:rsidR="001F48F9" w:rsidRPr="00D1676C">
        <w:rPr>
          <w:rFonts w:ascii="Times New Roman" w:eastAsia="Times New Roman" w:hAnsi="Times New Roman" w:cs="Times New Roman"/>
          <w:color w:val="000000"/>
          <w:spacing w:val="10"/>
          <w:sz w:val="24"/>
          <w:szCs w:val="24"/>
        </w:rPr>
        <w:t>понимание особой роли России в мировой истории, воспитание чувства гордости за национальные свершения, открытия, победы;</w:t>
      </w:r>
    </w:p>
    <w:p w:rsidR="001F48F9" w:rsidRPr="00D1676C" w:rsidRDefault="00462F9E" w:rsidP="00D1676C">
      <w:p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2)</w:t>
      </w:r>
      <w:proofErr w:type="spellStart"/>
      <w:r w:rsidR="001F48F9" w:rsidRPr="00D1676C">
        <w:rPr>
          <w:rFonts w:ascii="Times New Roman" w:eastAsia="Times New Roman" w:hAnsi="Times New Roman" w:cs="Times New Roman"/>
          <w:color w:val="000000"/>
          <w:spacing w:val="10"/>
          <w:sz w:val="24"/>
          <w:szCs w:val="24"/>
        </w:rPr>
        <w:t>сформированность</w:t>
      </w:r>
      <w:proofErr w:type="spellEnd"/>
      <w:r w:rsidR="001F48F9" w:rsidRPr="00D1676C">
        <w:rPr>
          <w:rFonts w:ascii="Times New Roman" w:eastAsia="Times New Roman" w:hAnsi="Times New Roman" w:cs="Times New Roman"/>
          <w:color w:val="000000"/>
          <w:spacing w:val="10"/>
          <w:sz w:val="24"/>
          <w:szCs w:val="24"/>
        </w:rPr>
        <w:t xml:space="preserve"> уважительного отношения к России, родному краю, своей семье, истории, культуре, природе нашей страны, её современной жизни;</w:t>
      </w:r>
    </w:p>
    <w:p w:rsidR="001F48F9" w:rsidRPr="00D1676C" w:rsidRDefault="00462F9E" w:rsidP="00D1676C">
      <w:p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3)</w:t>
      </w:r>
      <w:r w:rsidR="001F48F9" w:rsidRPr="00D1676C">
        <w:rPr>
          <w:rFonts w:ascii="Times New Roman" w:eastAsia="Times New Roman" w:hAnsi="Times New Roman" w:cs="Times New Roman"/>
          <w:color w:val="000000"/>
          <w:spacing w:val="10"/>
          <w:sz w:val="24"/>
          <w:szCs w:val="24"/>
        </w:rPr>
        <w:t xml:space="preserve">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001F48F9" w:rsidRPr="00D1676C">
        <w:rPr>
          <w:rFonts w:ascii="Times New Roman" w:eastAsia="Times New Roman" w:hAnsi="Times New Roman" w:cs="Times New Roman"/>
          <w:color w:val="000000"/>
          <w:spacing w:val="10"/>
          <w:sz w:val="24"/>
          <w:szCs w:val="24"/>
        </w:rPr>
        <w:t>здоровьесберегающего</w:t>
      </w:r>
      <w:proofErr w:type="spellEnd"/>
      <w:r w:rsidR="001F48F9" w:rsidRPr="00D1676C">
        <w:rPr>
          <w:rFonts w:ascii="Times New Roman" w:eastAsia="Times New Roman" w:hAnsi="Times New Roman" w:cs="Times New Roman"/>
          <w:color w:val="000000"/>
          <w:spacing w:val="10"/>
          <w:sz w:val="24"/>
          <w:szCs w:val="24"/>
        </w:rPr>
        <w:t xml:space="preserve"> поведения в природной и социальной среде;</w:t>
      </w:r>
    </w:p>
    <w:p w:rsidR="001F48F9" w:rsidRPr="00D1676C" w:rsidRDefault="00462F9E" w:rsidP="00D1676C">
      <w:p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4)</w:t>
      </w:r>
      <w:r w:rsidR="001F48F9" w:rsidRPr="00D1676C">
        <w:rPr>
          <w:rFonts w:ascii="Times New Roman" w:eastAsia="Times New Roman" w:hAnsi="Times New Roman" w:cs="Times New Roman"/>
          <w:color w:val="000000"/>
          <w:spacing w:val="10"/>
          <w:sz w:val="24"/>
          <w:szCs w:val="24"/>
        </w:rPr>
        <w:t>освоение доступных способов изучения природы и общества (наблюдение, запись, измерение, опыт, сравнение, классификация и др</w:t>
      </w:r>
      <w:proofErr w:type="gramStart"/>
      <w:r w:rsidR="001F48F9" w:rsidRPr="00D1676C">
        <w:rPr>
          <w:rFonts w:ascii="Times New Roman" w:eastAsia="Times New Roman" w:hAnsi="Times New Roman" w:cs="Times New Roman"/>
          <w:color w:val="000000"/>
          <w:spacing w:val="10"/>
          <w:sz w:val="24"/>
          <w:szCs w:val="24"/>
        </w:rPr>
        <w:t xml:space="preserve">.. </w:t>
      </w:r>
      <w:proofErr w:type="gramEnd"/>
      <w:r w:rsidR="001F48F9" w:rsidRPr="00D1676C">
        <w:rPr>
          <w:rFonts w:ascii="Times New Roman" w:eastAsia="Times New Roman" w:hAnsi="Times New Roman" w:cs="Times New Roman"/>
          <w:color w:val="000000"/>
          <w:spacing w:val="10"/>
          <w:sz w:val="24"/>
          <w:szCs w:val="24"/>
        </w:rPr>
        <w:t>с получением информации из семейных архивов, от окружающих людей, в открытом информационном пространстве);</w:t>
      </w:r>
    </w:p>
    <w:p w:rsidR="001F48F9" w:rsidRPr="00D1676C" w:rsidRDefault="00462F9E" w:rsidP="00D1676C">
      <w:p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5)</w:t>
      </w:r>
      <w:r w:rsidR="001F48F9" w:rsidRPr="00D1676C">
        <w:rPr>
          <w:rFonts w:ascii="Times New Roman" w:eastAsia="Times New Roman" w:hAnsi="Times New Roman" w:cs="Times New Roman"/>
          <w:color w:val="000000"/>
          <w:spacing w:val="10"/>
          <w:sz w:val="24"/>
          <w:szCs w:val="24"/>
        </w:rPr>
        <w:t>развитие навыков устанавливать и выявлять причинно-следственные связи в окружающем мире.</w:t>
      </w:r>
    </w:p>
    <w:p w:rsidR="002D7B62" w:rsidRPr="00D1676C" w:rsidRDefault="002D7B62" w:rsidP="00D1676C">
      <w:pPr>
        <w:pStyle w:val="3"/>
        <w:spacing w:before="0"/>
        <w:ind w:firstLine="708"/>
        <w:contextualSpacing/>
        <w:jc w:val="both"/>
        <w:rPr>
          <w:b w:val="0"/>
          <w:sz w:val="24"/>
          <w:szCs w:val="24"/>
        </w:rPr>
      </w:pPr>
      <w:r w:rsidRPr="00D1676C">
        <w:rPr>
          <w:b w:val="0"/>
          <w:bCs/>
          <w:sz w:val="24"/>
          <w:szCs w:val="24"/>
        </w:rPr>
        <w:t xml:space="preserve">ОСНОВНЫЕ ЗАДАЧИ РЕАЛИЗАЦИИ СОДЕРЖАНИЯ </w:t>
      </w:r>
    </w:p>
    <w:p w:rsidR="002D7B62" w:rsidRPr="00D1676C" w:rsidRDefault="002D7B62" w:rsidP="00D1676C">
      <w:pPr>
        <w:spacing w:after="0" w:line="240" w:lineRule="auto"/>
        <w:ind w:firstLine="708"/>
        <w:contextualSpacing/>
        <w:jc w:val="both"/>
        <w:rPr>
          <w:rFonts w:ascii="Times New Roman" w:hAnsi="Times New Roman" w:cs="Times New Roman"/>
          <w:sz w:val="24"/>
          <w:szCs w:val="24"/>
        </w:rPr>
      </w:pPr>
      <w:r w:rsidRPr="00D1676C">
        <w:rPr>
          <w:rFonts w:ascii="Times New Roman" w:hAnsi="Times New Roman" w:cs="Times New Roman"/>
          <w:sz w:val="24"/>
          <w:szCs w:val="24"/>
        </w:rPr>
        <w:t>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p w:rsidR="002D7B62" w:rsidRPr="00D1676C" w:rsidRDefault="002D7B62" w:rsidP="00D1676C">
      <w:pPr>
        <w:pStyle w:val="3"/>
        <w:spacing w:before="0"/>
        <w:contextualSpacing/>
        <w:jc w:val="both"/>
        <w:rPr>
          <w:b w:val="0"/>
          <w:sz w:val="24"/>
          <w:szCs w:val="24"/>
        </w:rPr>
      </w:pPr>
      <w:proofErr w:type="spellStart"/>
      <w:r w:rsidRPr="00D1676C">
        <w:rPr>
          <w:b w:val="0"/>
          <w:bCs/>
          <w:sz w:val="24"/>
          <w:szCs w:val="24"/>
        </w:rPr>
        <w:t>Метапредметные</w:t>
      </w:r>
      <w:proofErr w:type="spellEnd"/>
      <w:r w:rsidRPr="00D1676C">
        <w:rPr>
          <w:b w:val="0"/>
          <w:bCs/>
          <w:sz w:val="24"/>
          <w:szCs w:val="24"/>
        </w:rPr>
        <w:t xml:space="preserve"> результаты</w:t>
      </w:r>
      <w:r w:rsidRPr="00D1676C">
        <w:rPr>
          <w:b w:val="0"/>
          <w:sz w:val="24"/>
          <w:szCs w:val="24"/>
        </w:rPr>
        <w:t xml:space="preserve">: </w:t>
      </w:r>
    </w:p>
    <w:p w:rsidR="002D7B62" w:rsidRPr="00D1676C" w:rsidRDefault="002D7B62" w:rsidP="00D1676C">
      <w:pPr>
        <w:pStyle w:val="3"/>
        <w:spacing w:before="0"/>
        <w:contextualSpacing/>
        <w:jc w:val="both"/>
        <w:rPr>
          <w:b w:val="0"/>
          <w:sz w:val="24"/>
          <w:szCs w:val="24"/>
        </w:rPr>
      </w:pPr>
      <w:r w:rsidRPr="00D1676C">
        <w:rPr>
          <w:b w:val="0"/>
          <w:sz w:val="24"/>
          <w:szCs w:val="24"/>
        </w:rPr>
        <w:t xml:space="preserve">1) способность принимать и сохранять цели и задачи учебной деятельности, поиска средств ее осуществления. </w:t>
      </w:r>
    </w:p>
    <w:p w:rsidR="002D7B62" w:rsidRPr="00D1676C" w:rsidRDefault="002D7B62" w:rsidP="00D1676C">
      <w:pPr>
        <w:pStyle w:val="3"/>
        <w:spacing w:before="0"/>
        <w:contextualSpacing/>
        <w:jc w:val="both"/>
        <w:rPr>
          <w:b w:val="0"/>
          <w:sz w:val="24"/>
          <w:szCs w:val="24"/>
        </w:rPr>
      </w:pPr>
      <w:r w:rsidRPr="00D1676C">
        <w:rPr>
          <w:b w:val="0"/>
          <w:sz w:val="24"/>
          <w:szCs w:val="24"/>
        </w:rPr>
        <w:t xml:space="preserve">2) освоение способов решения проблем творческого и поискового характера. </w:t>
      </w:r>
    </w:p>
    <w:p w:rsidR="002D7B62" w:rsidRPr="00D1676C" w:rsidRDefault="002D7B62" w:rsidP="00D1676C">
      <w:pPr>
        <w:pStyle w:val="3"/>
        <w:spacing w:before="0"/>
        <w:contextualSpacing/>
        <w:jc w:val="both"/>
        <w:rPr>
          <w:b w:val="0"/>
          <w:sz w:val="24"/>
          <w:szCs w:val="24"/>
        </w:rPr>
      </w:pPr>
      <w:r w:rsidRPr="00D1676C">
        <w:rPr>
          <w:b w:val="0"/>
          <w:sz w:val="24"/>
          <w:szCs w:val="24"/>
        </w:rPr>
        <w:t xml:space="preserve">3) умение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rsidR="002D7B62" w:rsidRPr="00D1676C" w:rsidRDefault="002D7B62" w:rsidP="00D1676C">
      <w:pPr>
        <w:pStyle w:val="3"/>
        <w:spacing w:before="0"/>
        <w:contextualSpacing/>
        <w:jc w:val="both"/>
        <w:rPr>
          <w:b w:val="0"/>
          <w:sz w:val="24"/>
          <w:szCs w:val="24"/>
        </w:rPr>
      </w:pPr>
      <w:r w:rsidRPr="00D1676C">
        <w:rPr>
          <w:b w:val="0"/>
          <w:sz w:val="24"/>
          <w:szCs w:val="24"/>
        </w:rPr>
        <w:t xml:space="preserve">4) умение понимать причины успеха/неуспеха учебной деятельности и способность конструктивно действовать даже в ситуациях неуспеха. </w:t>
      </w:r>
    </w:p>
    <w:p w:rsidR="002D7B62" w:rsidRPr="00D1676C" w:rsidRDefault="002D7B62" w:rsidP="00D1676C">
      <w:pPr>
        <w:pStyle w:val="3"/>
        <w:spacing w:before="0"/>
        <w:contextualSpacing/>
        <w:jc w:val="both"/>
        <w:rPr>
          <w:b w:val="0"/>
          <w:sz w:val="24"/>
          <w:szCs w:val="24"/>
        </w:rPr>
      </w:pPr>
      <w:r w:rsidRPr="00D1676C">
        <w:rPr>
          <w:b w:val="0"/>
          <w:sz w:val="24"/>
          <w:szCs w:val="24"/>
        </w:rPr>
        <w:t xml:space="preserve">достижения успешного результата. В качестве примера можно привести задание в теме 5) освоение начальных форм познавательной и личностной рефлексии. </w:t>
      </w:r>
    </w:p>
    <w:p w:rsidR="002D7B62" w:rsidRPr="00D1676C" w:rsidRDefault="002D7B62" w:rsidP="00D1676C">
      <w:pPr>
        <w:pStyle w:val="3"/>
        <w:spacing w:before="0"/>
        <w:contextualSpacing/>
        <w:jc w:val="both"/>
        <w:rPr>
          <w:b w:val="0"/>
          <w:sz w:val="24"/>
          <w:szCs w:val="24"/>
        </w:rPr>
      </w:pPr>
      <w:r w:rsidRPr="00D1676C">
        <w:rPr>
          <w:b w:val="0"/>
          <w:sz w:val="24"/>
          <w:szCs w:val="24"/>
        </w:rPr>
        <w:lastRenderedPageBreak/>
        <w:t xml:space="preserve">6)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 </w:t>
      </w:r>
    </w:p>
    <w:p w:rsidR="002D7B62" w:rsidRPr="00D1676C" w:rsidRDefault="002D7B62" w:rsidP="00D1676C">
      <w:pPr>
        <w:pStyle w:val="3"/>
        <w:spacing w:before="0"/>
        <w:contextualSpacing/>
        <w:jc w:val="both"/>
        <w:rPr>
          <w:b w:val="0"/>
          <w:sz w:val="24"/>
          <w:szCs w:val="24"/>
        </w:rPr>
      </w:pPr>
      <w:r w:rsidRPr="00D1676C">
        <w:rPr>
          <w:b w:val="0"/>
          <w:sz w:val="24"/>
          <w:szCs w:val="24"/>
        </w:rPr>
        <w:t xml:space="preserve">7) 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 </w:t>
      </w:r>
    </w:p>
    <w:p w:rsidR="002D7B62" w:rsidRPr="00D1676C" w:rsidRDefault="002D7B62" w:rsidP="00D1676C">
      <w:pPr>
        <w:pStyle w:val="3"/>
        <w:spacing w:before="0"/>
        <w:contextualSpacing/>
        <w:jc w:val="both"/>
        <w:rPr>
          <w:b w:val="0"/>
          <w:sz w:val="24"/>
          <w:szCs w:val="24"/>
        </w:rPr>
      </w:pPr>
      <w:r w:rsidRPr="00D1676C">
        <w:rPr>
          <w:b w:val="0"/>
          <w:sz w:val="24"/>
          <w:szCs w:val="24"/>
        </w:rPr>
        <w:t xml:space="preserve">8) овладение </w:t>
      </w:r>
      <w:proofErr w:type="gramStart"/>
      <w:r w:rsidRPr="00D1676C">
        <w:rPr>
          <w:b w:val="0"/>
          <w:sz w:val="24"/>
          <w:szCs w:val="24"/>
        </w:rPr>
        <w:t>логическими</w:t>
      </w:r>
      <w:proofErr w:type="gramEnd"/>
      <w:r w:rsidRPr="00D1676C">
        <w:rPr>
          <w:b w:val="0"/>
          <w:sz w:val="24"/>
          <w:szCs w:val="24"/>
        </w:rPr>
        <w:t xml:space="preserve"> действия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2D7B62" w:rsidRPr="00D1676C" w:rsidRDefault="002D7B62" w:rsidP="00D1676C">
      <w:pPr>
        <w:pStyle w:val="3"/>
        <w:spacing w:before="0"/>
        <w:ind w:firstLine="708"/>
        <w:contextualSpacing/>
        <w:jc w:val="both"/>
        <w:rPr>
          <w:b w:val="0"/>
          <w:sz w:val="24"/>
          <w:szCs w:val="24"/>
        </w:rPr>
      </w:pPr>
      <w:r w:rsidRPr="00D1676C">
        <w:rPr>
          <w:b w:val="0"/>
          <w:bCs/>
          <w:sz w:val="24"/>
          <w:szCs w:val="24"/>
        </w:rPr>
        <w:t xml:space="preserve">Предметные результаты: </w:t>
      </w:r>
    </w:p>
    <w:p w:rsidR="002D7B62" w:rsidRPr="00D1676C" w:rsidRDefault="002D7B62" w:rsidP="00D1676C">
      <w:pPr>
        <w:pStyle w:val="3"/>
        <w:spacing w:before="0"/>
        <w:contextualSpacing/>
        <w:jc w:val="both"/>
        <w:rPr>
          <w:b w:val="0"/>
          <w:sz w:val="24"/>
          <w:szCs w:val="24"/>
        </w:rPr>
      </w:pPr>
      <w:r w:rsidRPr="00D1676C">
        <w:rPr>
          <w:b w:val="0"/>
          <w:sz w:val="24"/>
          <w:szCs w:val="24"/>
        </w:rPr>
        <w:t xml:space="preserve">1) понимание особой роли России в мировой истории, воспитание чувства гордости за национальные свершения, открытия, победы. </w:t>
      </w:r>
    </w:p>
    <w:p w:rsidR="002D7B62" w:rsidRPr="00D1676C" w:rsidRDefault="002D7B62" w:rsidP="00D1676C">
      <w:pPr>
        <w:pStyle w:val="3"/>
        <w:spacing w:before="0"/>
        <w:contextualSpacing/>
        <w:jc w:val="both"/>
        <w:rPr>
          <w:b w:val="0"/>
          <w:sz w:val="24"/>
          <w:szCs w:val="24"/>
        </w:rPr>
      </w:pPr>
      <w:r w:rsidRPr="00D1676C">
        <w:rPr>
          <w:b w:val="0"/>
          <w:sz w:val="24"/>
          <w:szCs w:val="24"/>
        </w:rPr>
        <w:t xml:space="preserve">2) уважительное отношение к России, родному краю, своей семье, истории, культуре, природе нашей страны, ее современной жизни. </w:t>
      </w:r>
    </w:p>
    <w:p w:rsidR="002D7B62" w:rsidRPr="00D1676C" w:rsidRDefault="002D7B62" w:rsidP="00D1676C">
      <w:pPr>
        <w:pStyle w:val="3"/>
        <w:spacing w:before="0"/>
        <w:contextualSpacing/>
        <w:jc w:val="both"/>
        <w:rPr>
          <w:b w:val="0"/>
          <w:sz w:val="24"/>
          <w:szCs w:val="24"/>
        </w:rPr>
      </w:pPr>
      <w:r w:rsidRPr="00D1676C">
        <w:rPr>
          <w:b w:val="0"/>
          <w:sz w:val="24"/>
          <w:szCs w:val="24"/>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D1676C">
        <w:rPr>
          <w:b w:val="0"/>
          <w:sz w:val="24"/>
          <w:szCs w:val="24"/>
        </w:rPr>
        <w:t>здоровьесберегающего</w:t>
      </w:r>
      <w:proofErr w:type="spellEnd"/>
      <w:r w:rsidRPr="00D1676C">
        <w:rPr>
          <w:b w:val="0"/>
          <w:sz w:val="24"/>
          <w:szCs w:val="24"/>
        </w:rPr>
        <w:t xml:space="preserve"> поведения в природной и социальной среде. </w:t>
      </w:r>
    </w:p>
    <w:p w:rsidR="002D7B62" w:rsidRPr="00D1676C" w:rsidRDefault="002D7B62" w:rsidP="00D1676C">
      <w:pPr>
        <w:pStyle w:val="3"/>
        <w:spacing w:before="0"/>
        <w:contextualSpacing/>
        <w:jc w:val="both"/>
        <w:rPr>
          <w:b w:val="0"/>
          <w:sz w:val="24"/>
          <w:szCs w:val="24"/>
        </w:rPr>
      </w:pPr>
      <w:r w:rsidRPr="00D1676C">
        <w:rPr>
          <w:b w:val="0"/>
          <w:sz w:val="24"/>
          <w:szCs w:val="24"/>
        </w:rPr>
        <w:t xml:space="preserve">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w:t>
      </w:r>
    </w:p>
    <w:p w:rsidR="002D7B62" w:rsidRPr="00D1676C" w:rsidRDefault="002D7B62" w:rsidP="00D1676C">
      <w:p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hAnsi="Times New Roman" w:cs="Times New Roman"/>
          <w:sz w:val="24"/>
          <w:szCs w:val="24"/>
        </w:rPr>
        <w:t>5) навыки установления и выявления причинно-следственных связей в окружающем мире</w:t>
      </w:r>
    </w:p>
    <w:p w:rsidR="001F48F9" w:rsidRPr="00D1676C" w:rsidRDefault="001F48F9" w:rsidP="00D1676C">
      <w:pPr>
        <w:numPr>
          <w:ilvl w:val="0"/>
          <w:numId w:val="4"/>
        </w:numPr>
        <w:spacing w:after="0" w:line="240" w:lineRule="auto"/>
        <w:contextualSpacing/>
        <w:jc w:val="both"/>
        <w:rPr>
          <w:rFonts w:ascii="Times New Roman" w:eastAsia="Times New Roman" w:hAnsi="Times New Roman" w:cs="Times New Roman"/>
          <w:bCs/>
          <w:color w:val="000000"/>
          <w:spacing w:val="10"/>
          <w:sz w:val="24"/>
          <w:szCs w:val="24"/>
        </w:rPr>
      </w:pPr>
      <w:r w:rsidRPr="00D1676C">
        <w:rPr>
          <w:rFonts w:ascii="Times New Roman" w:eastAsia="Times New Roman" w:hAnsi="Times New Roman" w:cs="Times New Roman"/>
          <w:bCs/>
          <w:color w:val="000000"/>
          <w:spacing w:val="10"/>
          <w:sz w:val="24"/>
          <w:szCs w:val="24"/>
        </w:rPr>
        <w:t>Основы духовно-нравственной культуры пародов России:</w:t>
      </w:r>
    </w:p>
    <w:p w:rsidR="001F48F9" w:rsidRPr="00D1676C" w:rsidRDefault="00462F9E"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1) гот</w:t>
      </w:r>
      <w:r w:rsidR="001F48F9" w:rsidRPr="00D1676C">
        <w:rPr>
          <w:rFonts w:ascii="Times New Roman" w:eastAsia="Times New Roman" w:hAnsi="Times New Roman" w:cs="Times New Roman"/>
          <w:color w:val="000000"/>
          <w:spacing w:val="10"/>
          <w:sz w:val="24"/>
          <w:szCs w:val="24"/>
        </w:rPr>
        <w:t>овность к нравственному самосовершенствованию, духовному саморазвитию;</w:t>
      </w:r>
    </w:p>
    <w:p w:rsidR="001F48F9" w:rsidRPr="00D1676C" w:rsidRDefault="001F48F9" w:rsidP="00D1676C">
      <w:pPr>
        <w:numPr>
          <w:ilvl w:val="0"/>
          <w:numId w:val="5"/>
        </w:num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1F48F9" w:rsidRPr="00D1676C" w:rsidRDefault="001F48F9" w:rsidP="00D1676C">
      <w:pPr>
        <w:numPr>
          <w:ilvl w:val="0"/>
          <w:numId w:val="5"/>
        </w:num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понимание значения нравственности, веры и религии в жизни человека и общества;</w:t>
      </w:r>
    </w:p>
    <w:p w:rsidR="001F48F9" w:rsidRPr="00D1676C" w:rsidRDefault="001F48F9" w:rsidP="00D1676C">
      <w:pPr>
        <w:numPr>
          <w:ilvl w:val="0"/>
          <w:numId w:val="5"/>
        </w:num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формирование первоначальных представлений о светской этике, о традиционных религиях, их роли в культуре, истории и современности России;</w:t>
      </w:r>
    </w:p>
    <w:p w:rsidR="001F48F9" w:rsidRPr="00D1676C" w:rsidRDefault="001F48F9" w:rsidP="00D1676C">
      <w:pPr>
        <w:numPr>
          <w:ilvl w:val="0"/>
          <w:numId w:val="5"/>
        </w:num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первоначальные представления об исторической роли традиционных религий в становлении российской государственности;</w:t>
      </w:r>
    </w:p>
    <w:p w:rsidR="001F48F9" w:rsidRPr="00D1676C" w:rsidRDefault="001F48F9" w:rsidP="00D1676C">
      <w:pPr>
        <w:numPr>
          <w:ilvl w:val="0"/>
          <w:numId w:val="5"/>
        </w:num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1F48F9" w:rsidRPr="00D1676C" w:rsidRDefault="001F48F9" w:rsidP="00D1676C">
      <w:pPr>
        <w:numPr>
          <w:ilvl w:val="0"/>
          <w:numId w:val="5"/>
        </w:num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осознание ценности человеческой жизни.</w:t>
      </w:r>
    </w:p>
    <w:p w:rsidR="002D7B62" w:rsidRPr="00D1676C" w:rsidRDefault="002D7B62" w:rsidP="00D1676C">
      <w:pPr>
        <w:pStyle w:val="3"/>
        <w:spacing w:before="0"/>
        <w:contextualSpacing/>
        <w:jc w:val="both"/>
        <w:rPr>
          <w:b w:val="0"/>
          <w:sz w:val="24"/>
          <w:szCs w:val="24"/>
        </w:rPr>
      </w:pPr>
      <w:r w:rsidRPr="00D1676C">
        <w:rPr>
          <w:b w:val="0"/>
          <w:bCs/>
          <w:sz w:val="24"/>
          <w:szCs w:val="24"/>
        </w:rPr>
        <w:t xml:space="preserve">ОСНОВНЫЕ ЗАДАЧИ РЕАЛИЗАЦИИ СОДЕРЖАНИЯ </w:t>
      </w:r>
    </w:p>
    <w:p w:rsidR="002D7B62" w:rsidRPr="00D1676C" w:rsidRDefault="002D7B62" w:rsidP="00D1676C">
      <w:pPr>
        <w:pStyle w:val="3"/>
        <w:spacing w:before="0"/>
        <w:contextualSpacing/>
        <w:jc w:val="both"/>
        <w:rPr>
          <w:b w:val="0"/>
          <w:sz w:val="24"/>
          <w:szCs w:val="24"/>
        </w:rPr>
      </w:pPr>
      <w:r w:rsidRPr="00D1676C">
        <w:rPr>
          <w:b w:val="0"/>
          <w:sz w:val="24"/>
          <w:szCs w:val="24"/>
        </w:rPr>
        <w:t xml:space="preserve">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 </w:t>
      </w:r>
    </w:p>
    <w:p w:rsidR="002D7B62" w:rsidRPr="00D1676C" w:rsidRDefault="002D7B62" w:rsidP="00D1676C">
      <w:pPr>
        <w:pStyle w:val="3"/>
        <w:spacing w:before="0"/>
        <w:contextualSpacing/>
        <w:jc w:val="both"/>
        <w:rPr>
          <w:b w:val="0"/>
          <w:sz w:val="24"/>
          <w:szCs w:val="24"/>
        </w:rPr>
      </w:pPr>
      <w:r w:rsidRPr="00D1676C">
        <w:rPr>
          <w:b w:val="0"/>
          <w:bCs/>
          <w:sz w:val="24"/>
          <w:szCs w:val="24"/>
        </w:rPr>
        <w:t xml:space="preserve">Личностные результаты освоения курса: </w:t>
      </w:r>
    </w:p>
    <w:p w:rsidR="002D7B62" w:rsidRPr="00D1676C" w:rsidRDefault="002D7B62" w:rsidP="00D1676C">
      <w:pPr>
        <w:pStyle w:val="3"/>
        <w:spacing w:before="0"/>
        <w:contextualSpacing/>
        <w:jc w:val="both"/>
        <w:rPr>
          <w:b w:val="0"/>
          <w:sz w:val="24"/>
          <w:szCs w:val="24"/>
        </w:rPr>
      </w:pPr>
      <w:r w:rsidRPr="00D1676C">
        <w:rPr>
          <w:b w:val="0"/>
          <w:sz w:val="24"/>
          <w:szCs w:val="24"/>
        </w:rPr>
        <w:t xml:space="preserve">1) формирование основ российской гражданской идентичности, чувства гордости за свою Родину; </w:t>
      </w:r>
    </w:p>
    <w:p w:rsidR="002D7B62" w:rsidRPr="00D1676C" w:rsidRDefault="002D7B62" w:rsidP="00D1676C">
      <w:pPr>
        <w:pStyle w:val="3"/>
        <w:spacing w:before="0"/>
        <w:contextualSpacing/>
        <w:jc w:val="both"/>
        <w:rPr>
          <w:b w:val="0"/>
          <w:sz w:val="24"/>
          <w:szCs w:val="24"/>
        </w:rPr>
      </w:pPr>
      <w:r w:rsidRPr="00D1676C">
        <w:rPr>
          <w:b w:val="0"/>
          <w:sz w:val="24"/>
          <w:szCs w:val="24"/>
        </w:rPr>
        <w:t xml:space="preserve">2) формирование образа мира как единого и целостного при разнообразии культур, национальностей, религий, воспитание доверия и уважения к культуре и истории всех народов; </w:t>
      </w:r>
    </w:p>
    <w:p w:rsidR="002D7B62" w:rsidRPr="00D1676C" w:rsidRDefault="002D7B62" w:rsidP="00D1676C">
      <w:pPr>
        <w:pStyle w:val="3"/>
        <w:spacing w:before="0"/>
        <w:contextualSpacing/>
        <w:jc w:val="both"/>
        <w:rPr>
          <w:b w:val="0"/>
          <w:sz w:val="24"/>
          <w:szCs w:val="24"/>
        </w:rPr>
      </w:pPr>
      <w:r w:rsidRPr="00D1676C">
        <w:rPr>
          <w:b w:val="0"/>
          <w:sz w:val="24"/>
          <w:szCs w:val="24"/>
        </w:rPr>
        <w:t xml:space="preserve">3) формирование первоначальных представлений о светской этике, религиозной культуре и их роли в истории и современности России; </w:t>
      </w:r>
    </w:p>
    <w:p w:rsidR="002D7B62" w:rsidRPr="00D1676C" w:rsidRDefault="002D7B62" w:rsidP="00D1676C">
      <w:pPr>
        <w:pStyle w:val="3"/>
        <w:spacing w:before="0"/>
        <w:contextualSpacing/>
        <w:jc w:val="both"/>
        <w:rPr>
          <w:b w:val="0"/>
          <w:sz w:val="24"/>
          <w:szCs w:val="24"/>
        </w:rPr>
      </w:pPr>
      <w:r w:rsidRPr="00D1676C">
        <w:rPr>
          <w:b w:val="0"/>
          <w:sz w:val="24"/>
          <w:szCs w:val="24"/>
        </w:rPr>
        <w:t>4) осознание ценности нравственности и духовности в человеческой жизни;</w:t>
      </w:r>
    </w:p>
    <w:p w:rsidR="002D7B62" w:rsidRPr="00D1676C" w:rsidRDefault="002D7B62" w:rsidP="00D1676C">
      <w:pPr>
        <w:pStyle w:val="3"/>
        <w:spacing w:before="0"/>
        <w:contextualSpacing/>
        <w:jc w:val="both"/>
        <w:rPr>
          <w:b w:val="0"/>
          <w:sz w:val="24"/>
          <w:szCs w:val="24"/>
        </w:rPr>
      </w:pPr>
      <w:r w:rsidRPr="00D1676C">
        <w:rPr>
          <w:b w:val="0"/>
          <w:bCs/>
          <w:sz w:val="24"/>
          <w:szCs w:val="24"/>
        </w:rPr>
        <w:t xml:space="preserve">Предметные результаты: </w:t>
      </w:r>
    </w:p>
    <w:p w:rsidR="002D7B62" w:rsidRPr="00D1676C" w:rsidRDefault="002D7B62" w:rsidP="00D1676C">
      <w:pPr>
        <w:pStyle w:val="3"/>
        <w:spacing w:before="0"/>
        <w:contextualSpacing/>
        <w:jc w:val="both"/>
        <w:rPr>
          <w:b w:val="0"/>
          <w:sz w:val="24"/>
          <w:szCs w:val="24"/>
        </w:rPr>
      </w:pPr>
      <w:r w:rsidRPr="00D1676C">
        <w:rPr>
          <w:b w:val="0"/>
          <w:sz w:val="24"/>
          <w:szCs w:val="24"/>
        </w:rPr>
        <w:t xml:space="preserve">1) знание, понимание и принятие </w:t>
      </w:r>
      <w:proofErr w:type="gramStart"/>
      <w:r w:rsidRPr="00D1676C">
        <w:rPr>
          <w:b w:val="0"/>
          <w:sz w:val="24"/>
          <w:szCs w:val="24"/>
        </w:rPr>
        <w:t>обучающимися</w:t>
      </w:r>
      <w:proofErr w:type="gramEnd"/>
      <w:r w:rsidRPr="00D1676C">
        <w:rPr>
          <w:b w:val="0"/>
          <w:sz w:val="24"/>
          <w:szCs w:val="24"/>
        </w:rPr>
        <w:t xml:space="preserve"> ценностей: Отечество, нравственность, долг, милосердие, миролюбие, как основы культурных традиций многонационального народа России; </w:t>
      </w:r>
    </w:p>
    <w:p w:rsidR="002D7B62" w:rsidRPr="00D1676C" w:rsidRDefault="002D7B62" w:rsidP="00D1676C">
      <w:p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hAnsi="Times New Roman" w:cs="Times New Roman"/>
          <w:sz w:val="24"/>
          <w:szCs w:val="24"/>
        </w:rPr>
        <w:t>2) знакомство с основами светской и религиозной морали;</w:t>
      </w:r>
    </w:p>
    <w:p w:rsidR="002D7B62" w:rsidRPr="00D1676C" w:rsidRDefault="002D7B62" w:rsidP="00D1676C">
      <w:pPr>
        <w:pStyle w:val="3"/>
        <w:spacing w:before="0"/>
        <w:contextualSpacing/>
        <w:jc w:val="both"/>
        <w:rPr>
          <w:b w:val="0"/>
          <w:sz w:val="24"/>
          <w:szCs w:val="24"/>
        </w:rPr>
      </w:pPr>
      <w:proofErr w:type="spellStart"/>
      <w:r w:rsidRPr="00D1676C">
        <w:rPr>
          <w:b w:val="0"/>
          <w:bCs/>
          <w:sz w:val="24"/>
          <w:szCs w:val="24"/>
        </w:rPr>
        <w:t>Метапредметные</w:t>
      </w:r>
      <w:proofErr w:type="spellEnd"/>
      <w:r w:rsidRPr="00D1676C">
        <w:rPr>
          <w:b w:val="0"/>
          <w:bCs/>
          <w:sz w:val="24"/>
          <w:szCs w:val="24"/>
        </w:rPr>
        <w:t xml:space="preserve"> результаты </w:t>
      </w:r>
    </w:p>
    <w:p w:rsidR="002D7B62" w:rsidRPr="00D1676C" w:rsidRDefault="002D7B62" w:rsidP="00D1676C">
      <w:pPr>
        <w:spacing w:after="0" w:line="240" w:lineRule="auto"/>
        <w:contextualSpacing/>
        <w:jc w:val="both"/>
        <w:rPr>
          <w:rFonts w:ascii="Times New Roman" w:eastAsia="Times New Roman" w:hAnsi="Times New Roman" w:cs="Times New Roman"/>
          <w:color w:val="000000"/>
          <w:spacing w:val="10"/>
          <w:sz w:val="24"/>
          <w:szCs w:val="24"/>
        </w:rPr>
      </w:pPr>
      <w:proofErr w:type="spellStart"/>
      <w:r w:rsidRPr="00D1676C">
        <w:rPr>
          <w:rFonts w:ascii="Times New Roman" w:hAnsi="Times New Roman" w:cs="Times New Roman"/>
          <w:sz w:val="24"/>
          <w:szCs w:val="24"/>
        </w:rPr>
        <w:t>Метапредметные</w:t>
      </w:r>
      <w:proofErr w:type="spellEnd"/>
      <w:r w:rsidRPr="00D1676C">
        <w:rPr>
          <w:rFonts w:ascii="Times New Roman" w:hAnsi="Times New Roman" w:cs="Times New Roman"/>
          <w:sz w:val="24"/>
          <w:szCs w:val="24"/>
        </w:rPr>
        <w:t xml:space="preserve"> результаты освоения курса обеспечиваются познавательными и коммуникативными учебными действиями, а также </w:t>
      </w:r>
      <w:proofErr w:type="spellStart"/>
      <w:r w:rsidRPr="00D1676C">
        <w:rPr>
          <w:rFonts w:ascii="Times New Roman" w:hAnsi="Times New Roman" w:cs="Times New Roman"/>
          <w:sz w:val="24"/>
          <w:szCs w:val="24"/>
        </w:rPr>
        <w:t>межпредметными</w:t>
      </w:r>
      <w:proofErr w:type="spellEnd"/>
      <w:r w:rsidRPr="00D1676C">
        <w:rPr>
          <w:rFonts w:ascii="Times New Roman" w:hAnsi="Times New Roman" w:cs="Times New Roman"/>
          <w:sz w:val="24"/>
          <w:szCs w:val="24"/>
        </w:rPr>
        <w:t xml:space="preserve"> связями с литературой, историей, изобразительным искусством, музыкой.</w:t>
      </w:r>
    </w:p>
    <w:p w:rsidR="001F48F9" w:rsidRPr="00D1676C" w:rsidRDefault="001F48F9" w:rsidP="00D1676C">
      <w:pPr>
        <w:numPr>
          <w:ilvl w:val="0"/>
          <w:numId w:val="4"/>
        </w:numPr>
        <w:spacing w:after="0" w:line="240" w:lineRule="auto"/>
        <w:contextualSpacing/>
        <w:jc w:val="both"/>
        <w:rPr>
          <w:rFonts w:ascii="Times New Roman" w:eastAsia="Times New Roman" w:hAnsi="Times New Roman" w:cs="Times New Roman"/>
          <w:bCs/>
          <w:color w:val="000000"/>
          <w:spacing w:val="10"/>
          <w:sz w:val="24"/>
          <w:szCs w:val="24"/>
        </w:rPr>
      </w:pPr>
      <w:r w:rsidRPr="00D1676C">
        <w:rPr>
          <w:rFonts w:ascii="Times New Roman" w:eastAsia="Times New Roman" w:hAnsi="Times New Roman" w:cs="Times New Roman"/>
          <w:bCs/>
          <w:color w:val="000000"/>
          <w:spacing w:val="10"/>
          <w:sz w:val="24"/>
          <w:szCs w:val="24"/>
        </w:rPr>
        <w:t>Искусство</w:t>
      </w:r>
    </w:p>
    <w:p w:rsidR="001F48F9" w:rsidRPr="00D1676C" w:rsidRDefault="00462F9E"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color w:val="000000"/>
          <w:spacing w:val="10"/>
          <w:sz w:val="24"/>
          <w:szCs w:val="24"/>
        </w:rPr>
        <w:t>Изобразительное искусст</w:t>
      </w:r>
      <w:r w:rsidR="001F48F9" w:rsidRPr="00D1676C">
        <w:rPr>
          <w:rFonts w:ascii="Times New Roman" w:eastAsia="Times New Roman" w:hAnsi="Times New Roman" w:cs="Times New Roman"/>
          <w:bCs/>
          <w:color w:val="000000"/>
          <w:spacing w:val="10"/>
          <w:sz w:val="24"/>
          <w:szCs w:val="24"/>
        </w:rPr>
        <w:t>во:</w:t>
      </w:r>
    </w:p>
    <w:p w:rsidR="001F48F9" w:rsidRPr="00D1676C" w:rsidRDefault="001F48F9"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lastRenderedPageBreak/>
        <w:t xml:space="preserve">1) </w:t>
      </w:r>
      <w:proofErr w:type="spellStart"/>
      <w:r w:rsidRPr="00D1676C">
        <w:rPr>
          <w:rFonts w:ascii="Times New Roman" w:eastAsia="Times New Roman" w:hAnsi="Times New Roman" w:cs="Times New Roman"/>
          <w:color w:val="000000"/>
          <w:spacing w:val="10"/>
          <w:sz w:val="24"/>
          <w:szCs w:val="24"/>
        </w:rPr>
        <w:t>сформированность</w:t>
      </w:r>
      <w:proofErr w:type="spellEnd"/>
      <w:r w:rsidRPr="00D1676C">
        <w:rPr>
          <w:rFonts w:ascii="Times New Roman" w:eastAsia="Times New Roman" w:hAnsi="Times New Roman" w:cs="Times New Roman"/>
          <w:color w:val="000000"/>
          <w:spacing w:val="10"/>
          <w:sz w:val="24"/>
          <w:szCs w:val="24"/>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1F48F9" w:rsidRPr="00D1676C" w:rsidRDefault="00462F9E" w:rsidP="00D1676C">
      <w:pPr>
        <w:spacing w:after="0" w:line="240" w:lineRule="auto"/>
        <w:contextualSpacing/>
        <w:jc w:val="both"/>
        <w:rPr>
          <w:rFonts w:ascii="Times New Roman" w:eastAsia="Times New Roman" w:hAnsi="Times New Roman" w:cs="Times New Roman"/>
          <w:color w:val="000000"/>
          <w:sz w:val="24"/>
          <w:szCs w:val="24"/>
        </w:rPr>
      </w:pPr>
      <w:r w:rsidRPr="00D1676C">
        <w:rPr>
          <w:rFonts w:ascii="Times New Roman" w:eastAsia="Times New Roman" w:hAnsi="Times New Roman" w:cs="Times New Roman"/>
          <w:color w:val="000000"/>
          <w:sz w:val="24"/>
          <w:szCs w:val="24"/>
        </w:rPr>
        <w:t>2)</w:t>
      </w:r>
      <w:proofErr w:type="spellStart"/>
      <w:r w:rsidR="001F48F9" w:rsidRPr="00D1676C">
        <w:rPr>
          <w:rFonts w:ascii="Times New Roman" w:eastAsia="Times New Roman" w:hAnsi="Times New Roman" w:cs="Times New Roman"/>
          <w:color w:val="000000"/>
          <w:sz w:val="24"/>
          <w:szCs w:val="24"/>
        </w:rPr>
        <w:t>сформированность</w:t>
      </w:r>
      <w:proofErr w:type="spellEnd"/>
      <w:r w:rsidR="001F48F9" w:rsidRPr="00D1676C">
        <w:rPr>
          <w:rFonts w:ascii="Times New Roman" w:eastAsia="Times New Roman" w:hAnsi="Times New Roman" w:cs="Times New Roman"/>
          <w:color w:val="000000"/>
          <w:sz w:val="24"/>
          <w:szCs w:val="24"/>
        </w:rP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1F48F9" w:rsidRPr="00D1676C" w:rsidRDefault="00462F9E" w:rsidP="00D1676C">
      <w:pPr>
        <w:spacing w:after="0" w:line="240" w:lineRule="auto"/>
        <w:contextualSpacing/>
        <w:jc w:val="both"/>
        <w:rPr>
          <w:rFonts w:ascii="Times New Roman" w:eastAsia="Times New Roman" w:hAnsi="Times New Roman" w:cs="Times New Roman"/>
          <w:color w:val="000000"/>
          <w:sz w:val="24"/>
          <w:szCs w:val="24"/>
        </w:rPr>
      </w:pPr>
      <w:r w:rsidRPr="00D1676C">
        <w:rPr>
          <w:rFonts w:ascii="Times New Roman" w:eastAsia="Times New Roman" w:hAnsi="Times New Roman" w:cs="Times New Roman"/>
          <w:color w:val="000000"/>
          <w:sz w:val="24"/>
          <w:szCs w:val="24"/>
        </w:rPr>
        <w:t>3)</w:t>
      </w:r>
      <w:r w:rsidR="001F48F9" w:rsidRPr="00D1676C">
        <w:rPr>
          <w:rFonts w:ascii="Times New Roman" w:eastAsia="Times New Roman" w:hAnsi="Times New Roman" w:cs="Times New Roman"/>
          <w:color w:val="000000"/>
          <w:sz w:val="24"/>
          <w:szCs w:val="24"/>
        </w:rPr>
        <w:t>овладение практическими умениями и навыками в восприятии, анализе и оценке произведений искусства:</w:t>
      </w:r>
    </w:p>
    <w:p w:rsidR="001F48F9" w:rsidRPr="00D1676C" w:rsidRDefault="00462F9E" w:rsidP="00D1676C">
      <w:pPr>
        <w:spacing w:after="0" w:line="240" w:lineRule="auto"/>
        <w:contextualSpacing/>
        <w:jc w:val="both"/>
        <w:rPr>
          <w:rFonts w:ascii="Times New Roman" w:eastAsia="Times New Roman" w:hAnsi="Times New Roman" w:cs="Times New Roman"/>
          <w:color w:val="000000"/>
          <w:sz w:val="24"/>
          <w:szCs w:val="24"/>
        </w:rPr>
      </w:pPr>
      <w:r w:rsidRPr="00D1676C">
        <w:rPr>
          <w:rFonts w:ascii="Times New Roman" w:eastAsia="Times New Roman" w:hAnsi="Times New Roman" w:cs="Times New Roman"/>
          <w:color w:val="000000"/>
          <w:sz w:val="24"/>
          <w:szCs w:val="24"/>
        </w:rPr>
        <w:t>4)</w:t>
      </w:r>
      <w:r w:rsidR="001F48F9" w:rsidRPr="00D1676C">
        <w:rPr>
          <w:rFonts w:ascii="Times New Roman" w:eastAsia="Times New Roman" w:hAnsi="Times New Roman" w:cs="Times New Roman"/>
          <w:color w:val="000000"/>
          <w:sz w:val="24"/>
          <w:szCs w:val="24"/>
        </w:rPr>
        <w:t xml:space="preserve">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w:t>
      </w:r>
      <w:r w:rsidRPr="00D1676C">
        <w:rPr>
          <w:rFonts w:ascii="Times New Roman" w:eastAsia="Times New Roman" w:hAnsi="Times New Roman" w:cs="Times New Roman"/>
          <w:color w:val="000000"/>
          <w:sz w:val="24"/>
          <w:szCs w:val="24"/>
        </w:rPr>
        <w:t>деятельности, базирующихся на И</w:t>
      </w:r>
      <w:r w:rsidR="001F48F9" w:rsidRPr="00D1676C">
        <w:rPr>
          <w:rFonts w:ascii="Times New Roman" w:eastAsia="Times New Roman" w:hAnsi="Times New Roman" w:cs="Times New Roman"/>
          <w:color w:val="000000"/>
          <w:sz w:val="24"/>
          <w:szCs w:val="24"/>
        </w:rPr>
        <w:t>КТ (цифровая фо</w:t>
      </w:r>
      <w:r w:rsidRPr="00D1676C">
        <w:rPr>
          <w:rFonts w:ascii="Times New Roman" w:eastAsia="Times New Roman" w:hAnsi="Times New Roman" w:cs="Times New Roman"/>
          <w:color w:val="000000"/>
          <w:sz w:val="24"/>
          <w:szCs w:val="24"/>
        </w:rPr>
        <w:t xml:space="preserve">тография, видеозапись, элементы </w:t>
      </w:r>
      <w:r w:rsidR="001F48F9" w:rsidRPr="00D1676C">
        <w:rPr>
          <w:rFonts w:ascii="Times New Roman" w:eastAsia="Times New Roman" w:hAnsi="Times New Roman" w:cs="Times New Roman"/>
          <w:color w:val="000000"/>
          <w:sz w:val="24"/>
          <w:szCs w:val="24"/>
        </w:rPr>
        <w:t>мультипликации и пр.).</w:t>
      </w:r>
    </w:p>
    <w:p w:rsidR="002D7B62" w:rsidRPr="00D1676C" w:rsidRDefault="002D7B62" w:rsidP="00D1676C">
      <w:pPr>
        <w:pStyle w:val="3"/>
        <w:spacing w:before="0"/>
        <w:contextualSpacing/>
        <w:jc w:val="both"/>
        <w:rPr>
          <w:b w:val="0"/>
          <w:sz w:val="24"/>
          <w:szCs w:val="24"/>
        </w:rPr>
      </w:pPr>
      <w:r w:rsidRPr="00D1676C">
        <w:rPr>
          <w:b w:val="0"/>
          <w:bCs/>
          <w:sz w:val="24"/>
          <w:szCs w:val="24"/>
        </w:rPr>
        <w:t xml:space="preserve">ОСНОВНЫЕ ЗАДАЧИ РЕАЛИЗАЦИИ СОДЕРЖАНИЯ </w:t>
      </w:r>
    </w:p>
    <w:p w:rsidR="002D7B62" w:rsidRPr="00D1676C" w:rsidRDefault="002D7B62" w:rsidP="00D1676C">
      <w:pPr>
        <w:spacing w:after="0" w:line="240" w:lineRule="auto"/>
        <w:ind w:firstLine="540"/>
        <w:contextualSpacing/>
        <w:jc w:val="both"/>
        <w:rPr>
          <w:rFonts w:ascii="Times New Roman" w:eastAsia="Calibri" w:hAnsi="Times New Roman" w:cs="Times New Roman"/>
          <w:sz w:val="24"/>
          <w:szCs w:val="24"/>
        </w:rPr>
      </w:pPr>
      <w:r w:rsidRPr="00D1676C">
        <w:rPr>
          <w:rFonts w:ascii="Times New Roman" w:hAnsi="Times New Roman" w:cs="Times New Roman"/>
          <w:sz w:val="24"/>
          <w:szCs w:val="24"/>
        </w:rPr>
        <w:t>1)</w:t>
      </w:r>
      <w:r w:rsidRPr="00D1676C">
        <w:rPr>
          <w:rFonts w:ascii="Times New Roman" w:eastAsia="Calibri" w:hAnsi="Times New Roman" w:cs="Times New Roman"/>
          <w:sz w:val="24"/>
          <w:szCs w:val="24"/>
        </w:rPr>
        <w:t xml:space="preserve"> воспитание эстетических чувств, интереса к изобразительному искусству; обогащение нравственного опыта, представлений о добре и зле; воспитание нравственных чувств, уважения к культуре народов многонациональной России и других стран; готовность и способность выражать и отстаивать свою общественную позицию в искусстве и через искусство; </w:t>
      </w:r>
    </w:p>
    <w:p w:rsidR="002D7B62" w:rsidRPr="00D1676C" w:rsidRDefault="002D7B62" w:rsidP="00D1676C">
      <w:pPr>
        <w:spacing w:after="0" w:line="240" w:lineRule="auto"/>
        <w:ind w:firstLine="540"/>
        <w:contextualSpacing/>
        <w:jc w:val="both"/>
        <w:rPr>
          <w:rFonts w:ascii="Times New Roman" w:eastAsia="Calibri" w:hAnsi="Times New Roman" w:cs="Times New Roman"/>
          <w:sz w:val="24"/>
          <w:szCs w:val="24"/>
        </w:rPr>
      </w:pPr>
      <w:r w:rsidRPr="00D1676C">
        <w:rPr>
          <w:rFonts w:ascii="Times New Roman" w:hAnsi="Times New Roman" w:cs="Times New Roman"/>
          <w:sz w:val="24"/>
          <w:szCs w:val="24"/>
        </w:rPr>
        <w:t>2)</w:t>
      </w:r>
      <w:r w:rsidRPr="00D1676C">
        <w:rPr>
          <w:rFonts w:ascii="Times New Roman" w:eastAsia="Calibri" w:hAnsi="Times New Roman" w:cs="Times New Roman"/>
          <w:sz w:val="24"/>
          <w:szCs w:val="24"/>
        </w:rPr>
        <w:t xml:space="preserve"> развитие воображения, желания и умения подходить к любой своей деятельности творчески, способности к восприятию искусства и окружающего мира, умений и навыков сотрудничества в художественной деятельности; </w:t>
      </w:r>
    </w:p>
    <w:p w:rsidR="002D7B62" w:rsidRPr="00D1676C" w:rsidRDefault="002D7B62" w:rsidP="00D1676C">
      <w:pPr>
        <w:spacing w:after="0" w:line="240" w:lineRule="auto"/>
        <w:ind w:firstLine="540"/>
        <w:contextualSpacing/>
        <w:jc w:val="both"/>
        <w:rPr>
          <w:rFonts w:ascii="Times New Roman" w:eastAsia="Calibri" w:hAnsi="Times New Roman" w:cs="Times New Roman"/>
          <w:sz w:val="24"/>
          <w:szCs w:val="24"/>
        </w:rPr>
      </w:pPr>
      <w:r w:rsidRPr="00D1676C">
        <w:rPr>
          <w:rFonts w:ascii="Times New Roman" w:hAnsi="Times New Roman" w:cs="Times New Roman"/>
          <w:sz w:val="24"/>
          <w:szCs w:val="24"/>
        </w:rPr>
        <w:t>3)</w:t>
      </w:r>
      <w:r w:rsidRPr="00D1676C">
        <w:rPr>
          <w:rFonts w:ascii="Times New Roman" w:eastAsia="Calibri" w:hAnsi="Times New Roman" w:cs="Times New Roman"/>
          <w:sz w:val="24"/>
          <w:szCs w:val="24"/>
        </w:rPr>
        <w:t xml:space="preserve"> освоение первоначальных знаний о пластических искусствах: изобразительных, декоративно-прикладных, архитектуре и дизайне — их роли в жизни человека и общества; </w:t>
      </w:r>
    </w:p>
    <w:p w:rsidR="002D7B62" w:rsidRPr="00D1676C" w:rsidRDefault="002D7B62" w:rsidP="00D1676C">
      <w:pPr>
        <w:spacing w:after="0" w:line="240" w:lineRule="auto"/>
        <w:ind w:firstLine="540"/>
        <w:contextualSpacing/>
        <w:jc w:val="both"/>
        <w:rPr>
          <w:rFonts w:ascii="Times New Roman" w:eastAsia="Calibri" w:hAnsi="Times New Roman" w:cs="Times New Roman"/>
          <w:sz w:val="24"/>
          <w:szCs w:val="24"/>
        </w:rPr>
      </w:pPr>
      <w:r w:rsidRPr="00D1676C">
        <w:rPr>
          <w:rFonts w:ascii="Times New Roman" w:hAnsi="Times New Roman" w:cs="Times New Roman"/>
          <w:sz w:val="24"/>
          <w:szCs w:val="24"/>
        </w:rPr>
        <w:t>4)</w:t>
      </w:r>
      <w:r w:rsidRPr="00D1676C">
        <w:rPr>
          <w:rFonts w:ascii="Times New Roman" w:eastAsia="Calibri" w:hAnsi="Times New Roman" w:cs="Times New Roman"/>
          <w:sz w:val="24"/>
          <w:szCs w:val="24"/>
        </w:rPr>
        <w:t xml:space="preserve"> овладение элементарной художественной грамотой; формирование художественного кругозора и приобретение опыта работы в различных видах художественно-творческой деятельности, разными художественными материалами; совершенствование эстетического вкуса. </w:t>
      </w:r>
    </w:p>
    <w:p w:rsidR="002D7B62" w:rsidRPr="00D1676C" w:rsidRDefault="002D7B62" w:rsidP="00D1676C">
      <w:pPr>
        <w:spacing w:after="0" w:line="240" w:lineRule="auto"/>
        <w:ind w:firstLine="540"/>
        <w:contextualSpacing/>
        <w:jc w:val="both"/>
        <w:rPr>
          <w:rFonts w:ascii="Times New Roman" w:eastAsia="Calibri" w:hAnsi="Times New Roman" w:cs="Times New Roman"/>
          <w:sz w:val="24"/>
          <w:szCs w:val="24"/>
        </w:rPr>
      </w:pPr>
      <w:r w:rsidRPr="00D1676C">
        <w:rPr>
          <w:rFonts w:ascii="Times New Roman" w:hAnsi="Times New Roman" w:cs="Times New Roman"/>
          <w:sz w:val="24"/>
          <w:szCs w:val="24"/>
        </w:rPr>
        <w:t>5)</w:t>
      </w:r>
      <w:r w:rsidRPr="00D1676C">
        <w:rPr>
          <w:rFonts w:ascii="Times New Roman" w:eastAsia="Calibri" w:hAnsi="Times New Roman" w:cs="Times New Roman"/>
          <w:sz w:val="24"/>
          <w:szCs w:val="24"/>
        </w:rPr>
        <w:t xml:space="preserve"> совершенствование эмоционально-образного восприятия произведений искусства и окружающего мира; </w:t>
      </w:r>
    </w:p>
    <w:p w:rsidR="002D7B62" w:rsidRPr="00D1676C" w:rsidRDefault="002D7B62" w:rsidP="00D1676C">
      <w:pPr>
        <w:spacing w:after="0" w:line="240" w:lineRule="auto"/>
        <w:ind w:firstLine="540"/>
        <w:contextualSpacing/>
        <w:jc w:val="both"/>
        <w:rPr>
          <w:rFonts w:ascii="Times New Roman" w:eastAsia="Calibri" w:hAnsi="Times New Roman" w:cs="Times New Roman"/>
          <w:sz w:val="24"/>
          <w:szCs w:val="24"/>
        </w:rPr>
      </w:pPr>
      <w:r w:rsidRPr="00D1676C">
        <w:rPr>
          <w:rFonts w:ascii="Times New Roman" w:hAnsi="Times New Roman" w:cs="Times New Roman"/>
          <w:sz w:val="24"/>
          <w:szCs w:val="24"/>
        </w:rPr>
        <w:t>6)</w:t>
      </w:r>
      <w:r w:rsidRPr="00D1676C">
        <w:rPr>
          <w:rFonts w:ascii="Times New Roman" w:eastAsia="Calibri" w:hAnsi="Times New Roman" w:cs="Times New Roman"/>
          <w:sz w:val="24"/>
          <w:szCs w:val="24"/>
        </w:rPr>
        <w:t xml:space="preserve"> развитие способности видеть проявление художественной культуры в реальной жизни (музеи, архитектура, дизайн, скульптура и др.); </w:t>
      </w:r>
    </w:p>
    <w:p w:rsidR="002D7B62" w:rsidRPr="00D1676C" w:rsidRDefault="002D7B62" w:rsidP="00D1676C">
      <w:pPr>
        <w:spacing w:after="0" w:line="240" w:lineRule="auto"/>
        <w:ind w:firstLine="540"/>
        <w:contextualSpacing/>
        <w:jc w:val="both"/>
        <w:rPr>
          <w:rFonts w:ascii="Times New Roman" w:eastAsia="Calibri" w:hAnsi="Times New Roman" w:cs="Times New Roman"/>
          <w:sz w:val="24"/>
          <w:szCs w:val="24"/>
        </w:rPr>
      </w:pPr>
      <w:r w:rsidRPr="00D1676C">
        <w:rPr>
          <w:rFonts w:ascii="Times New Roman" w:hAnsi="Times New Roman" w:cs="Times New Roman"/>
          <w:sz w:val="24"/>
          <w:szCs w:val="24"/>
        </w:rPr>
        <w:t>7)</w:t>
      </w:r>
      <w:r w:rsidRPr="00D1676C">
        <w:rPr>
          <w:rFonts w:ascii="Times New Roman" w:eastAsia="Calibri" w:hAnsi="Times New Roman" w:cs="Times New Roman"/>
          <w:sz w:val="24"/>
          <w:szCs w:val="24"/>
        </w:rPr>
        <w:t xml:space="preserve"> формирование навыков работы с различными художественными материалами. </w:t>
      </w:r>
    </w:p>
    <w:p w:rsidR="002D7B62" w:rsidRPr="00D1676C" w:rsidRDefault="002D7B62" w:rsidP="00D1676C">
      <w:pPr>
        <w:spacing w:after="0" w:line="240" w:lineRule="auto"/>
        <w:contextualSpacing/>
        <w:jc w:val="both"/>
        <w:rPr>
          <w:rFonts w:ascii="Times New Roman" w:eastAsia="Times New Roman" w:hAnsi="Times New Roman" w:cs="Times New Roman"/>
          <w:color w:val="000000"/>
          <w:sz w:val="24"/>
          <w:szCs w:val="24"/>
        </w:rPr>
      </w:pPr>
    </w:p>
    <w:p w:rsidR="002D7B62" w:rsidRPr="00D1676C" w:rsidRDefault="002D7B62" w:rsidP="00D1676C">
      <w:pPr>
        <w:shd w:val="clear" w:color="auto" w:fill="FFFFFF"/>
        <w:spacing w:after="0" w:line="240" w:lineRule="auto"/>
        <w:ind w:firstLine="720"/>
        <w:contextualSpacing/>
        <w:jc w:val="both"/>
        <w:rPr>
          <w:rFonts w:ascii="Times New Roman" w:hAnsi="Times New Roman" w:cs="Times New Roman"/>
          <w:sz w:val="24"/>
          <w:szCs w:val="24"/>
        </w:rPr>
      </w:pPr>
      <w:r w:rsidRPr="00D1676C">
        <w:rPr>
          <w:rFonts w:ascii="Times New Roman" w:hAnsi="Times New Roman" w:cs="Times New Roman"/>
          <w:sz w:val="24"/>
          <w:szCs w:val="24"/>
        </w:rPr>
        <w:t>Личностные результаты отражаются в индивидуальных качественных свойствах учащихся, которые они должны приобрести в процессе освоения учебного предмета по программе «Изобразительное искусство»:</w:t>
      </w:r>
    </w:p>
    <w:p w:rsidR="002D7B62" w:rsidRPr="00D1676C" w:rsidRDefault="002D7B62" w:rsidP="00D1676C">
      <w:pPr>
        <w:pStyle w:val="a6"/>
        <w:widowControl w:val="0"/>
        <w:numPr>
          <w:ilvl w:val="0"/>
          <w:numId w:val="30"/>
        </w:numPr>
        <w:shd w:val="clear" w:color="auto" w:fill="FFFFFF"/>
        <w:autoSpaceDE w:val="0"/>
        <w:autoSpaceDN w:val="0"/>
        <w:adjustRightInd w:val="0"/>
        <w:ind w:right="5"/>
        <w:contextualSpacing/>
        <w:jc w:val="both"/>
        <w:rPr>
          <w:rFonts w:ascii="Times New Roman" w:hAnsi="Times New Roman" w:cs="Times New Roman"/>
          <w:sz w:val="24"/>
          <w:szCs w:val="24"/>
        </w:rPr>
      </w:pPr>
      <w:r w:rsidRPr="00D1676C">
        <w:rPr>
          <w:rFonts w:ascii="Times New Roman" w:hAnsi="Times New Roman" w:cs="Times New Roman"/>
          <w:sz w:val="24"/>
          <w:szCs w:val="24"/>
        </w:rPr>
        <w:t>чувство гордости за культуру и искусство Родины, своего народа;</w:t>
      </w:r>
    </w:p>
    <w:p w:rsidR="002D7B62" w:rsidRPr="00D1676C" w:rsidRDefault="002D7B62" w:rsidP="00D1676C">
      <w:pPr>
        <w:widowControl w:val="0"/>
        <w:shd w:val="clear" w:color="auto" w:fill="FFFFFF"/>
        <w:autoSpaceDE w:val="0"/>
        <w:autoSpaceDN w:val="0"/>
        <w:adjustRightInd w:val="0"/>
        <w:spacing w:after="0" w:line="240" w:lineRule="auto"/>
        <w:ind w:left="1575" w:right="5"/>
        <w:contextualSpacing/>
        <w:jc w:val="both"/>
        <w:rPr>
          <w:rFonts w:ascii="Times New Roman" w:hAnsi="Times New Roman" w:cs="Times New Roman"/>
          <w:sz w:val="24"/>
          <w:szCs w:val="24"/>
        </w:rPr>
      </w:pPr>
      <w:r w:rsidRPr="00D1676C">
        <w:rPr>
          <w:rFonts w:ascii="Times New Roman" w:hAnsi="Times New Roman" w:cs="Times New Roman"/>
          <w:sz w:val="24"/>
          <w:szCs w:val="24"/>
        </w:rPr>
        <w:t>2) уважительное отношение к культуре и искусству других народов нашей страны и мира в целом;</w:t>
      </w:r>
    </w:p>
    <w:p w:rsidR="002D7B62" w:rsidRPr="00D1676C" w:rsidRDefault="002D7B62" w:rsidP="00D1676C">
      <w:pPr>
        <w:widowControl w:val="0"/>
        <w:shd w:val="clear" w:color="auto" w:fill="FFFFFF"/>
        <w:autoSpaceDE w:val="0"/>
        <w:autoSpaceDN w:val="0"/>
        <w:adjustRightInd w:val="0"/>
        <w:spacing w:after="0" w:line="240" w:lineRule="auto"/>
        <w:ind w:left="1575" w:right="5"/>
        <w:contextualSpacing/>
        <w:jc w:val="both"/>
        <w:rPr>
          <w:rFonts w:ascii="Times New Roman" w:hAnsi="Times New Roman" w:cs="Times New Roman"/>
          <w:sz w:val="24"/>
          <w:szCs w:val="24"/>
        </w:rPr>
      </w:pPr>
      <w:r w:rsidRPr="00D1676C">
        <w:rPr>
          <w:rFonts w:ascii="Times New Roman" w:hAnsi="Times New Roman" w:cs="Times New Roman"/>
          <w:sz w:val="24"/>
          <w:szCs w:val="24"/>
        </w:rPr>
        <w:t>3)понимание особой роли культуры и  искусства в жизни общества и каждого отдельного человека;</w:t>
      </w:r>
    </w:p>
    <w:p w:rsidR="002D7B62" w:rsidRPr="00D1676C" w:rsidRDefault="002D7B62" w:rsidP="00D1676C">
      <w:pPr>
        <w:pStyle w:val="a6"/>
        <w:widowControl w:val="0"/>
        <w:numPr>
          <w:ilvl w:val="0"/>
          <w:numId w:val="31"/>
        </w:numPr>
        <w:shd w:val="clear" w:color="auto" w:fill="FFFFFF"/>
        <w:autoSpaceDE w:val="0"/>
        <w:autoSpaceDN w:val="0"/>
        <w:adjustRightInd w:val="0"/>
        <w:ind w:right="5"/>
        <w:contextualSpacing/>
        <w:jc w:val="both"/>
        <w:rPr>
          <w:rFonts w:ascii="Times New Roman" w:hAnsi="Times New Roman" w:cs="Times New Roman"/>
          <w:sz w:val="24"/>
          <w:szCs w:val="24"/>
        </w:rPr>
      </w:pPr>
      <w:proofErr w:type="spellStart"/>
      <w:r w:rsidRPr="00D1676C">
        <w:rPr>
          <w:rFonts w:ascii="Times New Roman" w:hAnsi="Times New Roman" w:cs="Times New Roman"/>
          <w:sz w:val="24"/>
          <w:szCs w:val="24"/>
        </w:rPr>
        <w:t>сформированность</w:t>
      </w:r>
      <w:proofErr w:type="spellEnd"/>
      <w:r w:rsidRPr="00D1676C">
        <w:rPr>
          <w:rFonts w:ascii="Times New Roman" w:hAnsi="Times New Roman" w:cs="Times New Roman"/>
          <w:sz w:val="24"/>
          <w:szCs w:val="24"/>
        </w:rPr>
        <w:t xml:space="preserve"> эстетических чувств, художественно-творческого мышления, наблюдательности и фантазии;</w:t>
      </w:r>
    </w:p>
    <w:p w:rsidR="002D7B62" w:rsidRPr="00D1676C" w:rsidRDefault="002D7B62" w:rsidP="00D1676C">
      <w:pPr>
        <w:widowControl w:val="0"/>
        <w:numPr>
          <w:ilvl w:val="0"/>
          <w:numId w:val="31"/>
        </w:numPr>
        <w:shd w:val="clear" w:color="auto" w:fill="FFFFFF"/>
        <w:autoSpaceDE w:val="0"/>
        <w:autoSpaceDN w:val="0"/>
        <w:adjustRightInd w:val="0"/>
        <w:spacing w:after="0" w:line="240" w:lineRule="auto"/>
        <w:ind w:right="5"/>
        <w:contextualSpacing/>
        <w:jc w:val="both"/>
        <w:rPr>
          <w:rFonts w:ascii="Times New Roman" w:hAnsi="Times New Roman" w:cs="Times New Roman"/>
          <w:sz w:val="24"/>
          <w:szCs w:val="24"/>
        </w:rPr>
      </w:pPr>
      <w:proofErr w:type="spellStart"/>
      <w:r w:rsidRPr="00D1676C">
        <w:rPr>
          <w:rFonts w:ascii="Times New Roman" w:hAnsi="Times New Roman" w:cs="Times New Roman"/>
          <w:sz w:val="24"/>
          <w:szCs w:val="24"/>
        </w:rPr>
        <w:t>сформированность</w:t>
      </w:r>
      <w:proofErr w:type="spellEnd"/>
      <w:r w:rsidRPr="00D1676C">
        <w:rPr>
          <w:rFonts w:ascii="Times New Roman" w:hAnsi="Times New Roman" w:cs="Times New Roman"/>
          <w:sz w:val="24"/>
          <w:szCs w:val="24"/>
        </w:rPr>
        <w:t xml:space="preserve"> эстетических потребностей — потребностей в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w:t>
      </w:r>
    </w:p>
    <w:p w:rsidR="002D7B62" w:rsidRPr="00D1676C" w:rsidRDefault="002D7B62" w:rsidP="00D1676C">
      <w:pPr>
        <w:pStyle w:val="a6"/>
        <w:widowControl w:val="0"/>
        <w:numPr>
          <w:ilvl w:val="0"/>
          <w:numId w:val="31"/>
        </w:numPr>
        <w:autoSpaceDE w:val="0"/>
        <w:autoSpaceDN w:val="0"/>
        <w:adjustRightInd w:val="0"/>
        <w:contextualSpacing/>
        <w:jc w:val="both"/>
        <w:rPr>
          <w:rFonts w:ascii="Times New Roman" w:hAnsi="Times New Roman" w:cs="Times New Roman"/>
          <w:color w:val="000000"/>
          <w:sz w:val="24"/>
          <w:szCs w:val="24"/>
        </w:rPr>
      </w:pPr>
      <w:r w:rsidRPr="00D1676C">
        <w:rPr>
          <w:rFonts w:ascii="Times New Roman" w:hAnsi="Times New Roman" w:cs="Times New Roman"/>
          <w:color w:val="000000"/>
          <w:sz w:val="24"/>
          <w:szCs w:val="24"/>
        </w:rPr>
        <w:t xml:space="preserve">овладение навыками коллективной деятельности </w:t>
      </w:r>
      <w:r w:rsidRPr="00D1676C">
        <w:rPr>
          <w:rFonts w:ascii="Times New Roman" w:hAnsi="Times New Roman" w:cs="Times New Roman"/>
          <w:sz w:val="24"/>
          <w:szCs w:val="24"/>
        </w:rPr>
        <w:t xml:space="preserve">в процессе совместной творческой работы </w:t>
      </w:r>
      <w:r w:rsidRPr="00D1676C">
        <w:rPr>
          <w:rFonts w:ascii="Times New Roman" w:hAnsi="Times New Roman" w:cs="Times New Roman"/>
          <w:color w:val="000000"/>
          <w:sz w:val="24"/>
          <w:szCs w:val="24"/>
        </w:rPr>
        <w:t>в команде одноклассников под руководством учителя;</w:t>
      </w:r>
    </w:p>
    <w:p w:rsidR="002D7B62" w:rsidRPr="00D1676C" w:rsidRDefault="002D7B62" w:rsidP="00D1676C">
      <w:pPr>
        <w:widowControl w:val="0"/>
        <w:numPr>
          <w:ilvl w:val="0"/>
          <w:numId w:val="31"/>
        </w:numPr>
        <w:autoSpaceDE w:val="0"/>
        <w:autoSpaceDN w:val="0"/>
        <w:adjustRightInd w:val="0"/>
        <w:spacing w:after="0" w:line="240" w:lineRule="auto"/>
        <w:ind w:hanging="375"/>
        <w:contextualSpacing/>
        <w:jc w:val="both"/>
        <w:rPr>
          <w:rFonts w:ascii="Times New Roman" w:hAnsi="Times New Roman" w:cs="Times New Roman"/>
          <w:color w:val="000000"/>
          <w:sz w:val="24"/>
          <w:szCs w:val="24"/>
        </w:rPr>
      </w:pPr>
      <w:r w:rsidRPr="00D1676C">
        <w:rPr>
          <w:rFonts w:ascii="Times New Roman" w:hAnsi="Times New Roman" w:cs="Times New Roman"/>
          <w:sz w:val="24"/>
          <w:szCs w:val="24"/>
        </w:rPr>
        <w:t xml:space="preserve">умение </w:t>
      </w:r>
      <w:proofErr w:type="spellStart"/>
      <w:r w:rsidRPr="00D1676C">
        <w:rPr>
          <w:rFonts w:ascii="Times New Roman" w:hAnsi="Times New Roman" w:cs="Times New Roman"/>
          <w:sz w:val="24"/>
          <w:szCs w:val="24"/>
        </w:rPr>
        <w:t>сотрудничатьс</w:t>
      </w:r>
      <w:proofErr w:type="spellEnd"/>
      <w:r w:rsidRPr="00D1676C">
        <w:rPr>
          <w:rFonts w:ascii="Times New Roman" w:hAnsi="Times New Roman" w:cs="Times New Roman"/>
          <w:sz w:val="24"/>
          <w:szCs w:val="24"/>
        </w:rPr>
        <w:t xml:space="preserve"> товарищами в процессе совместной деятельности, соотносить свою часть работы с общим замыслом;</w:t>
      </w:r>
    </w:p>
    <w:p w:rsidR="002D7B62" w:rsidRPr="00D1676C" w:rsidRDefault="002D7B62" w:rsidP="00D1676C">
      <w:pPr>
        <w:widowControl w:val="0"/>
        <w:numPr>
          <w:ilvl w:val="0"/>
          <w:numId w:val="31"/>
        </w:numPr>
        <w:autoSpaceDE w:val="0"/>
        <w:autoSpaceDN w:val="0"/>
        <w:adjustRightInd w:val="0"/>
        <w:spacing w:after="0" w:line="240" w:lineRule="auto"/>
        <w:ind w:hanging="375"/>
        <w:contextualSpacing/>
        <w:jc w:val="both"/>
        <w:rPr>
          <w:rFonts w:ascii="Times New Roman" w:hAnsi="Times New Roman" w:cs="Times New Roman"/>
          <w:sz w:val="24"/>
          <w:szCs w:val="24"/>
        </w:rPr>
      </w:pPr>
      <w:r w:rsidRPr="00D1676C">
        <w:rPr>
          <w:rFonts w:ascii="Times New Roman" w:hAnsi="Times New Roman" w:cs="Times New Roman"/>
          <w:sz w:val="24"/>
          <w:szCs w:val="24"/>
        </w:rPr>
        <w:t>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w:t>
      </w:r>
    </w:p>
    <w:p w:rsidR="002D7B62" w:rsidRPr="00D1676C" w:rsidRDefault="002D7B62" w:rsidP="00D1676C">
      <w:pPr>
        <w:spacing w:after="0" w:line="240" w:lineRule="auto"/>
        <w:ind w:left="1440"/>
        <w:contextualSpacing/>
        <w:jc w:val="both"/>
        <w:rPr>
          <w:rFonts w:ascii="Times New Roman" w:hAnsi="Times New Roman" w:cs="Times New Roman"/>
          <w:sz w:val="24"/>
          <w:szCs w:val="24"/>
        </w:rPr>
      </w:pPr>
      <w:proofErr w:type="spellStart"/>
      <w:r w:rsidRPr="00D1676C">
        <w:rPr>
          <w:rFonts w:ascii="Times New Roman" w:hAnsi="Times New Roman" w:cs="Times New Roman"/>
          <w:sz w:val="24"/>
          <w:szCs w:val="24"/>
        </w:rPr>
        <w:t>Метапредметные</w:t>
      </w:r>
      <w:proofErr w:type="spellEnd"/>
      <w:r w:rsidRPr="00D1676C">
        <w:rPr>
          <w:rFonts w:ascii="Times New Roman" w:hAnsi="Times New Roman" w:cs="Times New Roman"/>
          <w:sz w:val="24"/>
          <w:szCs w:val="24"/>
        </w:rPr>
        <w:t xml:space="preserve"> результаты характеризуют уровень </w:t>
      </w:r>
      <w:proofErr w:type="spellStart"/>
      <w:r w:rsidRPr="00D1676C">
        <w:rPr>
          <w:rFonts w:ascii="Times New Roman" w:hAnsi="Times New Roman" w:cs="Times New Roman"/>
          <w:sz w:val="24"/>
          <w:szCs w:val="24"/>
        </w:rPr>
        <w:t>сформированности</w:t>
      </w:r>
      <w:proofErr w:type="spellEnd"/>
      <w:r w:rsidRPr="00D1676C">
        <w:rPr>
          <w:rFonts w:ascii="Times New Roman" w:hAnsi="Times New Roman" w:cs="Times New Roman"/>
          <w:sz w:val="24"/>
          <w:szCs w:val="24"/>
        </w:rPr>
        <w:t xml:space="preserve">  универсальных способностей учащихся, проявляющихся в познавательной и практической творческой деятельности:</w:t>
      </w:r>
    </w:p>
    <w:p w:rsidR="002D7B62" w:rsidRPr="00D1676C" w:rsidRDefault="002D7B62" w:rsidP="00D1676C">
      <w:pPr>
        <w:pStyle w:val="a6"/>
        <w:widowControl w:val="0"/>
        <w:numPr>
          <w:ilvl w:val="0"/>
          <w:numId w:val="32"/>
        </w:numPr>
        <w:shd w:val="clear" w:color="auto" w:fill="FFFFFF"/>
        <w:autoSpaceDE w:val="0"/>
        <w:autoSpaceDN w:val="0"/>
        <w:adjustRightInd w:val="0"/>
        <w:ind w:right="5"/>
        <w:contextualSpacing/>
        <w:jc w:val="both"/>
        <w:rPr>
          <w:rFonts w:ascii="Times New Roman" w:hAnsi="Times New Roman" w:cs="Times New Roman"/>
          <w:sz w:val="24"/>
          <w:szCs w:val="24"/>
        </w:rPr>
      </w:pPr>
      <w:r w:rsidRPr="00D1676C">
        <w:rPr>
          <w:rFonts w:ascii="Times New Roman" w:hAnsi="Times New Roman" w:cs="Times New Roman"/>
          <w:sz w:val="24"/>
          <w:szCs w:val="24"/>
        </w:rPr>
        <w:t xml:space="preserve">овладение умением творческого видения с позиций художника, т.е. умением </w:t>
      </w:r>
      <w:r w:rsidRPr="00D1676C">
        <w:rPr>
          <w:rFonts w:ascii="Times New Roman" w:hAnsi="Times New Roman" w:cs="Times New Roman"/>
          <w:sz w:val="24"/>
          <w:szCs w:val="24"/>
        </w:rPr>
        <w:lastRenderedPageBreak/>
        <w:t>сравнивать, анализировать, выделять главное, обобщать;</w:t>
      </w:r>
    </w:p>
    <w:p w:rsidR="002D7B62" w:rsidRPr="00D1676C" w:rsidRDefault="002D7B62" w:rsidP="00D1676C">
      <w:pPr>
        <w:pStyle w:val="a6"/>
        <w:widowControl w:val="0"/>
        <w:numPr>
          <w:ilvl w:val="0"/>
          <w:numId w:val="32"/>
        </w:numPr>
        <w:shd w:val="clear" w:color="auto" w:fill="FFFFFF"/>
        <w:autoSpaceDE w:val="0"/>
        <w:autoSpaceDN w:val="0"/>
        <w:adjustRightInd w:val="0"/>
        <w:ind w:right="5"/>
        <w:contextualSpacing/>
        <w:jc w:val="both"/>
        <w:rPr>
          <w:rFonts w:ascii="Times New Roman" w:hAnsi="Times New Roman" w:cs="Times New Roman"/>
          <w:sz w:val="24"/>
          <w:szCs w:val="24"/>
        </w:rPr>
      </w:pPr>
      <w:r w:rsidRPr="00D1676C">
        <w:rPr>
          <w:rFonts w:ascii="Times New Roman" w:hAnsi="Times New Roman" w:cs="Times New Roman"/>
          <w:sz w:val="24"/>
          <w:szCs w:val="24"/>
        </w:rPr>
        <w:t>овладение умением вести диалог, распределять функции и роли в процессе выполнения коллективной творческой работы;</w:t>
      </w:r>
    </w:p>
    <w:p w:rsidR="002D7B62" w:rsidRPr="00D1676C" w:rsidRDefault="002D7B62" w:rsidP="00D1676C">
      <w:pPr>
        <w:widowControl w:val="0"/>
        <w:numPr>
          <w:ilvl w:val="0"/>
          <w:numId w:val="32"/>
        </w:numPr>
        <w:shd w:val="clear" w:color="auto" w:fill="FFFFFF"/>
        <w:autoSpaceDE w:val="0"/>
        <w:autoSpaceDN w:val="0"/>
        <w:adjustRightInd w:val="0"/>
        <w:spacing w:after="0" w:line="240" w:lineRule="auto"/>
        <w:ind w:right="5"/>
        <w:contextualSpacing/>
        <w:jc w:val="both"/>
        <w:rPr>
          <w:rFonts w:ascii="Times New Roman" w:hAnsi="Times New Roman" w:cs="Times New Roman"/>
          <w:sz w:val="24"/>
          <w:szCs w:val="24"/>
        </w:rPr>
      </w:pPr>
      <w:r w:rsidRPr="00D1676C">
        <w:rPr>
          <w:rFonts w:ascii="Times New Roman" w:hAnsi="Times New Roman" w:cs="Times New Roman"/>
          <w:sz w:val="24"/>
          <w:szCs w:val="24"/>
        </w:rPr>
        <w:t>использование средств 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моделированию и т.д.;</w:t>
      </w:r>
    </w:p>
    <w:p w:rsidR="002D7B62" w:rsidRPr="00D1676C" w:rsidRDefault="002D7B62" w:rsidP="00D1676C">
      <w:pPr>
        <w:widowControl w:val="0"/>
        <w:numPr>
          <w:ilvl w:val="0"/>
          <w:numId w:val="32"/>
        </w:numPr>
        <w:shd w:val="clear" w:color="auto" w:fill="FFFFFF"/>
        <w:autoSpaceDE w:val="0"/>
        <w:autoSpaceDN w:val="0"/>
        <w:adjustRightInd w:val="0"/>
        <w:spacing w:after="0" w:line="240" w:lineRule="auto"/>
        <w:ind w:right="5"/>
        <w:contextualSpacing/>
        <w:jc w:val="both"/>
        <w:rPr>
          <w:rFonts w:ascii="Times New Roman" w:hAnsi="Times New Roman" w:cs="Times New Roman"/>
          <w:sz w:val="24"/>
          <w:szCs w:val="24"/>
        </w:rPr>
      </w:pPr>
      <w:r w:rsidRPr="00D1676C">
        <w:rPr>
          <w:rFonts w:ascii="Times New Roman" w:hAnsi="Times New Roman" w:cs="Times New Roman"/>
          <w:sz w:val="24"/>
          <w:szCs w:val="24"/>
        </w:rPr>
        <w:t>умение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w:t>
      </w:r>
    </w:p>
    <w:p w:rsidR="002D7B62" w:rsidRPr="00D1676C" w:rsidRDefault="002D7B62" w:rsidP="00D1676C">
      <w:pPr>
        <w:widowControl w:val="0"/>
        <w:numPr>
          <w:ilvl w:val="0"/>
          <w:numId w:val="32"/>
        </w:numPr>
        <w:shd w:val="clear" w:color="auto" w:fill="FFFFFF"/>
        <w:autoSpaceDE w:val="0"/>
        <w:autoSpaceDN w:val="0"/>
        <w:adjustRightInd w:val="0"/>
        <w:spacing w:after="0" w:line="240" w:lineRule="auto"/>
        <w:ind w:right="5"/>
        <w:contextualSpacing/>
        <w:jc w:val="both"/>
        <w:rPr>
          <w:rFonts w:ascii="Times New Roman" w:hAnsi="Times New Roman" w:cs="Times New Roman"/>
          <w:sz w:val="24"/>
          <w:szCs w:val="24"/>
        </w:rPr>
      </w:pPr>
      <w:r w:rsidRPr="00D1676C">
        <w:rPr>
          <w:rFonts w:ascii="Times New Roman" w:hAnsi="Times New Roman" w:cs="Times New Roman"/>
          <w:sz w:val="24"/>
          <w:szCs w:val="24"/>
        </w:rPr>
        <w:t>умение рационально строить самостоятельную творческую деятельность, умение организовать место занятий;</w:t>
      </w:r>
    </w:p>
    <w:p w:rsidR="002D7B62" w:rsidRPr="00D1676C" w:rsidRDefault="002D7B62" w:rsidP="00D1676C">
      <w:pPr>
        <w:widowControl w:val="0"/>
        <w:numPr>
          <w:ilvl w:val="0"/>
          <w:numId w:val="32"/>
        </w:numPr>
        <w:shd w:val="clear" w:color="auto" w:fill="FFFFFF"/>
        <w:autoSpaceDE w:val="0"/>
        <w:autoSpaceDN w:val="0"/>
        <w:adjustRightInd w:val="0"/>
        <w:spacing w:after="0" w:line="240" w:lineRule="auto"/>
        <w:ind w:right="5"/>
        <w:contextualSpacing/>
        <w:jc w:val="both"/>
        <w:rPr>
          <w:rFonts w:ascii="Times New Roman" w:hAnsi="Times New Roman" w:cs="Times New Roman"/>
          <w:sz w:val="24"/>
          <w:szCs w:val="24"/>
        </w:rPr>
      </w:pPr>
      <w:r w:rsidRPr="00D1676C">
        <w:rPr>
          <w:rFonts w:ascii="Times New Roman" w:hAnsi="Times New Roman" w:cs="Times New Roman"/>
          <w:sz w:val="24"/>
          <w:szCs w:val="24"/>
        </w:rPr>
        <w:t>осознанное стремление к освоению новых знаний и умений, к достижению более высоких и оригинальных творческих результатов.</w:t>
      </w:r>
    </w:p>
    <w:p w:rsidR="002D7B62" w:rsidRPr="00D1676C" w:rsidRDefault="002D7B62" w:rsidP="00D1676C">
      <w:pPr>
        <w:shd w:val="clear" w:color="auto" w:fill="FFFFFF"/>
        <w:spacing w:after="0" w:line="240" w:lineRule="auto"/>
        <w:ind w:left="851" w:right="5" w:hanging="126"/>
        <w:contextualSpacing/>
        <w:jc w:val="both"/>
        <w:rPr>
          <w:rFonts w:ascii="Times New Roman" w:hAnsi="Times New Roman" w:cs="Times New Roman"/>
          <w:sz w:val="24"/>
          <w:szCs w:val="24"/>
        </w:rPr>
      </w:pPr>
      <w:r w:rsidRPr="00D1676C">
        <w:rPr>
          <w:rFonts w:ascii="Times New Roman" w:hAnsi="Times New Roman" w:cs="Times New Roman"/>
          <w:sz w:val="24"/>
          <w:szCs w:val="24"/>
        </w:rPr>
        <w:t xml:space="preserve">Предметные результаты характеризуют опыт учащихся в художественно-творческой </w:t>
      </w:r>
      <w:r w:rsidR="00AB1424" w:rsidRPr="00D1676C">
        <w:rPr>
          <w:rFonts w:ascii="Times New Roman" w:hAnsi="Times New Roman" w:cs="Times New Roman"/>
          <w:sz w:val="24"/>
          <w:szCs w:val="24"/>
        </w:rPr>
        <w:t xml:space="preserve">   </w:t>
      </w:r>
      <w:r w:rsidRPr="00D1676C">
        <w:rPr>
          <w:rFonts w:ascii="Times New Roman" w:hAnsi="Times New Roman" w:cs="Times New Roman"/>
          <w:sz w:val="24"/>
          <w:szCs w:val="24"/>
        </w:rPr>
        <w:t xml:space="preserve">деятельности, который приобретается и закрепляется в процессе освоения учебного предмета: </w:t>
      </w:r>
    </w:p>
    <w:p w:rsidR="002D7B62" w:rsidRPr="00D1676C" w:rsidRDefault="002D7B62" w:rsidP="00D1676C">
      <w:pPr>
        <w:widowControl w:val="0"/>
        <w:shd w:val="clear" w:color="auto" w:fill="FFFFFF"/>
        <w:tabs>
          <w:tab w:val="left" w:pos="709"/>
        </w:tabs>
        <w:autoSpaceDE w:val="0"/>
        <w:autoSpaceDN w:val="0"/>
        <w:adjustRightInd w:val="0"/>
        <w:spacing w:after="0" w:line="240" w:lineRule="auto"/>
        <w:ind w:left="1429" w:right="10"/>
        <w:contextualSpacing/>
        <w:jc w:val="both"/>
        <w:rPr>
          <w:rFonts w:ascii="Times New Roman" w:hAnsi="Times New Roman" w:cs="Times New Roman"/>
          <w:sz w:val="24"/>
          <w:szCs w:val="24"/>
        </w:rPr>
      </w:pPr>
      <w:proofErr w:type="gramStart"/>
      <w:r w:rsidRPr="00D1676C">
        <w:rPr>
          <w:rFonts w:ascii="Times New Roman" w:hAnsi="Times New Roman" w:cs="Times New Roman"/>
          <w:sz w:val="24"/>
          <w:szCs w:val="24"/>
        </w:rPr>
        <w:t>1) знание видов художественной деятельности: изобразительной (живопись, графика, скульптура), конструктивной (дизайн и архитектура), декоративной (народные и прикладные виды искусства);</w:t>
      </w:r>
      <w:proofErr w:type="gramEnd"/>
    </w:p>
    <w:p w:rsidR="002D7B62" w:rsidRPr="00D1676C" w:rsidRDefault="002D7B62" w:rsidP="00D1676C">
      <w:pPr>
        <w:widowControl w:val="0"/>
        <w:shd w:val="clear" w:color="auto" w:fill="FFFFFF"/>
        <w:tabs>
          <w:tab w:val="left" w:pos="426"/>
          <w:tab w:val="left" w:pos="709"/>
        </w:tabs>
        <w:autoSpaceDE w:val="0"/>
        <w:autoSpaceDN w:val="0"/>
        <w:adjustRightInd w:val="0"/>
        <w:spacing w:after="0" w:line="240" w:lineRule="auto"/>
        <w:ind w:left="1429" w:right="10"/>
        <w:contextualSpacing/>
        <w:jc w:val="both"/>
        <w:rPr>
          <w:rFonts w:ascii="Times New Roman" w:hAnsi="Times New Roman" w:cs="Times New Roman"/>
          <w:sz w:val="24"/>
          <w:szCs w:val="24"/>
        </w:rPr>
      </w:pPr>
      <w:r w:rsidRPr="00D1676C">
        <w:rPr>
          <w:rFonts w:ascii="Times New Roman" w:hAnsi="Times New Roman" w:cs="Times New Roman"/>
          <w:sz w:val="24"/>
          <w:szCs w:val="24"/>
        </w:rPr>
        <w:t>2) знание основных видов и жанров пространственно-визуальных искусств;</w:t>
      </w:r>
    </w:p>
    <w:p w:rsidR="002D7B62" w:rsidRPr="00D1676C" w:rsidRDefault="002D7B62" w:rsidP="00D1676C">
      <w:pPr>
        <w:widowControl w:val="0"/>
        <w:shd w:val="clear" w:color="auto" w:fill="FFFFFF"/>
        <w:autoSpaceDE w:val="0"/>
        <w:autoSpaceDN w:val="0"/>
        <w:adjustRightInd w:val="0"/>
        <w:spacing w:after="0" w:line="240" w:lineRule="auto"/>
        <w:ind w:left="1429" w:right="11"/>
        <w:contextualSpacing/>
        <w:jc w:val="both"/>
        <w:rPr>
          <w:rFonts w:ascii="Times New Roman" w:hAnsi="Times New Roman" w:cs="Times New Roman"/>
          <w:sz w:val="24"/>
          <w:szCs w:val="24"/>
        </w:rPr>
      </w:pPr>
      <w:r w:rsidRPr="00D1676C">
        <w:rPr>
          <w:rFonts w:ascii="Times New Roman" w:hAnsi="Times New Roman" w:cs="Times New Roman"/>
          <w:sz w:val="24"/>
          <w:szCs w:val="24"/>
        </w:rPr>
        <w:t xml:space="preserve">3) понимание образной природы искусства; </w:t>
      </w:r>
    </w:p>
    <w:p w:rsidR="002D7B62" w:rsidRPr="00D1676C" w:rsidRDefault="002D7B62" w:rsidP="00D1676C">
      <w:pPr>
        <w:widowControl w:val="0"/>
        <w:shd w:val="clear" w:color="auto" w:fill="FFFFFF"/>
        <w:autoSpaceDE w:val="0"/>
        <w:autoSpaceDN w:val="0"/>
        <w:adjustRightInd w:val="0"/>
        <w:spacing w:after="0" w:line="240" w:lineRule="auto"/>
        <w:ind w:left="1429" w:right="11"/>
        <w:contextualSpacing/>
        <w:jc w:val="both"/>
        <w:rPr>
          <w:rFonts w:ascii="Times New Roman" w:hAnsi="Times New Roman" w:cs="Times New Roman"/>
          <w:sz w:val="24"/>
          <w:szCs w:val="24"/>
        </w:rPr>
      </w:pPr>
      <w:r w:rsidRPr="00D1676C">
        <w:rPr>
          <w:rFonts w:ascii="Times New Roman" w:hAnsi="Times New Roman" w:cs="Times New Roman"/>
          <w:sz w:val="24"/>
          <w:szCs w:val="24"/>
        </w:rPr>
        <w:t>4) эстетическая оценка явлений природы, событий окружающего мира;</w:t>
      </w:r>
    </w:p>
    <w:p w:rsidR="002D7B62" w:rsidRPr="00D1676C" w:rsidRDefault="002D7B62" w:rsidP="00D1676C">
      <w:pPr>
        <w:widowControl w:val="0"/>
        <w:shd w:val="clear" w:color="auto" w:fill="FFFFFF"/>
        <w:autoSpaceDE w:val="0"/>
        <w:autoSpaceDN w:val="0"/>
        <w:adjustRightInd w:val="0"/>
        <w:spacing w:after="0" w:line="240" w:lineRule="auto"/>
        <w:ind w:left="1429" w:right="11"/>
        <w:contextualSpacing/>
        <w:jc w:val="both"/>
        <w:rPr>
          <w:rFonts w:ascii="Times New Roman" w:hAnsi="Times New Roman" w:cs="Times New Roman"/>
          <w:sz w:val="24"/>
          <w:szCs w:val="24"/>
        </w:rPr>
      </w:pPr>
      <w:r w:rsidRPr="00D1676C">
        <w:rPr>
          <w:rFonts w:ascii="Times New Roman" w:hAnsi="Times New Roman" w:cs="Times New Roman"/>
          <w:sz w:val="24"/>
          <w:szCs w:val="24"/>
        </w:rPr>
        <w:t>5) применение художественных умений, знаний и представлений в процессе выполнения художественно-творческих работ;</w:t>
      </w:r>
    </w:p>
    <w:p w:rsidR="002D7B62" w:rsidRPr="00D1676C" w:rsidRDefault="002D7B62" w:rsidP="00D1676C">
      <w:pPr>
        <w:widowControl w:val="0"/>
        <w:shd w:val="clear" w:color="auto" w:fill="FFFFFF"/>
        <w:tabs>
          <w:tab w:val="left" w:pos="426"/>
        </w:tabs>
        <w:autoSpaceDE w:val="0"/>
        <w:autoSpaceDN w:val="0"/>
        <w:adjustRightInd w:val="0"/>
        <w:spacing w:after="0" w:line="240" w:lineRule="auto"/>
        <w:ind w:left="1440" w:right="10"/>
        <w:contextualSpacing/>
        <w:jc w:val="both"/>
        <w:rPr>
          <w:rFonts w:ascii="Times New Roman" w:hAnsi="Times New Roman" w:cs="Times New Roman"/>
          <w:sz w:val="24"/>
          <w:szCs w:val="24"/>
        </w:rPr>
      </w:pPr>
      <w:r w:rsidRPr="00D1676C">
        <w:rPr>
          <w:rFonts w:ascii="Times New Roman" w:hAnsi="Times New Roman" w:cs="Times New Roman"/>
          <w:sz w:val="24"/>
          <w:szCs w:val="24"/>
        </w:rPr>
        <w:t>6) способность узнавать, воспринимать, описывать и эмоционально оценивать несколько великих произведений русского и мирового искусства;</w:t>
      </w:r>
    </w:p>
    <w:p w:rsidR="002D7B62" w:rsidRPr="00D1676C" w:rsidRDefault="002D7B62" w:rsidP="00D1676C">
      <w:pPr>
        <w:widowControl w:val="0"/>
        <w:shd w:val="clear" w:color="auto" w:fill="FFFFFF"/>
        <w:autoSpaceDE w:val="0"/>
        <w:autoSpaceDN w:val="0"/>
        <w:adjustRightInd w:val="0"/>
        <w:spacing w:after="0" w:line="240" w:lineRule="auto"/>
        <w:ind w:left="1440" w:right="34"/>
        <w:contextualSpacing/>
        <w:jc w:val="both"/>
        <w:rPr>
          <w:rFonts w:ascii="Times New Roman" w:hAnsi="Times New Roman" w:cs="Times New Roman"/>
          <w:sz w:val="24"/>
          <w:szCs w:val="24"/>
        </w:rPr>
      </w:pPr>
      <w:r w:rsidRPr="00D1676C">
        <w:rPr>
          <w:rFonts w:ascii="Times New Roman" w:hAnsi="Times New Roman" w:cs="Times New Roman"/>
          <w:iCs/>
          <w:sz w:val="24"/>
          <w:szCs w:val="24"/>
        </w:rPr>
        <w:t>7) умение обсуждать и анализировать произведения искусства, выражая суждения о содержании, сюжетах и вырази</w:t>
      </w:r>
      <w:r w:rsidRPr="00D1676C">
        <w:rPr>
          <w:rFonts w:ascii="Times New Roman" w:hAnsi="Times New Roman" w:cs="Times New Roman"/>
          <w:iCs/>
          <w:sz w:val="24"/>
          <w:szCs w:val="24"/>
        </w:rPr>
        <w:softHyphen/>
        <w:t>тельных средствах;</w:t>
      </w:r>
    </w:p>
    <w:p w:rsidR="002D7B62" w:rsidRPr="00D1676C" w:rsidRDefault="002D7B62" w:rsidP="00D1676C">
      <w:pPr>
        <w:widowControl w:val="0"/>
        <w:shd w:val="clear" w:color="auto" w:fill="FFFFFF"/>
        <w:autoSpaceDE w:val="0"/>
        <w:autoSpaceDN w:val="0"/>
        <w:adjustRightInd w:val="0"/>
        <w:spacing w:after="0" w:line="240" w:lineRule="auto"/>
        <w:ind w:left="1440" w:right="34"/>
        <w:contextualSpacing/>
        <w:jc w:val="both"/>
        <w:rPr>
          <w:rFonts w:ascii="Times New Roman" w:hAnsi="Times New Roman" w:cs="Times New Roman"/>
          <w:sz w:val="24"/>
          <w:szCs w:val="24"/>
        </w:rPr>
      </w:pPr>
      <w:r w:rsidRPr="00D1676C">
        <w:rPr>
          <w:rFonts w:ascii="Times New Roman" w:hAnsi="Times New Roman" w:cs="Times New Roman"/>
          <w:spacing w:val="-2"/>
          <w:sz w:val="24"/>
          <w:szCs w:val="24"/>
        </w:rPr>
        <w:t>8) усвоение названий ведущих художественных музеев России и художе</w:t>
      </w:r>
      <w:r w:rsidRPr="00D1676C">
        <w:rPr>
          <w:rFonts w:ascii="Times New Roman" w:hAnsi="Times New Roman" w:cs="Times New Roman"/>
          <w:sz w:val="24"/>
          <w:szCs w:val="24"/>
        </w:rPr>
        <w:t xml:space="preserve">ственных музеев своего региона; </w:t>
      </w:r>
    </w:p>
    <w:p w:rsidR="002D7B62" w:rsidRPr="00D1676C" w:rsidRDefault="002D7B62" w:rsidP="00D1676C">
      <w:pPr>
        <w:widowControl w:val="0"/>
        <w:shd w:val="clear" w:color="auto" w:fill="FFFFFF"/>
        <w:tabs>
          <w:tab w:val="left" w:pos="709"/>
        </w:tabs>
        <w:autoSpaceDE w:val="0"/>
        <w:autoSpaceDN w:val="0"/>
        <w:adjustRightInd w:val="0"/>
        <w:spacing w:after="0" w:line="240" w:lineRule="auto"/>
        <w:ind w:left="1440" w:right="29"/>
        <w:contextualSpacing/>
        <w:jc w:val="both"/>
        <w:rPr>
          <w:rFonts w:ascii="Times New Roman" w:hAnsi="Times New Roman" w:cs="Times New Roman"/>
          <w:sz w:val="24"/>
          <w:szCs w:val="24"/>
        </w:rPr>
      </w:pPr>
      <w:r w:rsidRPr="00D1676C">
        <w:rPr>
          <w:rFonts w:ascii="Times New Roman" w:hAnsi="Times New Roman" w:cs="Times New Roman"/>
          <w:iCs/>
          <w:sz w:val="24"/>
          <w:szCs w:val="24"/>
        </w:rPr>
        <w:t>9) умение видеть проявления визуально-пространственных искусств в окружающей жизни: в доме, на улице, в театре, на празднике;</w:t>
      </w:r>
    </w:p>
    <w:p w:rsidR="002D7B62" w:rsidRPr="00D1676C" w:rsidRDefault="002D7B62" w:rsidP="00D1676C">
      <w:pPr>
        <w:widowControl w:val="0"/>
        <w:shd w:val="clear" w:color="auto" w:fill="FFFFFF"/>
        <w:tabs>
          <w:tab w:val="left" w:pos="426"/>
        </w:tabs>
        <w:autoSpaceDE w:val="0"/>
        <w:autoSpaceDN w:val="0"/>
        <w:adjustRightInd w:val="0"/>
        <w:spacing w:after="0" w:line="240" w:lineRule="auto"/>
        <w:ind w:left="1440" w:right="10"/>
        <w:contextualSpacing/>
        <w:jc w:val="both"/>
        <w:rPr>
          <w:rFonts w:ascii="Times New Roman" w:hAnsi="Times New Roman" w:cs="Times New Roman"/>
          <w:sz w:val="24"/>
          <w:szCs w:val="24"/>
        </w:rPr>
      </w:pPr>
      <w:r w:rsidRPr="00D1676C">
        <w:rPr>
          <w:rFonts w:ascii="Times New Roman" w:hAnsi="Times New Roman" w:cs="Times New Roman"/>
          <w:sz w:val="24"/>
          <w:szCs w:val="24"/>
        </w:rPr>
        <w:t xml:space="preserve">10) способность использовать в художественно-творческой деятельности различные художественные материалы и художественные техники;  </w:t>
      </w:r>
    </w:p>
    <w:p w:rsidR="002D7B62" w:rsidRPr="00D1676C" w:rsidRDefault="002D7B62" w:rsidP="00D1676C">
      <w:pPr>
        <w:widowControl w:val="0"/>
        <w:shd w:val="clear" w:color="auto" w:fill="FFFFFF"/>
        <w:tabs>
          <w:tab w:val="left" w:pos="426"/>
        </w:tabs>
        <w:autoSpaceDE w:val="0"/>
        <w:autoSpaceDN w:val="0"/>
        <w:adjustRightInd w:val="0"/>
        <w:spacing w:after="0" w:line="240" w:lineRule="auto"/>
        <w:ind w:left="1440" w:right="10"/>
        <w:contextualSpacing/>
        <w:jc w:val="both"/>
        <w:rPr>
          <w:rFonts w:ascii="Times New Roman" w:hAnsi="Times New Roman" w:cs="Times New Roman"/>
          <w:sz w:val="24"/>
          <w:szCs w:val="24"/>
        </w:rPr>
      </w:pPr>
      <w:r w:rsidRPr="00D1676C">
        <w:rPr>
          <w:rFonts w:ascii="Times New Roman" w:hAnsi="Times New Roman" w:cs="Times New Roman"/>
          <w:sz w:val="24"/>
          <w:szCs w:val="24"/>
        </w:rPr>
        <w:t>11)способность передавать в художественно-творческой деятельности характер, эмоциональные состояния и свое отно</w:t>
      </w:r>
      <w:r w:rsidRPr="00D1676C">
        <w:rPr>
          <w:rFonts w:ascii="Times New Roman" w:hAnsi="Times New Roman" w:cs="Times New Roman"/>
          <w:sz w:val="24"/>
          <w:szCs w:val="24"/>
        </w:rPr>
        <w:softHyphen/>
        <w:t>шение к природе, человеку, обществу;</w:t>
      </w:r>
    </w:p>
    <w:p w:rsidR="002D7B62" w:rsidRPr="00D1676C" w:rsidRDefault="002D7B62" w:rsidP="00D1676C">
      <w:pPr>
        <w:widowControl w:val="0"/>
        <w:shd w:val="clear" w:color="auto" w:fill="FFFFFF"/>
        <w:autoSpaceDE w:val="0"/>
        <w:autoSpaceDN w:val="0"/>
        <w:adjustRightInd w:val="0"/>
        <w:spacing w:after="0" w:line="240" w:lineRule="auto"/>
        <w:ind w:left="1440" w:right="5"/>
        <w:contextualSpacing/>
        <w:jc w:val="both"/>
        <w:rPr>
          <w:rFonts w:ascii="Times New Roman" w:hAnsi="Times New Roman" w:cs="Times New Roman"/>
          <w:sz w:val="24"/>
          <w:szCs w:val="24"/>
        </w:rPr>
      </w:pPr>
      <w:r w:rsidRPr="00D1676C">
        <w:rPr>
          <w:rFonts w:ascii="Times New Roman" w:hAnsi="Times New Roman" w:cs="Times New Roman"/>
          <w:sz w:val="24"/>
          <w:szCs w:val="24"/>
        </w:rPr>
        <w:t>12) умение компоновать на плоскости листа и в объеме задуманный художественный образ;</w:t>
      </w:r>
    </w:p>
    <w:p w:rsidR="002D7B62" w:rsidRPr="00D1676C" w:rsidRDefault="002D7B62" w:rsidP="00D1676C">
      <w:pPr>
        <w:widowControl w:val="0"/>
        <w:shd w:val="clear" w:color="auto" w:fill="FFFFFF"/>
        <w:autoSpaceDE w:val="0"/>
        <w:autoSpaceDN w:val="0"/>
        <w:adjustRightInd w:val="0"/>
        <w:spacing w:after="0" w:line="240" w:lineRule="auto"/>
        <w:ind w:left="1440" w:right="5"/>
        <w:contextualSpacing/>
        <w:jc w:val="both"/>
        <w:rPr>
          <w:rFonts w:ascii="Times New Roman" w:hAnsi="Times New Roman" w:cs="Times New Roman"/>
          <w:sz w:val="24"/>
          <w:szCs w:val="24"/>
        </w:rPr>
      </w:pPr>
      <w:r w:rsidRPr="00D1676C">
        <w:rPr>
          <w:rFonts w:ascii="Times New Roman" w:hAnsi="Times New Roman" w:cs="Times New Roman"/>
          <w:sz w:val="24"/>
          <w:szCs w:val="24"/>
        </w:rPr>
        <w:t xml:space="preserve">13 освоение умений применять в художественно—творческой  деятельности основ </w:t>
      </w:r>
      <w:proofErr w:type="spellStart"/>
      <w:r w:rsidRPr="00D1676C">
        <w:rPr>
          <w:rFonts w:ascii="Times New Roman" w:hAnsi="Times New Roman" w:cs="Times New Roman"/>
          <w:sz w:val="24"/>
          <w:szCs w:val="24"/>
        </w:rPr>
        <w:t>цветоведения</w:t>
      </w:r>
      <w:proofErr w:type="spellEnd"/>
      <w:r w:rsidRPr="00D1676C">
        <w:rPr>
          <w:rFonts w:ascii="Times New Roman" w:hAnsi="Times New Roman" w:cs="Times New Roman"/>
          <w:sz w:val="24"/>
          <w:szCs w:val="24"/>
        </w:rPr>
        <w:t>, основ графической грамоты;</w:t>
      </w:r>
    </w:p>
    <w:p w:rsidR="002D7B62" w:rsidRPr="00D1676C" w:rsidRDefault="002D7B62" w:rsidP="00D1676C">
      <w:pPr>
        <w:widowControl w:val="0"/>
        <w:autoSpaceDE w:val="0"/>
        <w:autoSpaceDN w:val="0"/>
        <w:adjustRightInd w:val="0"/>
        <w:spacing w:after="0" w:line="240" w:lineRule="auto"/>
        <w:ind w:left="1440"/>
        <w:contextualSpacing/>
        <w:jc w:val="both"/>
        <w:rPr>
          <w:rFonts w:ascii="Times New Roman" w:hAnsi="Times New Roman" w:cs="Times New Roman"/>
          <w:sz w:val="24"/>
          <w:szCs w:val="24"/>
        </w:rPr>
      </w:pPr>
      <w:r w:rsidRPr="00D1676C">
        <w:rPr>
          <w:rFonts w:ascii="Times New Roman" w:hAnsi="Times New Roman" w:cs="Times New Roman"/>
          <w:sz w:val="24"/>
          <w:szCs w:val="24"/>
        </w:rPr>
        <w:t>14) овладение  навыками  моделирования из бумаги, лепки из пластилина, навыками изображения средствами аппликации и коллажа;</w:t>
      </w:r>
    </w:p>
    <w:p w:rsidR="002D7B62" w:rsidRPr="00D1676C" w:rsidRDefault="002D7B62" w:rsidP="00D1676C">
      <w:pPr>
        <w:widowControl w:val="0"/>
        <w:autoSpaceDE w:val="0"/>
        <w:autoSpaceDN w:val="0"/>
        <w:adjustRightInd w:val="0"/>
        <w:spacing w:after="0" w:line="240" w:lineRule="auto"/>
        <w:ind w:left="1440"/>
        <w:contextualSpacing/>
        <w:jc w:val="both"/>
        <w:rPr>
          <w:rFonts w:ascii="Times New Roman" w:hAnsi="Times New Roman" w:cs="Times New Roman"/>
          <w:sz w:val="24"/>
          <w:szCs w:val="24"/>
        </w:rPr>
      </w:pPr>
      <w:r w:rsidRPr="00D1676C">
        <w:rPr>
          <w:rFonts w:ascii="Times New Roman" w:hAnsi="Times New Roman" w:cs="Times New Roman"/>
          <w:sz w:val="24"/>
          <w:szCs w:val="24"/>
        </w:rPr>
        <w:t xml:space="preserve">15) умение характеризовать и эстетически оценивать разнообразие и красоту природы различных регионов нашей страны; </w:t>
      </w:r>
    </w:p>
    <w:p w:rsidR="002D7B62" w:rsidRPr="00D1676C" w:rsidRDefault="002D7B62" w:rsidP="00D1676C">
      <w:pPr>
        <w:widowControl w:val="0"/>
        <w:autoSpaceDE w:val="0"/>
        <w:autoSpaceDN w:val="0"/>
        <w:adjustRightInd w:val="0"/>
        <w:spacing w:after="0" w:line="240" w:lineRule="auto"/>
        <w:ind w:left="1440"/>
        <w:contextualSpacing/>
        <w:jc w:val="both"/>
        <w:rPr>
          <w:rFonts w:ascii="Times New Roman" w:hAnsi="Times New Roman" w:cs="Times New Roman"/>
          <w:sz w:val="24"/>
          <w:szCs w:val="24"/>
        </w:rPr>
      </w:pPr>
      <w:r w:rsidRPr="00D1676C">
        <w:rPr>
          <w:rFonts w:ascii="Times New Roman" w:hAnsi="Times New Roman" w:cs="Times New Roman"/>
          <w:sz w:val="24"/>
          <w:szCs w:val="24"/>
        </w:rPr>
        <w:t xml:space="preserve">16) умение </w:t>
      </w:r>
      <w:proofErr w:type="spellStart"/>
      <w:r w:rsidRPr="00D1676C">
        <w:rPr>
          <w:rFonts w:ascii="Times New Roman" w:hAnsi="Times New Roman" w:cs="Times New Roman"/>
          <w:sz w:val="24"/>
          <w:szCs w:val="24"/>
        </w:rPr>
        <w:t>рассуждатьо</w:t>
      </w:r>
      <w:proofErr w:type="spellEnd"/>
      <w:r w:rsidRPr="00D1676C">
        <w:rPr>
          <w:rFonts w:ascii="Times New Roman" w:hAnsi="Times New Roman" w:cs="Times New Roman"/>
          <w:sz w:val="24"/>
          <w:szCs w:val="24"/>
        </w:rPr>
        <w:t xml:space="preserve"> </w:t>
      </w:r>
      <w:proofErr w:type="gramStart"/>
      <w:r w:rsidRPr="00D1676C">
        <w:rPr>
          <w:rFonts w:ascii="Times New Roman" w:hAnsi="Times New Roman" w:cs="Times New Roman"/>
          <w:sz w:val="24"/>
          <w:szCs w:val="24"/>
        </w:rPr>
        <w:t>многообразии</w:t>
      </w:r>
      <w:proofErr w:type="gramEnd"/>
      <w:r w:rsidRPr="00D1676C">
        <w:rPr>
          <w:rFonts w:ascii="Times New Roman" w:hAnsi="Times New Roman" w:cs="Times New Roman"/>
          <w:sz w:val="24"/>
          <w:szCs w:val="24"/>
        </w:rPr>
        <w:t xml:space="preserve"> представлений о красоте у народов мира, способности человека в самых разных природных условиях создавать свою самобытную художественную культуру; </w:t>
      </w:r>
    </w:p>
    <w:p w:rsidR="002D7B62" w:rsidRPr="00D1676C" w:rsidRDefault="002D7B62" w:rsidP="00D1676C">
      <w:pPr>
        <w:widowControl w:val="0"/>
        <w:autoSpaceDE w:val="0"/>
        <w:autoSpaceDN w:val="0"/>
        <w:adjustRightInd w:val="0"/>
        <w:spacing w:after="0" w:line="240" w:lineRule="auto"/>
        <w:ind w:left="1440"/>
        <w:contextualSpacing/>
        <w:jc w:val="both"/>
        <w:rPr>
          <w:rFonts w:ascii="Times New Roman" w:hAnsi="Times New Roman" w:cs="Times New Roman"/>
          <w:sz w:val="24"/>
          <w:szCs w:val="24"/>
        </w:rPr>
      </w:pPr>
    </w:p>
    <w:p w:rsidR="001F48F9" w:rsidRPr="00D1676C" w:rsidRDefault="001F48F9" w:rsidP="00D1676C">
      <w:pPr>
        <w:spacing w:after="0" w:line="240" w:lineRule="auto"/>
        <w:ind w:firstLine="708"/>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color w:val="000000"/>
          <w:spacing w:val="10"/>
          <w:sz w:val="24"/>
          <w:szCs w:val="24"/>
        </w:rPr>
        <w:t>Музыка:</w:t>
      </w:r>
    </w:p>
    <w:p w:rsidR="001F48F9" w:rsidRPr="00D1676C" w:rsidRDefault="00462F9E" w:rsidP="00D1676C">
      <w:pPr>
        <w:spacing w:after="0" w:line="240" w:lineRule="auto"/>
        <w:contextualSpacing/>
        <w:jc w:val="both"/>
        <w:rPr>
          <w:rFonts w:ascii="Times New Roman" w:eastAsia="Times New Roman" w:hAnsi="Times New Roman" w:cs="Times New Roman"/>
          <w:color w:val="000000"/>
          <w:sz w:val="24"/>
          <w:szCs w:val="24"/>
        </w:rPr>
      </w:pPr>
      <w:r w:rsidRPr="00D1676C">
        <w:rPr>
          <w:rFonts w:ascii="Times New Roman" w:eastAsia="Times New Roman" w:hAnsi="Times New Roman" w:cs="Times New Roman"/>
          <w:color w:val="000000"/>
          <w:sz w:val="24"/>
          <w:szCs w:val="24"/>
        </w:rPr>
        <w:t>1)</w:t>
      </w:r>
      <w:proofErr w:type="spellStart"/>
      <w:r w:rsidR="001F48F9" w:rsidRPr="00D1676C">
        <w:rPr>
          <w:rFonts w:ascii="Times New Roman" w:eastAsia="Times New Roman" w:hAnsi="Times New Roman" w:cs="Times New Roman"/>
          <w:color w:val="000000"/>
          <w:sz w:val="24"/>
          <w:szCs w:val="24"/>
        </w:rPr>
        <w:t>сформированность</w:t>
      </w:r>
      <w:proofErr w:type="spellEnd"/>
      <w:r w:rsidR="001F48F9" w:rsidRPr="00D1676C">
        <w:rPr>
          <w:rFonts w:ascii="Times New Roman" w:eastAsia="Times New Roman" w:hAnsi="Times New Roman" w:cs="Times New Roman"/>
          <w:color w:val="000000"/>
          <w:sz w:val="24"/>
          <w:szCs w:val="24"/>
        </w:rPr>
        <w:t xml:space="preserve"> первоначальных представлений о роли музыки в жизни человека, ее роли в духовно-нравственном развитии человека;</w:t>
      </w:r>
    </w:p>
    <w:p w:rsidR="001F48F9" w:rsidRPr="00D1676C" w:rsidRDefault="00462F9E" w:rsidP="00D1676C">
      <w:pPr>
        <w:spacing w:after="0" w:line="240" w:lineRule="auto"/>
        <w:contextualSpacing/>
        <w:jc w:val="both"/>
        <w:rPr>
          <w:rFonts w:ascii="Times New Roman" w:eastAsia="Times New Roman" w:hAnsi="Times New Roman" w:cs="Times New Roman"/>
          <w:color w:val="000000"/>
          <w:sz w:val="24"/>
          <w:szCs w:val="24"/>
        </w:rPr>
      </w:pPr>
      <w:r w:rsidRPr="00D1676C">
        <w:rPr>
          <w:rFonts w:ascii="Times New Roman" w:eastAsia="Times New Roman" w:hAnsi="Times New Roman" w:cs="Times New Roman"/>
          <w:color w:val="000000"/>
          <w:sz w:val="24"/>
          <w:szCs w:val="24"/>
        </w:rPr>
        <w:lastRenderedPageBreak/>
        <w:t>2)</w:t>
      </w:r>
      <w:proofErr w:type="spellStart"/>
      <w:r w:rsidR="001F48F9" w:rsidRPr="00D1676C">
        <w:rPr>
          <w:rFonts w:ascii="Times New Roman" w:eastAsia="Times New Roman" w:hAnsi="Times New Roman" w:cs="Times New Roman"/>
          <w:color w:val="000000"/>
          <w:sz w:val="24"/>
          <w:szCs w:val="24"/>
        </w:rPr>
        <w:t>сформированность</w:t>
      </w:r>
      <w:proofErr w:type="spellEnd"/>
      <w:r w:rsidR="001F48F9" w:rsidRPr="00D1676C">
        <w:rPr>
          <w:rFonts w:ascii="Times New Roman" w:eastAsia="Times New Roman" w:hAnsi="Times New Roman" w:cs="Times New Roman"/>
          <w:color w:val="000000"/>
          <w:sz w:val="24"/>
          <w:szCs w:val="24"/>
        </w:rP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1F48F9" w:rsidRPr="00D1676C" w:rsidRDefault="00462F9E" w:rsidP="00D1676C">
      <w:pPr>
        <w:spacing w:after="0" w:line="240" w:lineRule="auto"/>
        <w:contextualSpacing/>
        <w:jc w:val="both"/>
        <w:rPr>
          <w:rFonts w:ascii="Times New Roman" w:eastAsia="Times New Roman" w:hAnsi="Times New Roman" w:cs="Times New Roman"/>
          <w:color w:val="000000"/>
          <w:sz w:val="24"/>
          <w:szCs w:val="24"/>
        </w:rPr>
      </w:pPr>
      <w:r w:rsidRPr="00D1676C">
        <w:rPr>
          <w:rFonts w:ascii="Times New Roman" w:eastAsia="Times New Roman" w:hAnsi="Times New Roman" w:cs="Times New Roman"/>
          <w:color w:val="000000"/>
          <w:sz w:val="24"/>
          <w:szCs w:val="24"/>
        </w:rPr>
        <w:t>3)</w:t>
      </w:r>
      <w:r w:rsidR="001F48F9" w:rsidRPr="00D1676C">
        <w:rPr>
          <w:rFonts w:ascii="Times New Roman" w:eastAsia="Times New Roman" w:hAnsi="Times New Roman" w:cs="Times New Roman"/>
          <w:color w:val="000000"/>
          <w:sz w:val="24"/>
          <w:szCs w:val="24"/>
        </w:rPr>
        <w:t>умение воспринимать музыку и выражать свое отношение к музыкальному произведению;</w:t>
      </w:r>
    </w:p>
    <w:p w:rsidR="001F48F9" w:rsidRPr="00D1676C" w:rsidRDefault="00462F9E" w:rsidP="00D1676C">
      <w:pPr>
        <w:spacing w:after="0" w:line="240" w:lineRule="auto"/>
        <w:contextualSpacing/>
        <w:jc w:val="both"/>
        <w:rPr>
          <w:rFonts w:ascii="Times New Roman" w:eastAsia="Times New Roman" w:hAnsi="Times New Roman" w:cs="Times New Roman"/>
          <w:color w:val="000000"/>
          <w:sz w:val="24"/>
          <w:szCs w:val="24"/>
        </w:rPr>
      </w:pPr>
      <w:r w:rsidRPr="00D1676C">
        <w:rPr>
          <w:rFonts w:ascii="Times New Roman" w:eastAsia="Times New Roman" w:hAnsi="Times New Roman" w:cs="Times New Roman"/>
          <w:color w:val="000000"/>
          <w:sz w:val="24"/>
          <w:szCs w:val="24"/>
        </w:rPr>
        <w:t>4)</w:t>
      </w:r>
      <w:r w:rsidR="001F48F9" w:rsidRPr="00D1676C">
        <w:rPr>
          <w:rFonts w:ascii="Times New Roman" w:eastAsia="Times New Roman" w:hAnsi="Times New Roman" w:cs="Times New Roman"/>
          <w:color w:val="000000"/>
          <w:sz w:val="24"/>
          <w:szCs w:val="24"/>
        </w:rPr>
        <w:t xml:space="preserve">использование музыкальных образов при создании театрализованных и </w:t>
      </w:r>
      <w:proofErr w:type="spellStart"/>
      <w:r w:rsidR="001F48F9" w:rsidRPr="00D1676C">
        <w:rPr>
          <w:rFonts w:ascii="Times New Roman" w:eastAsia="Times New Roman" w:hAnsi="Times New Roman" w:cs="Times New Roman"/>
          <w:color w:val="000000"/>
          <w:sz w:val="24"/>
          <w:szCs w:val="24"/>
        </w:rPr>
        <w:t>музыкально</w:t>
      </w:r>
      <w:r w:rsidR="001F48F9" w:rsidRPr="00D1676C">
        <w:rPr>
          <w:rFonts w:ascii="Times New Roman" w:eastAsia="Times New Roman" w:hAnsi="Times New Roman" w:cs="Times New Roman"/>
          <w:color w:val="000000"/>
          <w:sz w:val="24"/>
          <w:szCs w:val="24"/>
        </w:rPr>
        <w:softHyphen/>
        <w:t>пластических</w:t>
      </w:r>
      <w:proofErr w:type="spellEnd"/>
      <w:r w:rsidR="001F48F9" w:rsidRPr="00D1676C">
        <w:rPr>
          <w:rFonts w:ascii="Times New Roman" w:eastAsia="Times New Roman" w:hAnsi="Times New Roman" w:cs="Times New Roman"/>
          <w:color w:val="000000"/>
          <w:sz w:val="24"/>
          <w:szCs w:val="24"/>
        </w:rPr>
        <w:t xml:space="preserve"> композиций, исполнении вокально-хоровых произведений, в импровизации.</w:t>
      </w:r>
    </w:p>
    <w:p w:rsidR="002D7B62" w:rsidRPr="00D1676C" w:rsidRDefault="002D7B62" w:rsidP="00D1676C">
      <w:pPr>
        <w:pStyle w:val="3"/>
        <w:spacing w:before="0"/>
        <w:contextualSpacing/>
        <w:jc w:val="both"/>
        <w:rPr>
          <w:b w:val="0"/>
          <w:sz w:val="24"/>
          <w:szCs w:val="24"/>
        </w:rPr>
      </w:pPr>
      <w:r w:rsidRPr="00D1676C">
        <w:rPr>
          <w:b w:val="0"/>
          <w:bCs/>
          <w:sz w:val="24"/>
          <w:szCs w:val="24"/>
        </w:rPr>
        <w:t xml:space="preserve">ОСНОВНЫЕ ЗАДАЧИ РЕАЛИЗАЦИИ СОДЕРЖАНИЯ </w:t>
      </w:r>
    </w:p>
    <w:p w:rsidR="002D7B62" w:rsidRPr="00D1676C" w:rsidRDefault="002D7B62" w:rsidP="00D1676C">
      <w:pPr>
        <w:spacing w:after="0" w:line="240" w:lineRule="auto"/>
        <w:contextualSpacing/>
        <w:jc w:val="both"/>
        <w:rPr>
          <w:rFonts w:ascii="Times New Roman" w:hAnsi="Times New Roman" w:cs="Times New Roman"/>
          <w:sz w:val="24"/>
          <w:szCs w:val="24"/>
        </w:rPr>
      </w:pPr>
      <w:r w:rsidRPr="00D1676C">
        <w:rPr>
          <w:rFonts w:ascii="Times New Roman" w:hAnsi="Times New Roman" w:cs="Times New Roman"/>
          <w:sz w:val="24"/>
          <w:szCs w:val="24"/>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p w:rsidR="002D7B62" w:rsidRPr="00D1676C" w:rsidRDefault="002D7B62" w:rsidP="00D1676C">
      <w:pPr>
        <w:spacing w:after="0" w:line="240" w:lineRule="auto"/>
        <w:contextualSpacing/>
        <w:jc w:val="both"/>
        <w:rPr>
          <w:rFonts w:ascii="Times New Roman" w:eastAsiaTheme="majorEastAsia" w:hAnsi="Times New Roman" w:cs="Times New Roman"/>
          <w:sz w:val="24"/>
          <w:szCs w:val="24"/>
        </w:rPr>
      </w:pPr>
      <w:r w:rsidRPr="00D1676C">
        <w:rPr>
          <w:rFonts w:ascii="Times New Roman" w:hAnsi="Times New Roman" w:cs="Times New Roman"/>
          <w:sz w:val="24"/>
          <w:szCs w:val="24"/>
        </w:rPr>
        <w:t>Личностные результаты:</w:t>
      </w:r>
    </w:p>
    <w:p w:rsidR="002D7B62" w:rsidRPr="00D1676C" w:rsidRDefault="002D7B62" w:rsidP="00D1676C">
      <w:pPr>
        <w:pStyle w:val="a9"/>
        <w:numPr>
          <w:ilvl w:val="0"/>
          <w:numId w:val="33"/>
        </w:numPr>
        <w:spacing w:after="0"/>
        <w:contextualSpacing/>
        <w:jc w:val="both"/>
        <w:rPr>
          <w:rFonts w:ascii="Times New Roman" w:hAnsi="Times New Roman" w:cs="Times New Roman"/>
        </w:rPr>
      </w:pPr>
      <w:r w:rsidRPr="00D1676C">
        <w:rPr>
          <w:rFonts w:ascii="Times New Roman" w:hAnsi="Times New Roman" w:cs="Times New Roman"/>
        </w:rPr>
        <w:t>чувство гордости за свою Родину, российский народ и историю России, осознание своей этнической и национальной принадлежности</w:t>
      </w:r>
    </w:p>
    <w:p w:rsidR="002D7B62" w:rsidRPr="00D1676C" w:rsidRDefault="002D7B62" w:rsidP="00D1676C">
      <w:pPr>
        <w:pStyle w:val="a9"/>
        <w:numPr>
          <w:ilvl w:val="0"/>
          <w:numId w:val="33"/>
        </w:numPr>
        <w:spacing w:after="0"/>
        <w:contextualSpacing/>
        <w:jc w:val="both"/>
        <w:rPr>
          <w:rFonts w:ascii="Times New Roman" w:hAnsi="Times New Roman" w:cs="Times New Roman"/>
        </w:rPr>
      </w:pPr>
      <w:r w:rsidRPr="00D1676C">
        <w:rPr>
          <w:rFonts w:ascii="Times New Roman" w:hAnsi="Times New Roman" w:cs="Times New Roman"/>
        </w:rPr>
        <w:t xml:space="preserve"> целостный, социально ориентированный взгляд на мир в его органичном единстве и разнообразии природы, культур, народов и религий</w:t>
      </w:r>
    </w:p>
    <w:p w:rsidR="002D7B62" w:rsidRPr="00D1676C" w:rsidRDefault="002D7B62" w:rsidP="00D1676C">
      <w:pPr>
        <w:pStyle w:val="a9"/>
        <w:numPr>
          <w:ilvl w:val="0"/>
          <w:numId w:val="33"/>
        </w:numPr>
        <w:spacing w:after="0"/>
        <w:contextualSpacing/>
        <w:jc w:val="both"/>
        <w:rPr>
          <w:rFonts w:ascii="Times New Roman" w:hAnsi="Times New Roman" w:cs="Times New Roman"/>
        </w:rPr>
      </w:pPr>
      <w:r w:rsidRPr="00D1676C">
        <w:rPr>
          <w:rFonts w:ascii="Times New Roman" w:hAnsi="Times New Roman" w:cs="Times New Roman"/>
        </w:rPr>
        <w:t>уважительное отношение к культуре других народов:</w:t>
      </w:r>
    </w:p>
    <w:p w:rsidR="002D7B62" w:rsidRPr="00D1676C" w:rsidRDefault="002D7B62" w:rsidP="00D1676C">
      <w:pPr>
        <w:pStyle w:val="a9"/>
        <w:numPr>
          <w:ilvl w:val="0"/>
          <w:numId w:val="33"/>
        </w:numPr>
        <w:spacing w:after="0"/>
        <w:contextualSpacing/>
        <w:jc w:val="both"/>
        <w:rPr>
          <w:rFonts w:ascii="Times New Roman" w:hAnsi="Times New Roman" w:cs="Times New Roman"/>
        </w:rPr>
      </w:pPr>
      <w:r w:rsidRPr="00D1676C">
        <w:rPr>
          <w:rFonts w:ascii="Times New Roman" w:hAnsi="Times New Roman" w:cs="Times New Roman"/>
        </w:rPr>
        <w:t>эстетические потребности, ценности  и чувства</w:t>
      </w:r>
    </w:p>
    <w:p w:rsidR="002D7B62" w:rsidRPr="00D1676C" w:rsidRDefault="002D7B62" w:rsidP="00D1676C">
      <w:pPr>
        <w:pStyle w:val="a9"/>
        <w:numPr>
          <w:ilvl w:val="0"/>
          <w:numId w:val="33"/>
        </w:numPr>
        <w:spacing w:after="0"/>
        <w:contextualSpacing/>
        <w:jc w:val="both"/>
        <w:rPr>
          <w:rFonts w:ascii="Times New Roman" w:hAnsi="Times New Roman" w:cs="Times New Roman"/>
        </w:rPr>
      </w:pPr>
      <w:r w:rsidRPr="00D1676C">
        <w:rPr>
          <w:rFonts w:ascii="Times New Roman" w:hAnsi="Times New Roman" w:cs="Times New Roman"/>
        </w:rPr>
        <w:t>развиты мотивы учебной деятельности и сформирован личностный смысл учения; навыки сотрудничества с учителем и сверстниками.</w:t>
      </w:r>
    </w:p>
    <w:p w:rsidR="002D7B62" w:rsidRPr="00D1676C" w:rsidRDefault="002D7B62" w:rsidP="00D1676C">
      <w:pPr>
        <w:pStyle w:val="a9"/>
        <w:numPr>
          <w:ilvl w:val="0"/>
          <w:numId w:val="33"/>
        </w:numPr>
        <w:spacing w:after="0"/>
        <w:contextualSpacing/>
        <w:jc w:val="both"/>
        <w:rPr>
          <w:rFonts w:ascii="Times New Roman" w:hAnsi="Times New Roman" w:cs="Times New Roman"/>
        </w:rPr>
      </w:pPr>
      <w:r w:rsidRPr="00D1676C">
        <w:rPr>
          <w:rFonts w:ascii="Times New Roman" w:hAnsi="Times New Roman" w:cs="Times New Roman"/>
        </w:rPr>
        <w:t>развиты этические чувства доброжелательности и эмоционально-нравственной отзывчивости, понимания и сопереживания чувствам других людей.</w:t>
      </w:r>
    </w:p>
    <w:p w:rsidR="002D7B62" w:rsidRPr="00D1676C" w:rsidRDefault="002D7B62" w:rsidP="00D1676C">
      <w:pPr>
        <w:spacing w:after="0" w:line="240" w:lineRule="auto"/>
        <w:ind w:left="142"/>
        <w:contextualSpacing/>
        <w:jc w:val="both"/>
        <w:rPr>
          <w:rFonts w:ascii="Times New Roman" w:hAnsi="Times New Roman" w:cs="Times New Roman"/>
          <w:sz w:val="24"/>
          <w:szCs w:val="24"/>
        </w:rPr>
      </w:pPr>
      <w:proofErr w:type="spellStart"/>
      <w:r w:rsidRPr="00D1676C">
        <w:rPr>
          <w:rFonts w:ascii="Times New Roman" w:hAnsi="Times New Roman" w:cs="Times New Roman"/>
          <w:sz w:val="24"/>
          <w:szCs w:val="24"/>
        </w:rPr>
        <w:t>Метапредметные</w:t>
      </w:r>
      <w:proofErr w:type="spellEnd"/>
      <w:r w:rsidRPr="00D1676C">
        <w:rPr>
          <w:rFonts w:ascii="Times New Roman" w:hAnsi="Times New Roman" w:cs="Times New Roman"/>
          <w:sz w:val="24"/>
          <w:szCs w:val="24"/>
        </w:rPr>
        <w:t xml:space="preserve"> результаты:</w:t>
      </w:r>
    </w:p>
    <w:p w:rsidR="002D7B62" w:rsidRPr="00D1676C" w:rsidRDefault="002D7B62" w:rsidP="00D1676C">
      <w:pPr>
        <w:pStyle w:val="a9"/>
        <w:numPr>
          <w:ilvl w:val="0"/>
          <w:numId w:val="35"/>
        </w:numPr>
        <w:spacing w:after="0"/>
        <w:contextualSpacing/>
        <w:jc w:val="both"/>
        <w:rPr>
          <w:rFonts w:ascii="Times New Roman" w:hAnsi="Times New Roman" w:cs="Times New Roman"/>
        </w:rPr>
      </w:pPr>
      <w:r w:rsidRPr="00D1676C">
        <w:rPr>
          <w:rFonts w:ascii="Times New Roman" w:hAnsi="Times New Roman" w:cs="Times New Roman"/>
        </w:rPr>
        <w:t>способность принимать и сохранять цели и задачи учебной деятельности, поиска средств ее осуществления.</w:t>
      </w:r>
    </w:p>
    <w:p w:rsidR="002D7B62" w:rsidRPr="00D1676C" w:rsidRDefault="002D7B62" w:rsidP="00D1676C">
      <w:pPr>
        <w:pStyle w:val="a9"/>
        <w:numPr>
          <w:ilvl w:val="0"/>
          <w:numId w:val="35"/>
        </w:numPr>
        <w:spacing w:after="0"/>
        <w:contextualSpacing/>
        <w:jc w:val="both"/>
        <w:rPr>
          <w:rFonts w:ascii="Times New Roman" w:hAnsi="Times New Roman" w:cs="Times New Roman"/>
        </w:rPr>
      </w:pPr>
      <w:r w:rsidRPr="00D1676C">
        <w:rPr>
          <w:rFonts w:ascii="Times New Roman" w:hAnsi="Times New Roman" w:cs="Times New Roman"/>
        </w:rPr>
        <w:t xml:space="preserve"> умение планировать, контролировать и оценивать учебные действия в соответствии с поставленной задачей и условием ее реализации; определять наиболее эффективные способы достижения результата.</w:t>
      </w:r>
    </w:p>
    <w:p w:rsidR="002D7B62" w:rsidRPr="00D1676C" w:rsidRDefault="002D7B62" w:rsidP="00D1676C">
      <w:pPr>
        <w:pStyle w:val="a9"/>
        <w:numPr>
          <w:ilvl w:val="0"/>
          <w:numId w:val="35"/>
        </w:numPr>
        <w:spacing w:after="0"/>
        <w:contextualSpacing/>
        <w:jc w:val="both"/>
        <w:rPr>
          <w:rFonts w:ascii="Times New Roman" w:hAnsi="Times New Roman" w:cs="Times New Roman"/>
        </w:rPr>
      </w:pPr>
      <w:r w:rsidRPr="00D1676C">
        <w:rPr>
          <w:rFonts w:ascii="Times New Roman" w:hAnsi="Times New Roman" w:cs="Times New Roman"/>
        </w:rPr>
        <w:t>освоены начальные формы познавательной и личностной рефлексии.</w:t>
      </w:r>
    </w:p>
    <w:p w:rsidR="002D7B62" w:rsidRPr="00D1676C" w:rsidRDefault="002D7B62" w:rsidP="00D1676C">
      <w:pPr>
        <w:pStyle w:val="a9"/>
        <w:numPr>
          <w:ilvl w:val="0"/>
          <w:numId w:val="35"/>
        </w:numPr>
        <w:spacing w:after="0"/>
        <w:contextualSpacing/>
        <w:jc w:val="both"/>
        <w:rPr>
          <w:rFonts w:ascii="Times New Roman" w:hAnsi="Times New Roman" w:cs="Times New Roman"/>
        </w:rPr>
      </w:pPr>
      <w:proofErr w:type="gramStart"/>
      <w:r w:rsidRPr="00D1676C">
        <w:rPr>
          <w:rFonts w:ascii="Times New Roman" w:hAnsi="Times New Roman" w:cs="Times New Roman"/>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2D7B62" w:rsidRPr="00D1676C" w:rsidRDefault="002D7B62" w:rsidP="00D1676C">
      <w:pPr>
        <w:pStyle w:val="a9"/>
        <w:numPr>
          <w:ilvl w:val="0"/>
          <w:numId w:val="35"/>
        </w:numPr>
        <w:spacing w:after="0"/>
        <w:contextualSpacing/>
        <w:jc w:val="both"/>
        <w:rPr>
          <w:rFonts w:ascii="Times New Roman" w:hAnsi="Times New Roman" w:cs="Times New Roman"/>
        </w:rPr>
      </w:pPr>
      <w:r w:rsidRPr="00D1676C">
        <w:rPr>
          <w:rFonts w:ascii="Times New Roman" w:hAnsi="Times New Roman" w:cs="Times New Roman"/>
        </w:rPr>
        <w:t>овладение логическими действиями сравнения, анализа, синтеза, обобщения, установления аналогий</w:t>
      </w:r>
    </w:p>
    <w:p w:rsidR="002D7B62" w:rsidRPr="00D1676C" w:rsidRDefault="002D7B62" w:rsidP="00D1676C">
      <w:pPr>
        <w:pStyle w:val="a9"/>
        <w:numPr>
          <w:ilvl w:val="0"/>
          <w:numId w:val="35"/>
        </w:numPr>
        <w:spacing w:after="0"/>
        <w:contextualSpacing/>
        <w:jc w:val="both"/>
        <w:rPr>
          <w:rFonts w:ascii="Times New Roman" w:hAnsi="Times New Roman" w:cs="Times New Roman"/>
          <w:iCs/>
        </w:rPr>
      </w:pPr>
      <w:r w:rsidRPr="00D1676C">
        <w:rPr>
          <w:rFonts w:ascii="Times New Roman" w:hAnsi="Times New Roman" w:cs="Times New Roman"/>
        </w:rPr>
        <w:t>умение осуществлять информационную, познавательную и практическую деятельность с использованием различных средств информации и коммуникации</w:t>
      </w:r>
    </w:p>
    <w:p w:rsidR="002D7B62" w:rsidRPr="00D1676C" w:rsidRDefault="002D7B62" w:rsidP="00D1676C">
      <w:pPr>
        <w:spacing w:after="0" w:line="240" w:lineRule="auto"/>
        <w:ind w:left="142"/>
        <w:contextualSpacing/>
        <w:jc w:val="both"/>
        <w:rPr>
          <w:rFonts w:ascii="Times New Roman" w:hAnsi="Times New Roman" w:cs="Times New Roman"/>
          <w:sz w:val="24"/>
          <w:szCs w:val="24"/>
        </w:rPr>
      </w:pPr>
      <w:r w:rsidRPr="00D1676C">
        <w:rPr>
          <w:rFonts w:ascii="Times New Roman" w:hAnsi="Times New Roman" w:cs="Times New Roman"/>
          <w:sz w:val="24"/>
          <w:szCs w:val="24"/>
        </w:rPr>
        <w:t>Предметные результаты:</w:t>
      </w:r>
    </w:p>
    <w:p w:rsidR="002D7B62" w:rsidRPr="00D1676C" w:rsidRDefault="002D7B62" w:rsidP="00D1676C">
      <w:pPr>
        <w:spacing w:after="0" w:line="240" w:lineRule="auto"/>
        <w:ind w:firstLine="142"/>
        <w:contextualSpacing/>
        <w:jc w:val="both"/>
        <w:rPr>
          <w:rFonts w:ascii="Times New Roman" w:hAnsi="Times New Roman" w:cs="Times New Roman"/>
          <w:sz w:val="24"/>
          <w:szCs w:val="24"/>
        </w:rPr>
      </w:pPr>
      <w:r w:rsidRPr="00D1676C">
        <w:rPr>
          <w:rFonts w:ascii="Times New Roman" w:hAnsi="Times New Roman" w:cs="Times New Roman"/>
          <w:sz w:val="24"/>
          <w:szCs w:val="24"/>
        </w:rPr>
        <w:t xml:space="preserve">В результате изучения музыки на ступени начального общего образования у </w:t>
      </w:r>
      <w:proofErr w:type="gramStart"/>
      <w:r w:rsidRPr="00D1676C">
        <w:rPr>
          <w:rFonts w:ascii="Times New Roman" w:hAnsi="Times New Roman" w:cs="Times New Roman"/>
          <w:sz w:val="24"/>
          <w:szCs w:val="24"/>
        </w:rPr>
        <w:t>обучающихся</w:t>
      </w:r>
      <w:proofErr w:type="gramEnd"/>
      <w:r w:rsidRPr="00D1676C">
        <w:rPr>
          <w:rFonts w:ascii="Times New Roman" w:hAnsi="Times New Roman" w:cs="Times New Roman"/>
          <w:sz w:val="24"/>
          <w:szCs w:val="24"/>
        </w:rPr>
        <w:t xml:space="preserve"> будут сформированы: </w:t>
      </w:r>
    </w:p>
    <w:p w:rsidR="002D7B62" w:rsidRPr="00D1676C" w:rsidRDefault="002D7B62" w:rsidP="00D1676C">
      <w:pPr>
        <w:pStyle w:val="a6"/>
        <w:numPr>
          <w:ilvl w:val="0"/>
          <w:numId w:val="36"/>
        </w:numPr>
        <w:contextualSpacing/>
        <w:jc w:val="both"/>
        <w:rPr>
          <w:rFonts w:ascii="Times New Roman" w:hAnsi="Times New Roman" w:cs="Times New Roman"/>
          <w:sz w:val="24"/>
          <w:szCs w:val="24"/>
        </w:rPr>
      </w:pPr>
      <w:r w:rsidRPr="00D1676C">
        <w:rPr>
          <w:rFonts w:ascii="Times New Roman" w:hAnsi="Times New Roman" w:cs="Times New Roman"/>
          <w:sz w:val="24"/>
          <w:szCs w:val="24"/>
        </w:rPr>
        <w:t xml:space="preserve">основы музыкальной культуры через эмоциональное активное восприятие, развитый художественный вкус, интерес к музыкальному искусству и музыкальной деятельности; </w:t>
      </w:r>
    </w:p>
    <w:p w:rsidR="002D7B62" w:rsidRPr="00D1676C" w:rsidRDefault="002D7B62" w:rsidP="00D1676C">
      <w:pPr>
        <w:pStyle w:val="a6"/>
        <w:numPr>
          <w:ilvl w:val="0"/>
          <w:numId w:val="36"/>
        </w:numPr>
        <w:contextualSpacing/>
        <w:jc w:val="both"/>
        <w:rPr>
          <w:rFonts w:ascii="Times New Roman" w:hAnsi="Times New Roman" w:cs="Times New Roman"/>
          <w:sz w:val="24"/>
          <w:szCs w:val="24"/>
        </w:rPr>
      </w:pPr>
      <w:r w:rsidRPr="00D1676C">
        <w:rPr>
          <w:rFonts w:ascii="Times New Roman" w:hAnsi="Times New Roman" w:cs="Times New Roman"/>
          <w:sz w:val="24"/>
          <w:szCs w:val="24"/>
        </w:rPr>
        <w:t xml:space="preserve">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w:t>
      </w:r>
    </w:p>
    <w:p w:rsidR="002D7B62" w:rsidRPr="00D1676C" w:rsidRDefault="002D7B62" w:rsidP="00D1676C">
      <w:pPr>
        <w:numPr>
          <w:ilvl w:val="0"/>
          <w:numId w:val="36"/>
        </w:numPr>
        <w:spacing w:after="0" w:line="240" w:lineRule="auto"/>
        <w:contextualSpacing/>
        <w:jc w:val="both"/>
        <w:rPr>
          <w:rFonts w:ascii="Times New Roman" w:hAnsi="Times New Roman" w:cs="Times New Roman"/>
          <w:sz w:val="24"/>
          <w:szCs w:val="24"/>
        </w:rPr>
      </w:pPr>
      <w:r w:rsidRPr="00D1676C">
        <w:rPr>
          <w:rFonts w:ascii="Times New Roman" w:hAnsi="Times New Roman" w:cs="Times New Roman"/>
          <w:sz w:val="24"/>
          <w:szCs w:val="24"/>
        </w:rPr>
        <w:t>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1F48F9" w:rsidRPr="00D1676C" w:rsidRDefault="001F48F9" w:rsidP="00D1676C">
      <w:pPr>
        <w:spacing w:after="0" w:line="240" w:lineRule="auto"/>
        <w:ind w:left="284"/>
        <w:contextualSpacing/>
        <w:jc w:val="both"/>
        <w:rPr>
          <w:rFonts w:ascii="Times New Roman" w:eastAsia="Times New Roman" w:hAnsi="Times New Roman" w:cs="Times New Roman"/>
          <w:bCs/>
          <w:color w:val="000000"/>
          <w:spacing w:val="10"/>
          <w:sz w:val="24"/>
          <w:szCs w:val="24"/>
        </w:rPr>
      </w:pPr>
      <w:r w:rsidRPr="00D1676C">
        <w:rPr>
          <w:rFonts w:ascii="Times New Roman" w:eastAsia="Times New Roman" w:hAnsi="Times New Roman" w:cs="Times New Roman"/>
          <w:bCs/>
          <w:color w:val="000000"/>
          <w:spacing w:val="10"/>
          <w:sz w:val="24"/>
          <w:szCs w:val="24"/>
        </w:rPr>
        <w:t>Технология:</w:t>
      </w:r>
    </w:p>
    <w:p w:rsidR="001F48F9" w:rsidRPr="00D1676C" w:rsidRDefault="00462F9E" w:rsidP="00D1676C">
      <w:pPr>
        <w:spacing w:after="0" w:line="240" w:lineRule="auto"/>
        <w:contextualSpacing/>
        <w:jc w:val="both"/>
        <w:rPr>
          <w:rFonts w:ascii="Times New Roman" w:eastAsia="Times New Roman" w:hAnsi="Times New Roman" w:cs="Times New Roman"/>
          <w:color w:val="000000"/>
          <w:sz w:val="24"/>
          <w:szCs w:val="24"/>
        </w:rPr>
      </w:pPr>
      <w:r w:rsidRPr="00D1676C">
        <w:rPr>
          <w:rFonts w:ascii="Times New Roman" w:eastAsia="Times New Roman" w:hAnsi="Times New Roman" w:cs="Times New Roman"/>
          <w:color w:val="000000"/>
          <w:sz w:val="24"/>
          <w:szCs w:val="24"/>
        </w:rPr>
        <w:t>1)</w:t>
      </w:r>
      <w:r w:rsidR="001F48F9" w:rsidRPr="00D1676C">
        <w:rPr>
          <w:rFonts w:ascii="Times New Roman" w:eastAsia="Times New Roman" w:hAnsi="Times New Roman" w:cs="Times New Roman"/>
          <w:color w:val="000000"/>
          <w:sz w:val="24"/>
          <w:szCs w:val="24"/>
        </w:rPr>
        <w:t>получение первоначальных представлений о созидательном и нравственном значении груда в жизни человека и общества; о мире профессий и важности правильного выбора профессии;</w:t>
      </w:r>
    </w:p>
    <w:p w:rsidR="001F48F9" w:rsidRPr="00D1676C" w:rsidRDefault="00462F9E" w:rsidP="00D1676C">
      <w:pPr>
        <w:spacing w:after="0" w:line="240" w:lineRule="auto"/>
        <w:contextualSpacing/>
        <w:jc w:val="both"/>
        <w:rPr>
          <w:rFonts w:ascii="Times New Roman" w:eastAsia="Times New Roman" w:hAnsi="Times New Roman" w:cs="Times New Roman"/>
          <w:color w:val="000000"/>
          <w:sz w:val="24"/>
          <w:szCs w:val="24"/>
        </w:rPr>
      </w:pPr>
      <w:r w:rsidRPr="00D1676C">
        <w:rPr>
          <w:rFonts w:ascii="Times New Roman" w:eastAsia="Times New Roman" w:hAnsi="Times New Roman" w:cs="Times New Roman"/>
          <w:color w:val="000000"/>
          <w:sz w:val="24"/>
          <w:szCs w:val="24"/>
        </w:rPr>
        <w:t>2)</w:t>
      </w:r>
      <w:r w:rsidR="001F48F9" w:rsidRPr="00D1676C">
        <w:rPr>
          <w:rFonts w:ascii="Times New Roman" w:eastAsia="Times New Roman" w:hAnsi="Times New Roman" w:cs="Times New Roman"/>
          <w:color w:val="000000"/>
          <w:sz w:val="24"/>
          <w:szCs w:val="24"/>
        </w:rPr>
        <w:t>усвоение первоначальных представлений о материальной культуре ка</w:t>
      </w:r>
      <w:r w:rsidRPr="00D1676C">
        <w:rPr>
          <w:rFonts w:ascii="Times New Roman" w:eastAsia="Times New Roman" w:hAnsi="Times New Roman" w:cs="Times New Roman"/>
          <w:color w:val="000000"/>
          <w:sz w:val="24"/>
          <w:szCs w:val="24"/>
        </w:rPr>
        <w:t>к продукте предметно-преобразую</w:t>
      </w:r>
      <w:r w:rsidR="001F48F9" w:rsidRPr="00D1676C">
        <w:rPr>
          <w:rFonts w:ascii="Times New Roman" w:eastAsia="Times New Roman" w:hAnsi="Times New Roman" w:cs="Times New Roman"/>
          <w:color w:val="000000"/>
          <w:sz w:val="24"/>
          <w:szCs w:val="24"/>
        </w:rPr>
        <w:t>щей деятельности человека;</w:t>
      </w:r>
    </w:p>
    <w:p w:rsidR="001F48F9" w:rsidRPr="00D1676C" w:rsidRDefault="00462F9E" w:rsidP="00D1676C">
      <w:pPr>
        <w:spacing w:after="0" w:line="240" w:lineRule="auto"/>
        <w:contextualSpacing/>
        <w:jc w:val="both"/>
        <w:rPr>
          <w:rFonts w:ascii="Times New Roman" w:eastAsia="Times New Roman" w:hAnsi="Times New Roman" w:cs="Times New Roman"/>
          <w:color w:val="000000"/>
          <w:sz w:val="24"/>
          <w:szCs w:val="24"/>
        </w:rPr>
      </w:pPr>
      <w:r w:rsidRPr="00D1676C">
        <w:rPr>
          <w:rFonts w:ascii="Times New Roman" w:eastAsia="Times New Roman" w:hAnsi="Times New Roman" w:cs="Times New Roman"/>
          <w:color w:val="000000"/>
          <w:sz w:val="24"/>
          <w:szCs w:val="24"/>
        </w:rPr>
        <w:t>3)</w:t>
      </w:r>
      <w:r w:rsidR="001F48F9" w:rsidRPr="00D1676C">
        <w:rPr>
          <w:rFonts w:ascii="Times New Roman" w:eastAsia="Times New Roman" w:hAnsi="Times New Roman" w:cs="Times New Roman"/>
          <w:color w:val="000000"/>
          <w:sz w:val="24"/>
          <w:szCs w:val="24"/>
        </w:rPr>
        <w:t>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1F48F9" w:rsidRPr="00D1676C" w:rsidRDefault="00462F9E" w:rsidP="00D1676C">
      <w:pPr>
        <w:spacing w:after="0" w:line="240" w:lineRule="auto"/>
        <w:contextualSpacing/>
        <w:jc w:val="both"/>
        <w:rPr>
          <w:rFonts w:ascii="Times New Roman" w:eastAsia="Times New Roman" w:hAnsi="Times New Roman" w:cs="Times New Roman"/>
          <w:color w:val="000000"/>
          <w:sz w:val="24"/>
          <w:szCs w:val="24"/>
        </w:rPr>
      </w:pPr>
      <w:r w:rsidRPr="00D1676C">
        <w:rPr>
          <w:rFonts w:ascii="Times New Roman" w:eastAsia="Times New Roman" w:hAnsi="Times New Roman" w:cs="Times New Roman"/>
          <w:color w:val="000000"/>
          <w:sz w:val="24"/>
          <w:szCs w:val="24"/>
        </w:rPr>
        <w:lastRenderedPageBreak/>
        <w:t>4)</w:t>
      </w:r>
      <w:r w:rsidR="001F48F9" w:rsidRPr="00D1676C">
        <w:rPr>
          <w:rFonts w:ascii="Times New Roman" w:eastAsia="Times New Roman" w:hAnsi="Times New Roman" w:cs="Times New Roman"/>
          <w:color w:val="000000"/>
          <w:sz w:val="24"/>
          <w:szCs w:val="24"/>
        </w:rPr>
        <w:t xml:space="preserve">использование приобретенных знаний и умений для творческого решения несложных </w:t>
      </w:r>
      <w:proofErr w:type="spellStart"/>
      <w:r w:rsidR="001F48F9" w:rsidRPr="00D1676C">
        <w:rPr>
          <w:rFonts w:ascii="Times New Roman" w:eastAsia="Times New Roman" w:hAnsi="Times New Roman" w:cs="Times New Roman"/>
          <w:color w:val="000000"/>
          <w:sz w:val="24"/>
          <w:szCs w:val="24"/>
        </w:rPr>
        <w:t>конструкторских</w:t>
      </w:r>
      <w:proofErr w:type="gramStart"/>
      <w:r w:rsidR="001F48F9" w:rsidRPr="00D1676C">
        <w:rPr>
          <w:rFonts w:ascii="Times New Roman" w:eastAsia="Times New Roman" w:hAnsi="Times New Roman" w:cs="Times New Roman"/>
          <w:color w:val="000000"/>
          <w:sz w:val="24"/>
          <w:szCs w:val="24"/>
        </w:rPr>
        <w:t>.х</w:t>
      </w:r>
      <w:proofErr w:type="gramEnd"/>
      <w:r w:rsidR="001F48F9" w:rsidRPr="00D1676C">
        <w:rPr>
          <w:rFonts w:ascii="Times New Roman" w:eastAsia="Times New Roman" w:hAnsi="Times New Roman" w:cs="Times New Roman"/>
          <w:color w:val="000000"/>
          <w:sz w:val="24"/>
          <w:szCs w:val="24"/>
        </w:rPr>
        <w:t>удожественно</w:t>
      </w:r>
      <w:proofErr w:type="spellEnd"/>
      <w:r w:rsidR="001F48F9" w:rsidRPr="00D1676C">
        <w:rPr>
          <w:rFonts w:ascii="Times New Roman" w:eastAsia="Times New Roman" w:hAnsi="Times New Roman" w:cs="Times New Roman"/>
          <w:color w:val="000000"/>
          <w:sz w:val="24"/>
          <w:szCs w:val="24"/>
        </w:rPr>
        <w:t>-конструкторских (дизайнерских), технологических и организационных задач;</w:t>
      </w:r>
    </w:p>
    <w:p w:rsidR="001F48F9" w:rsidRPr="00D1676C" w:rsidRDefault="00462F9E" w:rsidP="00D1676C">
      <w:pPr>
        <w:spacing w:after="0" w:line="240" w:lineRule="auto"/>
        <w:contextualSpacing/>
        <w:jc w:val="both"/>
        <w:rPr>
          <w:rFonts w:ascii="Times New Roman" w:eastAsia="Times New Roman" w:hAnsi="Times New Roman" w:cs="Times New Roman"/>
          <w:color w:val="000000"/>
          <w:sz w:val="24"/>
          <w:szCs w:val="24"/>
        </w:rPr>
      </w:pPr>
      <w:r w:rsidRPr="00D1676C">
        <w:rPr>
          <w:rFonts w:ascii="Times New Roman" w:eastAsia="Times New Roman" w:hAnsi="Times New Roman" w:cs="Times New Roman"/>
          <w:color w:val="000000"/>
          <w:sz w:val="24"/>
          <w:szCs w:val="24"/>
        </w:rPr>
        <w:t>5)</w:t>
      </w:r>
      <w:r w:rsidR="001F48F9" w:rsidRPr="00D1676C">
        <w:rPr>
          <w:rFonts w:ascii="Times New Roman" w:eastAsia="Times New Roman" w:hAnsi="Times New Roman" w:cs="Times New Roman"/>
          <w:color w:val="000000"/>
          <w:sz w:val="24"/>
          <w:szCs w:val="24"/>
        </w:rPr>
        <w:t>приобретение первоначальных навыков совместной продуктивной деятельности, сотрудничества, взаимопомощи, планирования и организации;</w:t>
      </w:r>
    </w:p>
    <w:p w:rsidR="001F48F9" w:rsidRPr="00D1676C" w:rsidRDefault="00462F9E" w:rsidP="00D1676C">
      <w:pPr>
        <w:spacing w:after="0" w:line="240" w:lineRule="auto"/>
        <w:contextualSpacing/>
        <w:jc w:val="both"/>
        <w:rPr>
          <w:rFonts w:ascii="Times New Roman" w:eastAsia="Times New Roman" w:hAnsi="Times New Roman" w:cs="Times New Roman"/>
          <w:color w:val="000000"/>
          <w:sz w:val="24"/>
          <w:szCs w:val="24"/>
        </w:rPr>
      </w:pPr>
      <w:r w:rsidRPr="00D1676C">
        <w:rPr>
          <w:rFonts w:ascii="Times New Roman" w:eastAsia="Times New Roman" w:hAnsi="Times New Roman" w:cs="Times New Roman"/>
          <w:color w:val="000000"/>
          <w:sz w:val="24"/>
          <w:szCs w:val="24"/>
        </w:rPr>
        <w:t>6)</w:t>
      </w:r>
      <w:r w:rsidR="001F48F9" w:rsidRPr="00D1676C">
        <w:rPr>
          <w:rFonts w:ascii="Times New Roman" w:eastAsia="Times New Roman" w:hAnsi="Times New Roman" w:cs="Times New Roman"/>
          <w:color w:val="000000"/>
          <w:sz w:val="24"/>
          <w:szCs w:val="24"/>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2D7B62" w:rsidRPr="00D1676C" w:rsidRDefault="002D7B62" w:rsidP="00D1676C">
      <w:pPr>
        <w:pStyle w:val="3"/>
        <w:spacing w:before="0"/>
        <w:contextualSpacing/>
        <w:jc w:val="both"/>
        <w:rPr>
          <w:b w:val="0"/>
          <w:sz w:val="24"/>
          <w:szCs w:val="24"/>
        </w:rPr>
      </w:pPr>
      <w:r w:rsidRPr="00D1676C">
        <w:rPr>
          <w:b w:val="0"/>
          <w:bCs/>
          <w:sz w:val="24"/>
          <w:szCs w:val="24"/>
        </w:rPr>
        <w:t xml:space="preserve">ОСНОВНЫЕ ЗАДАЧИ РЕАЛИЗАЦИИ СОДЕРЖАНИЯ </w:t>
      </w:r>
    </w:p>
    <w:p w:rsidR="002D7B62" w:rsidRPr="00D1676C" w:rsidRDefault="002D7B62" w:rsidP="00D1676C">
      <w:pPr>
        <w:spacing w:after="0" w:line="240" w:lineRule="auto"/>
        <w:contextualSpacing/>
        <w:jc w:val="both"/>
        <w:rPr>
          <w:rFonts w:ascii="Times New Roman" w:hAnsi="Times New Roman" w:cs="Times New Roman"/>
          <w:sz w:val="24"/>
          <w:szCs w:val="24"/>
        </w:rPr>
      </w:pPr>
      <w:r w:rsidRPr="00D1676C">
        <w:rPr>
          <w:rFonts w:ascii="Times New Roman" w:hAnsi="Times New Roman" w:cs="Times New Roman"/>
          <w:sz w:val="24"/>
          <w:szCs w:val="24"/>
        </w:rP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p w:rsidR="002D7B62" w:rsidRPr="00D1676C" w:rsidRDefault="002D7B62" w:rsidP="00D1676C">
      <w:pPr>
        <w:spacing w:after="0" w:line="240" w:lineRule="auto"/>
        <w:ind w:firstLine="360"/>
        <w:contextualSpacing/>
        <w:jc w:val="both"/>
        <w:rPr>
          <w:rFonts w:ascii="Times New Roman" w:hAnsi="Times New Roman" w:cs="Times New Roman"/>
          <w:sz w:val="24"/>
          <w:szCs w:val="24"/>
        </w:rPr>
      </w:pPr>
      <w:proofErr w:type="spellStart"/>
      <w:r w:rsidRPr="00D1676C">
        <w:rPr>
          <w:rFonts w:ascii="Times New Roman" w:hAnsi="Times New Roman" w:cs="Times New Roman"/>
          <w:sz w:val="24"/>
          <w:szCs w:val="24"/>
        </w:rPr>
        <w:t>Метапредметные</w:t>
      </w:r>
      <w:proofErr w:type="spellEnd"/>
      <w:r w:rsidRPr="00D1676C">
        <w:rPr>
          <w:rFonts w:ascii="Times New Roman" w:hAnsi="Times New Roman" w:cs="Times New Roman"/>
          <w:sz w:val="24"/>
          <w:szCs w:val="24"/>
        </w:rPr>
        <w:t xml:space="preserve"> результаты </w:t>
      </w:r>
    </w:p>
    <w:p w:rsidR="002D7B62" w:rsidRPr="00D1676C" w:rsidRDefault="002D7B62" w:rsidP="00D1676C">
      <w:pPr>
        <w:spacing w:after="0" w:line="240" w:lineRule="auto"/>
        <w:ind w:firstLine="360"/>
        <w:contextualSpacing/>
        <w:jc w:val="both"/>
        <w:rPr>
          <w:rFonts w:ascii="Times New Roman" w:hAnsi="Times New Roman" w:cs="Times New Roman"/>
          <w:sz w:val="24"/>
          <w:szCs w:val="24"/>
        </w:rPr>
      </w:pPr>
      <w:r w:rsidRPr="00D1676C">
        <w:rPr>
          <w:rFonts w:ascii="Times New Roman" w:hAnsi="Times New Roman" w:cs="Times New Roman"/>
          <w:sz w:val="24"/>
          <w:szCs w:val="24"/>
        </w:rPr>
        <w:t>Регулятивные УУД:</w:t>
      </w:r>
    </w:p>
    <w:p w:rsidR="002D7B62" w:rsidRPr="00D1676C" w:rsidRDefault="002D7B62" w:rsidP="00D1676C">
      <w:pPr>
        <w:numPr>
          <w:ilvl w:val="0"/>
          <w:numId w:val="27"/>
        </w:numPr>
        <w:spacing w:after="0" w:line="240" w:lineRule="auto"/>
        <w:contextualSpacing/>
        <w:jc w:val="both"/>
        <w:rPr>
          <w:rFonts w:ascii="Times New Roman" w:hAnsi="Times New Roman" w:cs="Times New Roman"/>
          <w:sz w:val="24"/>
          <w:szCs w:val="24"/>
        </w:rPr>
      </w:pPr>
      <w:r w:rsidRPr="00D1676C">
        <w:rPr>
          <w:rFonts w:ascii="Times New Roman" w:hAnsi="Times New Roman" w:cs="Times New Roman"/>
          <w:sz w:val="24"/>
          <w:szCs w:val="24"/>
        </w:rPr>
        <w:t>о</w:t>
      </w:r>
      <w:r w:rsidRPr="00D1676C">
        <w:rPr>
          <w:rFonts w:ascii="Times New Roman" w:hAnsi="Times New Roman" w:cs="Times New Roman"/>
          <w:iCs/>
          <w:sz w:val="24"/>
          <w:szCs w:val="24"/>
        </w:rPr>
        <w:t>пределять</w:t>
      </w:r>
      <w:r w:rsidRPr="00D1676C">
        <w:rPr>
          <w:rFonts w:ascii="Times New Roman" w:hAnsi="Times New Roman" w:cs="Times New Roman"/>
          <w:sz w:val="24"/>
          <w:szCs w:val="24"/>
        </w:rPr>
        <w:t xml:space="preserve"> с помощью учителя и самостоятельно цель деятельности на уроке,</w:t>
      </w:r>
    </w:p>
    <w:p w:rsidR="002D7B62" w:rsidRPr="00D1676C" w:rsidRDefault="002D7B62" w:rsidP="00D1676C">
      <w:pPr>
        <w:numPr>
          <w:ilvl w:val="0"/>
          <w:numId w:val="27"/>
        </w:numPr>
        <w:spacing w:after="0" w:line="240" w:lineRule="auto"/>
        <w:ind w:firstLine="540"/>
        <w:contextualSpacing/>
        <w:jc w:val="both"/>
        <w:rPr>
          <w:rFonts w:ascii="Times New Roman" w:hAnsi="Times New Roman" w:cs="Times New Roman"/>
          <w:sz w:val="24"/>
          <w:szCs w:val="24"/>
        </w:rPr>
      </w:pPr>
      <w:r w:rsidRPr="00D1676C">
        <w:rPr>
          <w:rFonts w:ascii="Times New Roman" w:hAnsi="Times New Roman" w:cs="Times New Roman"/>
          <w:sz w:val="24"/>
          <w:szCs w:val="24"/>
        </w:rPr>
        <w:t xml:space="preserve">учиться выявлять и </w:t>
      </w:r>
      <w:r w:rsidRPr="00D1676C">
        <w:rPr>
          <w:rFonts w:ascii="Times New Roman" w:hAnsi="Times New Roman" w:cs="Times New Roman"/>
          <w:iCs/>
          <w:sz w:val="24"/>
          <w:szCs w:val="24"/>
        </w:rPr>
        <w:t xml:space="preserve">формулировать учебную проблему </w:t>
      </w:r>
      <w:r w:rsidRPr="00D1676C">
        <w:rPr>
          <w:rFonts w:ascii="Times New Roman" w:hAnsi="Times New Roman" w:cs="Times New Roman"/>
          <w:sz w:val="24"/>
          <w:szCs w:val="24"/>
        </w:rPr>
        <w:t xml:space="preserve">совместно с учителем </w:t>
      </w:r>
      <w:r w:rsidRPr="00D1676C">
        <w:rPr>
          <w:rFonts w:ascii="Times New Roman" w:hAnsi="Times New Roman" w:cs="Times New Roman"/>
          <w:iCs/>
          <w:sz w:val="24"/>
          <w:szCs w:val="24"/>
        </w:rPr>
        <w:t>(в ходе</w:t>
      </w:r>
      <w:r w:rsidRPr="00D1676C">
        <w:rPr>
          <w:rFonts w:ascii="Times New Roman" w:hAnsi="Times New Roman" w:cs="Times New Roman"/>
          <w:sz w:val="24"/>
          <w:szCs w:val="24"/>
        </w:rPr>
        <w:t xml:space="preserve"> анализа предлагаемых заданий, образцов изделий);</w:t>
      </w:r>
    </w:p>
    <w:p w:rsidR="002D7B62" w:rsidRPr="00D1676C" w:rsidRDefault="002D7B62" w:rsidP="00D1676C">
      <w:pPr>
        <w:numPr>
          <w:ilvl w:val="0"/>
          <w:numId w:val="27"/>
        </w:numPr>
        <w:spacing w:after="0" w:line="240" w:lineRule="auto"/>
        <w:ind w:firstLine="540"/>
        <w:contextualSpacing/>
        <w:jc w:val="both"/>
        <w:rPr>
          <w:rFonts w:ascii="Times New Roman" w:hAnsi="Times New Roman" w:cs="Times New Roman"/>
          <w:sz w:val="24"/>
          <w:szCs w:val="24"/>
        </w:rPr>
      </w:pPr>
      <w:r w:rsidRPr="00D1676C">
        <w:rPr>
          <w:rFonts w:ascii="Times New Roman" w:hAnsi="Times New Roman" w:cs="Times New Roman"/>
          <w:sz w:val="24"/>
          <w:szCs w:val="24"/>
        </w:rPr>
        <w:t xml:space="preserve">учиться </w:t>
      </w:r>
      <w:r w:rsidRPr="00D1676C">
        <w:rPr>
          <w:rFonts w:ascii="Times New Roman" w:hAnsi="Times New Roman" w:cs="Times New Roman"/>
          <w:iCs/>
          <w:sz w:val="24"/>
          <w:szCs w:val="24"/>
        </w:rPr>
        <w:t>планировать</w:t>
      </w:r>
      <w:r w:rsidRPr="00D1676C">
        <w:rPr>
          <w:rFonts w:ascii="Times New Roman" w:hAnsi="Times New Roman" w:cs="Times New Roman"/>
          <w:sz w:val="24"/>
          <w:szCs w:val="24"/>
        </w:rPr>
        <w:t xml:space="preserve"> практическую деятельность на уроке;</w:t>
      </w:r>
    </w:p>
    <w:p w:rsidR="002D7B62" w:rsidRPr="00D1676C" w:rsidRDefault="002D7B62" w:rsidP="00D1676C">
      <w:pPr>
        <w:numPr>
          <w:ilvl w:val="0"/>
          <w:numId w:val="27"/>
        </w:numPr>
        <w:spacing w:after="0" w:line="240" w:lineRule="auto"/>
        <w:ind w:firstLine="540"/>
        <w:contextualSpacing/>
        <w:jc w:val="both"/>
        <w:rPr>
          <w:rFonts w:ascii="Times New Roman" w:hAnsi="Times New Roman" w:cs="Times New Roman"/>
          <w:sz w:val="24"/>
          <w:szCs w:val="24"/>
        </w:rPr>
      </w:pPr>
      <w:r w:rsidRPr="00D1676C">
        <w:rPr>
          <w:rFonts w:ascii="Times New Roman" w:hAnsi="Times New Roman" w:cs="Times New Roman"/>
          <w:sz w:val="24"/>
          <w:szCs w:val="24"/>
        </w:rPr>
        <w:t>под контролем учителя выполнять пробные поисковые действия (упражнения) для выявления оптимального решения проблемы (задачи);</w:t>
      </w:r>
    </w:p>
    <w:p w:rsidR="002D7B62" w:rsidRPr="00D1676C" w:rsidRDefault="002D7B62" w:rsidP="00D1676C">
      <w:pPr>
        <w:numPr>
          <w:ilvl w:val="0"/>
          <w:numId w:val="27"/>
        </w:numPr>
        <w:spacing w:after="0" w:line="240" w:lineRule="auto"/>
        <w:ind w:firstLine="540"/>
        <w:contextualSpacing/>
        <w:jc w:val="both"/>
        <w:rPr>
          <w:rFonts w:ascii="Times New Roman" w:hAnsi="Times New Roman" w:cs="Times New Roman"/>
          <w:sz w:val="24"/>
          <w:szCs w:val="24"/>
        </w:rPr>
      </w:pPr>
      <w:r w:rsidRPr="00D1676C">
        <w:rPr>
          <w:rFonts w:ascii="Times New Roman" w:hAnsi="Times New Roman" w:cs="Times New Roman"/>
          <w:iCs/>
          <w:sz w:val="24"/>
          <w:szCs w:val="24"/>
        </w:rPr>
        <w:t>учиться предлагать</w:t>
      </w:r>
      <w:r w:rsidRPr="00D1676C">
        <w:rPr>
          <w:rFonts w:ascii="Times New Roman" w:hAnsi="Times New Roman" w:cs="Times New Roman"/>
          <w:sz w:val="24"/>
          <w:szCs w:val="24"/>
        </w:rPr>
        <w:t xml:space="preserve"> из числа освоенных конструкторско-технологические приемы и способы выполнения отдельных этапов изготовления изделий (на основе продуктивных заданий в учебнике);</w:t>
      </w:r>
    </w:p>
    <w:p w:rsidR="002D7B62" w:rsidRPr="00D1676C" w:rsidRDefault="002D7B62" w:rsidP="00D1676C">
      <w:pPr>
        <w:numPr>
          <w:ilvl w:val="0"/>
          <w:numId w:val="27"/>
        </w:numPr>
        <w:spacing w:after="0" w:line="240" w:lineRule="auto"/>
        <w:ind w:firstLine="540"/>
        <w:contextualSpacing/>
        <w:jc w:val="both"/>
        <w:rPr>
          <w:rFonts w:ascii="Times New Roman" w:hAnsi="Times New Roman" w:cs="Times New Roman"/>
          <w:sz w:val="24"/>
          <w:szCs w:val="24"/>
        </w:rPr>
      </w:pPr>
      <w:r w:rsidRPr="00D1676C">
        <w:rPr>
          <w:rFonts w:ascii="Times New Roman" w:hAnsi="Times New Roman" w:cs="Times New Roman"/>
          <w:sz w:val="24"/>
          <w:szCs w:val="24"/>
        </w:rPr>
        <w:t xml:space="preserve">работать </w:t>
      </w:r>
      <w:proofErr w:type="gramStart"/>
      <w:r w:rsidRPr="00D1676C">
        <w:rPr>
          <w:rFonts w:ascii="Times New Roman" w:hAnsi="Times New Roman" w:cs="Times New Roman"/>
          <w:sz w:val="24"/>
          <w:szCs w:val="24"/>
        </w:rPr>
        <w:t>по</w:t>
      </w:r>
      <w:proofErr w:type="gramEnd"/>
      <w:r w:rsidRPr="00D1676C">
        <w:rPr>
          <w:rFonts w:ascii="Times New Roman" w:hAnsi="Times New Roman" w:cs="Times New Roman"/>
          <w:sz w:val="24"/>
          <w:szCs w:val="24"/>
        </w:rPr>
        <w:t xml:space="preserve"> совместно </w:t>
      </w:r>
      <w:proofErr w:type="gramStart"/>
      <w:r w:rsidRPr="00D1676C">
        <w:rPr>
          <w:rFonts w:ascii="Times New Roman" w:hAnsi="Times New Roman" w:cs="Times New Roman"/>
          <w:sz w:val="24"/>
          <w:szCs w:val="24"/>
        </w:rPr>
        <w:t>с</w:t>
      </w:r>
      <w:proofErr w:type="gramEnd"/>
      <w:r w:rsidRPr="00D1676C">
        <w:rPr>
          <w:rFonts w:ascii="Times New Roman" w:hAnsi="Times New Roman" w:cs="Times New Roman"/>
          <w:sz w:val="24"/>
          <w:szCs w:val="24"/>
        </w:rPr>
        <w:t xml:space="preserve"> учителем составленному плану, </w:t>
      </w:r>
      <w:r w:rsidRPr="00D1676C">
        <w:rPr>
          <w:rFonts w:ascii="Times New Roman" w:hAnsi="Times New Roman" w:cs="Times New Roman"/>
          <w:iCs/>
          <w:sz w:val="24"/>
          <w:szCs w:val="24"/>
        </w:rPr>
        <w:t xml:space="preserve">используя </w:t>
      </w:r>
      <w:r w:rsidRPr="00D1676C">
        <w:rPr>
          <w:rFonts w:ascii="Times New Roman" w:hAnsi="Times New Roman" w:cs="Times New Roman"/>
          <w:sz w:val="24"/>
          <w:szCs w:val="24"/>
        </w:rPr>
        <w:t>необходимые дидактические средства (рисунки, инструкционные карты, инструменты и приспособления), осуществлять контроль точности выполнения операций (с помощью шаблонов неправильной формы, чертежных инструментов);</w:t>
      </w:r>
    </w:p>
    <w:p w:rsidR="002D7B62" w:rsidRPr="00D1676C" w:rsidRDefault="002D7B62" w:rsidP="00D1676C">
      <w:pPr>
        <w:numPr>
          <w:ilvl w:val="0"/>
          <w:numId w:val="27"/>
        </w:numPr>
        <w:spacing w:after="0" w:line="240" w:lineRule="auto"/>
        <w:ind w:firstLine="540"/>
        <w:contextualSpacing/>
        <w:jc w:val="both"/>
        <w:rPr>
          <w:rFonts w:ascii="Times New Roman" w:hAnsi="Times New Roman" w:cs="Times New Roman"/>
          <w:sz w:val="24"/>
          <w:szCs w:val="24"/>
        </w:rPr>
      </w:pPr>
      <w:r w:rsidRPr="00D1676C">
        <w:rPr>
          <w:rFonts w:ascii="Times New Roman" w:hAnsi="Times New Roman" w:cs="Times New Roman"/>
          <w:iCs/>
          <w:sz w:val="24"/>
          <w:szCs w:val="24"/>
        </w:rPr>
        <w:t>определять</w:t>
      </w:r>
      <w:r w:rsidRPr="00D1676C">
        <w:rPr>
          <w:rFonts w:ascii="Times New Roman" w:hAnsi="Times New Roman" w:cs="Times New Roman"/>
          <w:sz w:val="24"/>
          <w:szCs w:val="24"/>
        </w:rPr>
        <w:t xml:space="preserve"> в диалоге с учителем успешность выполнения своего задания.</w:t>
      </w:r>
    </w:p>
    <w:p w:rsidR="002D7B62" w:rsidRPr="00D1676C" w:rsidRDefault="002D7B62" w:rsidP="00D1676C">
      <w:pPr>
        <w:spacing w:after="0" w:line="240" w:lineRule="auto"/>
        <w:ind w:firstLine="360"/>
        <w:contextualSpacing/>
        <w:jc w:val="both"/>
        <w:rPr>
          <w:rFonts w:ascii="Times New Roman" w:hAnsi="Times New Roman" w:cs="Times New Roman"/>
          <w:sz w:val="24"/>
          <w:szCs w:val="24"/>
        </w:rPr>
      </w:pPr>
      <w:r w:rsidRPr="00D1676C">
        <w:rPr>
          <w:rFonts w:ascii="Times New Roman" w:hAnsi="Times New Roman" w:cs="Times New Roman"/>
          <w:sz w:val="24"/>
          <w:szCs w:val="24"/>
        </w:rPr>
        <w:t>Познавательные УУД:</w:t>
      </w:r>
    </w:p>
    <w:p w:rsidR="002D7B62" w:rsidRPr="00D1676C" w:rsidRDefault="002D7B62" w:rsidP="00D1676C">
      <w:pPr>
        <w:pStyle w:val="a6"/>
        <w:numPr>
          <w:ilvl w:val="0"/>
          <w:numId w:val="28"/>
        </w:numPr>
        <w:autoSpaceDE w:val="0"/>
        <w:autoSpaceDN w:val="0"/>
        <w:ind w:right="875"/>
        <w:contextualSpacing/>
        <w:jc w:val="both"/>
        <w:rPr>
          <w:rFonts w:ascii="Times New Roman" w:hAnsi="Times New Roman" w:cs="Times New Roman"/>
          <w:sz w:val="24"/>
          <w:szCs w:val="24"/>
        </w:rPr>
      </w:pPr>
      <w:r w:rsidRPr="00D1676C">
        <w:rPr>
          <w:rFonts w:ascii="Times New Roman" w:hAnsi="Times New Roman" w:cs="Times New Roman"/>
          <w:sz w:val="24"/>
          <w:szCs w:val="24"/>
        </w:rPr>
        <w:t>наблюдать конструкции и образы объектов природы и окружающего мира, результаты творчества мастеров родного края;</w:t>
      </w:r>
    </w:p>
    <w:p w:rsidR="002D7B62" w:rsidRPr="00D1676C" w:rsidRDefault="002D7B62" w:rsidP="00D1676C">
      <w:pPr>
        <w:numPr>
          <w:ilvl w:val="0"/>
          <w:numId w:val="28"/>
        </w:numPr>
        <w:autoSpaceDE w:val="0"/>
        <w:autoSpaceDN w:val="0"/>
        <w:spacing w:after="0" w:line="240" w:lineRule="auto"/>
        <w:ind w:firstLine="540"/>
        <w:contextualSpacing/>
        <w:jc w:val="both"/>
        <w:rPr>
          <w:rFonts w:ascii="Times New Roman" w:hAnsi="Times New Roman" w:cs="Times New Roman"/>
          <w:sz w:val="24"/>
          <w:szCs w:val="24"/>
        </w:rPr>
      </w:pPr>
      <w:r w:rsidRPr="00D1676C">
        <w:rPr>
          <w:rFonts w:ascii="Times New Roman" w:hAnsi="Times New Roman" w:cs="Times New Roman"/>
          <w:sz w:val="24"/>
          <w:szCs w:val="24"/>
        </w:rPr>
        <w:t>сравнивать конструктивные и декоративные особенности предметов быта и осознавать их связь с выполняемыми утилитарными функциями, понимать особенности декоративно-прикладных изделий, называть используемые для рукотворной деятельности материалы;</w:t>
      </w:r>
    </w:p>
    <w:p w:rsidR="002D7B62" w:rsidRPr="00D1676C" w:rsidRDefault="002D7B62" w:rsidP="00D1676C">
      <w:pPr>
        <w:numPr>
          <w:ilvl w:val="0"/>
          <w:numId w:val="28"/>
        </w:numPr>
        <w:spacing w:after="0" w:line="240" w:lineRule="auto"/>
        <w:ind w:firstLine="540"/>
        <w:contextualSpacing/>
        <w:jc w:val="both"/>
        <w:rPr>
          <w:rFonts w:ascii="Times New Roman" w:hAnsi="Times New Roman" w:cs="Times New Roman"/>
          <w:sz w:val="24"/>
          <w:szCs w:val="24"/>
        </w:rPr>
      </w:pPr>
      <w:r w:rsidRPr="00D1676C">
        <w:rPr>
          <w:rFonts w:ascii="Times New Roman" w:hAnsi="Times New Roman" w:cs="Times New Roman"/>
          <w:sz w:val="24"/>
          <w:szCs w:val="24"/>
        </w:rPr>
        <w:t xml:space="preserve">учиться </w:t>
      </w:r>
      <w:r w:rsidRPr="00D1676C">
        <w:rPr>
          <w:rFonts w:ascii="Times New Roman" w:hAnsi="Times New Roman" w:cs="Times New Roman"/>
          <w:iCs/>
          <w:sz w:val="24"/>
          <w:szCs w:val="24"/>
        </w:rPr>
        <w:t>понимать</w:t>
      </w:r>
      <w:r w:rsidRPr="00D1676C">
        <w:rPr>
          <w:rFonts w:ascii="Times New Roman" w:hAnsi="Times New Roman" w:cs="Times New Roman"/>
          <w:sz w:val="24"/>
          <w:szCs w:val="24"/>
        </w:rPr>
        <w:t xml:space="preserve"> необходимость использования пробно-поисковых практических упражнений для открытия нового знания и умения;</w:t>
      </w:r>
    </w:p>
    <w:p w:rsidR="002D7B62" w:rsidRPr="00D1676C" w:rsidRDefault="002D7B62" w:rsidP="00D1676C">
      <w:pPr>
        <w:numPr>
          <w:ilvl w:val="0"/>
          <w:numId w:val="28"/>
        </w:numPr>
        <w:spacing w:after="0" w:line="240" w:lineRule="auto"/>
        <w:ind w:firstLine="540"/>
        <w:contextualSpacing/>
        <w:jc w:val="both"/>
        <w:rPr>
          <w:rFonts w:ascii="Times New Roman" w:hAnsi="Times New Roman" w:cs="Times New Roman"/>
          <w:sz w:val="24"/>
          <w:szCs w:val="24"/>
        </w:rPr>
      </w:pPr>
      <w:r w:rsidRPr="00D1676C">
        <w:rPr>
          <w:rFonts w:ascii="Times New Roman" w:hAnsi="Times New Roman" w:cs="Times New Roman"/>
          <w:iCs/>
          <w:sz w:val="24"/>
          <w:szCs w:val="24"/>
        </w:rPr>
        <w:t>находить</w:t>
      </w:r>
      <w:r w:rsidRPr="00D1676C">
        <w:rPr>
          <w:rFonts w:ascii="Times New Roman" w:hAnsi="Times New Roman" w:cs="Times New Roman"/>
          <w:sz w:val="24"/>
          <w:szCs w:val="24"/>
        </w:rPr>
        <w:t xml:space="preserve"> необходимую информацию в учебнике, в предложенных учителем словарях и энциклопедиях (в учебнике – словарь терминов, дополнительный познавательный материал);</w:t>
      </w:r>
    </w:p>
    <w:p w:rsidR="002D7B62" w:rsidRPr="00D1676C" w:rsidRDefault="002D7B62" w:rsidP="00D1676C">
      <w:pPr>
        <w:numPr>
          <w:ilvl w:val="0"/>
          <w:numId w:val="28"/>
        </w:numPr>
        <w:autoSpaceDE w:val="0"/>
        <w:autoSpaceDN w:val="0"/>
        <w:spacing w:after="0" w:line="240" w:lineRule="auto"/>
        <w:ind w:firstLine="540"/>
        <w:contextualSpacing/>
        <w:jc w:val="both"/>
        <w:rPr>
          <w:rFonts w:ascii="Times New Roman" w:hAnsi="Times New Roman" w:cs="Times New Roman"/>
          <w:sz w:val="24"/>
          <w:szCs w:val="24"/>
        </w:rPr>
      </w:pPr>
      <w:r w:rsidRPr="00D1676C">
        <w:rPr>
          <w:rFonts w:ascii="Times New Roman" w:hAnsi="Times New Roman" w:cs="Times New Roman"/>
          <w:sz w:val="24"/>
          <w:szCs w:val="24"/>
        </w:rPr>
        <w:t>с помощью учителя исследовать конструкторско-технологические и декоративно-художественные особенности объектов (графических и реальных), искать наиболее целесообразные способы решения задач из числа освоенных;</w:t>
      </w:r>
    </w:p>
    <w:p w:rsidR="002D7B62" w:rsidRPr="00D1676C" w:rsidRDefault="002D7B62" w:rsidP="00D1676C">
      <w:pPr>
        <w:numPr>
          <w:ilvl w:val="0"/>
          <w:numId w:val="28"/>
        </w:numPr>
        <w:spacing w:after="0" w:line="240" w:lineRule="auto"/>
        <w:ind w:firstLine="540"/>
        <w:contextualSpacing/>
        <w:jc w:val="both"/>
        <w:rPr>
          <w:rFonts w:ascii="Times New Roman" w:hAnsi="Times New Roman" w:cs="Times New Roman"/>
          <w:sz w:val="24"/>
          <w:szCs w:val="24"/>
        </w:rPr>
      </w:pPr>
      <w:r w:rsidRPr="00D1676C">
        <w:rPr>
          <w:rFonts w:ascii="Times New Roman" w:hAnsi="Times New Roman" w:cs="Times New Roman"/>
          <w:sz w:val="24"/>
          <w:szCs w:val="24"/>
        </w:rPr>
        <w:t xml:space="preserve">самостоятельно </w:t>
      </w:r>
      <w:r w:rsidRPr="00D1676C">
        <w:rPr>
          <w:rFonts w:ascii="Times New Roman" w:hAnsi="Times New Roman" w:cs="Times New Roman"/>
          <w:iCs/>
          <w:sz w:val="24"/>
          <w:szCs w:val="24"/>
        </w:rPr>
        <w:t>делать</w:t>
      </w:r>
      <w:r w:rsidRPr="00D1676C">
        <w:rPr>
          <w:rFonts w:ascii="Times New Roman" w:hAnsi="Times New Roman" w:cs="Times New Roman"/>
          <w:sz w:val="24"/>
          <w:szCs w:val="24"/>
        </w:rPr>
        <w:t xml:space="preserve"> простейшие обобщения и выводы.</w:t>
      </w:r>
    </w:p>
    <w:p w:rsidR="002D7B62" w:rsidRPr="00D1676C" w:rsidRDefault="002D7B62" w:rsidP="00D1676C">
      <w:pPr>
        <w:spacing w:after="0" w:line="240" w:lineRule="auto"/>
        <w:ind w:firstLine="360"/>
        <w:contextualSpacing/>
        <w:jc w:val="both"/>
        <w:rPr>
          <w:rFonts w:ascii="Times New Roman" w:hAnsi="Times New Roman" w:cs="Times New Roman"/>
          <w:sz w:val="24"/>
          <w:szCs w:val="24"/>
        </w:rPr>
      </w:pPr>
      <w:r w:rsidRPr="00D1676C">
        <w:rPr>
          <w:rFonts w:ascii="Times New Roman" w:hAnsi="Times New Roman" w:cs="Times New Roman"/>
          <w:sz w:val="24"/>
          <w:szCs w:val="24"/>
        </w:rPr>
        <w:t>Коммуникативные УУД:</w:t>
      </w:r>
    </w:p>
    <w:p w:rsidR="002D7B62" w:rsidRPr="00D1676C" w:rsidRDefault="002D7B62" w:rsidP="00D1676C">
      <w:pPr>
        <w:numPr>
          <w:ilvl w:val="0"/>
          <w:numId w:val="29"/>
        </w:numPr>
        <w:spacing w:after="0" w:line="240" w:lineRule="auto"/>
        <w:contextualSpacing/>
        <w:jc w:val="both"/>
        <w:rPr>
          <w:rFonts w:ascii="Times New Roman" w:hAnsi="Times New Roman" w:cs="Times New Roman"/>
          <w:sz w:val="24"/>
          <w:szCs w:val="24"/>
        </w:rPr>
      </w:pPr>
      <w:r w:rsidRPr="00D1676C">
        <w:rPr>
          <w:rFonts w:ascii="Times New Roman" w:hAnsi="Times New Roman" w:cs="Times New Roman"/>
          <w:sz w:val="24"/>
          <w:szCs w:val="24"/>
        </w:rPr>
        <w:t>уметь слушать учителя и одноклассников, высказывать свое мнение;</w:t>
      </w:r>
    </w:p>
    <w:p w:rsidR="002D7B62" w:rsidRPr="00D1676C" w:rsidRDefault="002D7B62" w:rsidP="00D1676C">
      <w:pPr>
        <w:numPr>
          <w:ilvl w:val="0"/>
          <w:numId w:val="29"/>
        </w:numPr>
        <w:spacing w:after="0" w:line="240" w:lineRule="auto"/>
        <w:ind w:firstLine="540"/>
        <w:contextualSpacing/>
        <w:jc w:val="both"/>
        <w:rPr>
          <w:rFonts w:ascii="Times New Roman" w:hAnsi="Times New Roman" w:cs="Times New Roman"/>
          <w:sz w:val="24"/>
          <w:szCs w:val="24"/>
        </w:rPr>
      </w:pPr>
      <w:r w:rsidRPr="00D1676C">
        <w:rPr>
          <w:rFonts w:ascii="Times New Roman" w:hAnsi="Times New Roman" w:cs="Times New Roman"/>
          <w:iCs/>
          <w:sz w:val="24"/>
          <w:szCs w:val="24"/>
        </w:rPr>
        <w:t>уметь вести небольшой познавательный диалог</w:t>
      </w:r>
      <w:r w:rsidRPr="00D1676C">
        <w:rPr>
          <w:rFonts w:ascii="Times New Roman" w:hAnsi="Times New Roman" w:cs="Times New Roman"/>
          <w:sz w:val="24"/>
          <w:szCs w:val="24"/>
        </w:rPr>
        <w:t xml:space="preserve"> по теме урока, коллективно анализировать изделия;</w:t>
      </w:r>
    </w:p>
    <w:p w:rsidR="002D7B62" w:rsidRPr="00D1676C" w:rsidRDefault="002D7B62" w:rsidP="00D1676C">
      <w:pPr>
        <w:numPr>
          <w:ilvl w:val="0"/>
          <w:numId w:val="29"/>
        </w:numPr>
        <w:spacing w:after="0" w:line="240" w:lineRule="auto"/>
        <w:ind w:firstLine="540"/>
        <w:contextualSpacing/>
        <w:jc w:val="both"/>
        <w:rPr>
          <w:rFonts w:ascii="Times New Roman" w:hAnsi="Times New Roman" w:cs="Times New Roman"/>
          <w:sz w:val="24"/>
          <w:szCs w:val="24"/>
        </w:rPr>
      </w:pPr>
      <w:r w:rsidRPr="00D1676C">
        <w:rPr>
          <w:rFonts w:ascii="Times New Roman" w:hAnsi="Times New Roman" w:cs="Times New Roman"/>
          <w:iCs/>
          <w:sz w:val="24"/>
          <w:szCs w:val="24"/>
        </w:rPr>
        <w:t>вступать</w:t>
      </w:r>
      <w:r w:rsidRPr="00D1676C">
        <w:rPr>
          <w:rFonts w:ascii="Times New Roman" w:hAnsi="Times New Roman" w:cs="Times New Roman"/>
          <w:sz w:val="24"/>
          <w:szCs w:val="24"/>
        </w:rPr>
        <w:t xml:space="preserve"> в беседу и обсуждение на уроке и в жизни;</w:t>
      </w:r>
    </w:p>
    <w:p w:rsidR="002D7B62" w:rsidRPr="00D1676C" w:rsidRDefault="002D7B62" w:rsidP="00D1676C">
      <w:pPr>
        <w:numPr>
          <w:ilvl w:val="0"/>
          <w:numId w:val="29"/>
        </w:numPr>
        <w:spacing w:after="0" w:line="240" w:lineRule="auto"/>
        <w:ind w:firstLine="540"/>
        <w:contextualSpacing/>
        <w:jc w:val="both"/>
        <w:rPr>
          <w:rFonts w:ascii="Times New Roman" w:hAnsi="Times New Roman" w:cs="Times New Roman"/>
          <w:sz w:val="24"/>
          <w:szCs w:val="24"/>
        </w:rPr>
      </w:pPr>
      <w:r w:rsidRPr="00D1676C">
        <w:rPr>
          <w:rFonts w:ascii="Times New Roman" w:hAnsi="Times New Roman" w:cs="Times New Roman"/>
          <w:sz w:val="24"/>
          <w:szCs w:val="24"/>
        </w:rPr>
        <w:t>учиться выполнять предлагаемые задания в паре, группе.</w:t>
      </w:r>
    </w:p>
    <w:p w:rsidR="001F48F9" w:rsidRPr="00D1676C" w:rsidRDefault="00462F9E" w:rsidP="00D1676C">
      <w:pPr>
        <w:spacing w:after="0" w:line="240" w:lineRule="auto"/>
        <w:contextualSpacing/>
        <w:jc w:val="both"/>
        <w:rPr>
          <w:rFonts w:ascii="Times New Roman" w:eastAsia="Times New Roman" w:hAnsi="Times New Roman" w:cs="Times New Roman"/>
          <w:bCs/>
          <w:color w:val="000000"/>
          <w:spacing w:val="10"/>
          <w:sz w:val="24"/>
          <w:szCs w:val="24"/>
        </w:rPr>
      </w:pPr>
      <w:r w:rsidRPr="00D1676C">
        <w:rPr>
          <w:rFonts w:ascii="Times New Roman" w:eastAsia="Times New Roman" w:hAnsi="Times New Roman" w:cs="Times New Roman"/>
          <w:bCs/>
          <w:color w:val="000000"/>
          <w:spacing w:val="10"/>
          <w:sz w:val="24"/>
          <w:szCs w:val="24"/>
        </w:rPr>
        <w:t>12.7.</w:t>
      </w:r>
      <w:r w:rsidR="001F48F9" w:rsidRPr="00D1676C">
        <w:rPr>
          <w:rFonts w:ascii="Times New Roman" w:eastAsia="Times New Roman" w:hAnsi="Times New Roman" w:cs="Times New Roman"/>
          <w:bCs/>
          <w:color w:val="000000"/>
          <w:spacing w:val="10"/>
          <w:sz w:val="24"/>
          <w:szCs w:val="24"/>
        </w:rPr>
        <w:t>Физическая культура:</w:t>
      </w:r>
    </w:p>
    <w:p w:rsidR="001F48F9" w:rsidRPr="00D1676C" w:rsidRDefault="001F48F9" w:rsidP="00D1676C">
      <w:pPr>
        <w:numPr>
          <w:ilvl w:val="0"/>
          <w:numId w:val="7"/>
        </w:numPr>
        <w:spacing w:after="0" w:line="240" w:lineRule="auto"/>
        <w:contextualSpacing/>
        <w:jc w:val="both"/>
        <w:rPr>
          <w:rFonts w:ascii="Times New Roman" w:eastAsia="Times New Roman" w:hAnsi="Times New Roman" w:cs="Times New Roman"/>
          <w:color w:val="000000"/>
          <w:sz w:val="24"/>
          <w:szCs w:val="24"/>
        </w:rPr>
      </w:pPr>
      <w:r w:rsidRPr="00D1676C">
        <w:rPr>
          <w:rFonts w:ascii="Times New Roman" w:eastAsia="Times New Roman" w:hAnsi="Times New Roman" w:cs="Times New Roman"/>
          <w:color w:val="000000"/>
          <w:sz w:val="24"/>
          <w:szCs w:val="24"/>
        </w:rPr>
        <w:t xml:space="preserve">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па развитие человека (физическое, интеллектуальное, эмоциональное, </w:t>
      </w:r>
      <w:r w:rsidRPr="00D1676C">
        <w:rPr>
          <w:rFonts w:ascii="Times New Roman" w:eastAsia="Times New Roman" w:hAnsi="Times New Roman" w:cs="Times New Roman"/>
          <w:color w:val="000000"/>
          <w:sz w:val="24"/>
          <w:szCs w:val="24"/>
        </w:rPr>
        <w:lastRenderedPageBreak/>
        <w:t>социальное), о физической культуре и здоровье как факторах успешной учебы и социализации;</w:t>
      </w:r>
    </w:p>
    <w:p w:rsidR="001F48F9" w:rsidRPr="00D1676C" w:rsidRDefault="001F48F9" w:rsidP="00D1676C">
      <w:pPr>
        <w:numPr>
          <w:ilvl w:val="0"/>
          <w:numId w:val="7"/>
        </w:numPr>
        <w:spacing w:after="0" w:line="240" w:lineRule="auto"/>
        <w:contextualSpacing/>
        <w:jc w:val="both"/>
        <w:rPr>
          <w:rFonts w:ascii="Times New Roman" w:eastAsia="Times New Roman" w:hAnsi="Times New Roman" w:cs="Times New Roman"/>
          <w:color w:val="000000"/>
          <w:sz w:val="24"/>
          <w:szCs w:val="24"/>
        </w:rPr>
      </w:pPr>
      <w:r w:rsidRPr="00D1676C">
        <w:rPr>
          <w:rFonts w:ascii="Times New Roman" w:eastAsia="Times New Roman" w:hAnsi="Times New Roman" w:cs="Times New Roman"/>
          <w:color w:val="000000"/>
          <w:sz w:val="24"/>
          <w:szCs w:val="24"/>
        </w:rPr>
        <w:t xml:space="preserve">овладение умениями организовывать </w:t>
      </w:r>
      <w:proofErr w:type="spellStart"/>
      <w:r w:rsidRPr="00D1676C">
        <w:rPr>
          <w:rFonts w:ascii="Times New Roman" w:eastAsia="Times New Roman" w:hAnsi="Times New Roman" w:cs="Times New Roman"/>
          <w:color w:val="000000"/>
          <w:sz w:val="24"/>
          <w:szCs w:val="24"/>
        </w:rPr>
        <w:t>здоровьесберегающую</w:t>
      </w:r>
      <w:proofErr w:type="spellEnd"/>
      <w:r w:rsidRPr="00D1676C">
        <w:rPr>
          <w:rFonts w:ascii="Times New Roman" w:eastAsia="Times New Roman" w:hAnsi="Times New Roman" w:cs="Times New Roman"/>
          <w:color w:val="000000"/>
          <w:sz w:val="24"/>
          <w:szCs w:val="24"/>
        </w:rPr>
        <w:t xml:space="preserve"> жизнедеятельность (режим </w:t>
      </w:r>
      <w:proofErr w:type="spellStart"/>
      <w:r w:rsidRPr="00D1676C">
        <w:rPr>
          <w:rFonts w:ascii="Times New Roman" w:eastAsia="Times New Roman" w:hAnsi="Times New Roman" w:cs="Times New Roman"/>
          <w:color w:val="000000"/>
          <w:sz w:val="24"/>
          <w:szCs w:val="24"/>
        </w:rPr>
        <w:t>дня</w:t>
      </w:r>
      <w:proofErr w:type="gramStart"/>
      <w:r w:rsidRPr="00D1676C">
        <w:rPr>
          <w:rFonts w:ascii="Times New Roman" w:eastAsia="Times New Roman" w:hAnsi="Times New Roman" w:cs="Times New Roman"/>
          <w:color w:val="000000"/>
          <w:sz w:val="24"/>
          <w:szCs w:val="24"/>
        </w:rPr>
        <w:t>.у</w:t>
      </w:r>
      <w:proofErr w:type="gramEnd"/>
      <w:r w:rsidRPr="00D1676C">
        <w:rPr>
          <w:rFonts w:ascii="Times New Roman" w:eastAsia="Times New Roman" w:hAnsi="Times New Roman" w:cs="Times New Roman"/>
          <w:color w:val="000000"/>
          <w:sz w:val="24"/>
          <w:szCs w:val="24"/>
        </w:rPr>
        <w:t>тренняя</w:t>
      </w:r>
      <w:proofErr w:type="spellEnd"/>
      <w:r w:rsidRPr="00D1676C">
        <w:rPr>
          <w:rFonts w:ascii="Times New Roman" w:eastAsia="Times New Roman" w:hAnsi="Times New Roman" w:cs="Times New Roman"/>
          <w:color w:val="000000"/>
          <w:sz w:val="24"/>
          <w:szCs w:val="24"/>
        </w:rPr>
        <w:t xml:space="preserve"> зарядка, оздоровительные мероприятия, подвижные игры и т. д.);</w:t>
      </w:r>
    </w:p>
    <w:p w:rsidR="001F48F9" w:rsidRPr="00D1676C" w:rsidRDefault="001F48F9" w:rsidP="00D1676C">
      <w:pPr>
        <w:numPr>
          <w:ilvl w:val="0"/>
          <w:numId w:val="7"/>
        </w:numPr>
        <w:spacing w:after="0" w:line="240" w:lineRule="auto"/>
        <w:contextualSpacing/>
        <w:jc w:val="both"/>
        <w:rPr>
          <w:rFonts w:ascii="Times New Roman" w:eastAsia="Times New Roman" w:hAnsi="Times New Roman" w:cs="Times New Roman"/>
          <w:color w:val="000000"/>
          <w:sz w:val="24"/>
          <w:szCs w:val="24"/>
        </w:rPr>
      </w:pPr>
      <w:r w:rsidRPr="00D1676C">
        <w:rPr>
          <w:rFonts w:ascii="Times New Roman" w:eastAsia="Times New Roman" w:hAnsi="Times New Roman" w:cs="Times New Roman"/>
          <w:color w:val="000000"/>
          <w:sz w:val="24"/>
          <w:szCs w:val="24"/>
        </w:rPr>
        <w:t>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w:t>
      </w:r>
      <w:proofErr w:type="gramStart"/>
      <w:r w:rsidRPr="00D1676C">
        <w:rPr>
          <w:rFonts w:ascii="Times New Roman" w:eastAsia="Times New Roman" w:hAnsi="Times New Roman" w:cs="Times New Roman"/>
          <w:color w:val="000000"/>
          <w:sz w:val="24"/>
          <w:szCs w:val="24"/>
        </w:rPr>
        <w:t>.п</w:t>
      </w:r>
      <w:proofErr w:type="gramEnd"/>
      <w:r w:rsidRPr="00D1676C">
        <w:rPr>
          <w:rFonts w:ascii="Times New Roman" w:eastAsia="Times New Roman" w:hAnsi="Times New Roman" w:cs="Times New Roman"/>
          <w:color w:val="000000"/>
          <w:sz w:val="24"/>
          <w:szCs w:val="24"/>
        </w:rPr>
        <w:t>оказателей развития основных физических качеств (с</w:t>
      </w:r>
      <w:r w:rsidR="00ED647E" w:rsidRPr="00D1676C">
        <w:rPr>
          <w:rFonts w:ascii="Times New Roman" w:eastAsia="Times New Roman" w:hAnsi="Times New Roman" w:cs="Times New Roman"/>
          <w:color w:val="000000"/>
          <w:sz w:val="24"/>
          <w:szCs w:val="24"/>
        </w:rPr>
        <w:t>илы, быстроты, выносливости, координации, гибкост</w:t>
      </w:r>
      <w:r w:rsidRPr="00D1676C">
        <w:rPr>
          <w:rFonts w:ascii="Times New Roman" w:eastAsia="Times New Roman" w:hAnsi="Times New Roman" w:cs="Times New Roman"/>
          <w:color w:val="000000"/>
          <w:sz w:val="24"/>
          <w:szCs w:val="24"/>
        </w:rPr>
        <w:t>и).</w:t>
      </w:r>
    </w:p>
    <w:p w:rsidR="002D7B62" w:rsidRPr="00D1676C" w:rsidRDefault="00D1676C" w:rsidP="00D1676C">
      <w:pPr>
        <w:pStyle w:val="3"/>
        <w:spacing w:before="0"/>
        <w:contextualSpacing/>
        <w:jc w:val="both"/>
        <w:rPr>
          <w:b w:val="0"/>
          <w:sz w:val="24"/>
          <w:szCs w:val="24"/>
        </w:rPr>
      </w:pPr>
      <w:r w:rsidRPr="00D1676C">
        <w:rPr>
          <w:b w:val="0"/>
          <w:bCs/>
          <w:sz w:val="24"/>
          <w:szCs w:val="24"/>
        </w:rPr>
        <w:t>О</w:t>
      </w:r>
      <w:r w:rsidR="002D7B62" w:rsidRPr="00D1676C">
        <w:rPr>
          <w:b w:val="0"/>
          <w:bCs/>
          <w:sz w:val="24"/>
          <w:szCs w:val="24"/>
        </w:rPr>
        <w:t xml:space="preserve">СНОВНЫЕ ЗАДАЧИ РЕАЛИЗАЦИИ СОДЕРЖАНИЯ </w:t>
      </w:r>
    </w:p>
    <w:p w:rsidR="002D7B62" w:rsidRPr="00D1676C" w:rsidRDefault="002D7B62" w:rsidP="00D1676C">
      <w:pPr>
        <w:spacing w:after="0" w:line="240" w:lineRule="auto"/>
        <w:ind w:firstLine="708"/>
        <w:contextualSpacing/>
        <w:jc w:val="both"/>
        <w:rPr>
          <w:rFonts w:ascii="Times New Roman" w:hAnsi="Times New Roman" w:cs="Times New Roman"/>
          <w:sz w:val="24"/>
          <w:szCs w:val="24"/>
        </w:rPr>
      </w:pPr>
      <w:r w:rsidRPr="00D1676C">
        <w:rPr>
          <w:rFonts w:ascii="Times New Roman" w:hAnsi="Times New Roman" w:cs="Times New Roman"/>
          <w:sz w:val="24"/>
          <w:szCs w:val="24"/>
        </w:rPr>
        <w:t xml:space="preserve">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w:t>
      </w:r>
      <w:proofErr w:type="spellStart"/>
      <w:r w:rsidRPr="00D1676C">
        <w:rPr>
          <w:rFonts w:ascii="Times New Roman" w:hAnsi="Times New Roman" w:cs="Times New Roman"/>
          <w:sz w:val="24"/>
          <w:szCs w:val="24"/>
        </w:rPr>
        <w:t>саморегуляции</w:t>
      </w:r>
      <w:proofErr w:type="spellEnd"/>
      <w:r w:rsidRPr="00D1676C">
        <w:rPr>
          <w:rFonts w:ascii="Times New Roman" w:hAnsi="Times New Roman" w:cs="Times New Roman"/>
          <w:sz w:val="24"/>
          <w:szCs w:val="24"/>
        </w:rPr>
        <w:t xml:space="preserve"> средствами физической культуры. Формирование установки на сохранение и укрепление здоровья, навыков здорового и безопасного образа жизни.</w:t>
      </w:r>
    </w:p>
    <w:p w:rsidR="002126F2" w:rsidRPr="00D1676C" w:rsidRDefault="002126F2" w:rsidP="00D1676C">
      <w:pPr>
        <w:pStyle w:val="a6"/>
        <w:ind w:left="-567" w:firstLine="567"/>
        <w:contextualSpacing/>
        <w:jc w:val="both"/>
        <w:rPr>
          <w:rFonts w:ascii="Times New Roman" w:hAnsi="Times New Roman" w:cs="Times New Roman"/>
          <w:sz w:val="24"/>
          <w:szCs w:val="24"/>
        </w:rPr>
      </w:pPr>
      <w:r w:rsidRPr="00D1676C">
        <w:rPr>
          <w:rFonts w:ascii="Times New Roman" w:hAnsi="Times New Roman" w:cs="Times New Roman"/>
          <w:sz w:val="24"/>
          <w:szCs w:val="24"/>
        </w:rPr>
        <w:t>Личностные результаты</w:t>
      </w:r>
    </w:p>
    <w:p w:rsidR="002126F2" w:rsidRPr="00D1676C" w:rsidRDefault="002126F2" w:rsidP="00D1676C">
      <w:pPr>
        <w:pStyle w:val="a6"/>
        <w:numPr>
          <w:ilvl w:val="1"/>
          <w:numId w:val="34"/>
        </w:numPr>
        <w:contextualSpacing/>
        <w:jc w:val="both"/>
        <w:rPr>
          <w:rFonts w:ascii="Times New Roman" w:hAnsi="Times New Roman" w:cs="Times New Roman"/>
          <w:sz w:val="24"/>
          <w:szCs w:val="24"/>
        </w:rPr>
      </w:pPr>
      <w:r w:rsidRPr="00D1676C">
        <w:rPr>
          <w:rFonts w:ascii="Times New Roman" w:hAnsi="Times New Roman" w:cs="Times New Roman"/>
          <w:sz w:val="24"/>
          <w:szCs w:val="24"/>
        </w:rPr>
        <w:t>формирование чувства гордости за свою Родину, российский народ и историю России, осознание своей этнической и национальной принадлежности;</w:t>
      </w:r>
    </w:p>
    <w:p w:rsidR="002126F2" w:rsidRPr="00D1676C" w:rsidRDefault="002126F2" w:rsidP="00D1676C">
      <w:pPr>
        <w:pStyle w:val="a6"/>
        <w:numPr>
          <w:ilvl w:val="1"/>
          <w:numId w:val="34"/>
        </w:numPr>
        <w:contextualSpacing/>
        <w:jc w:val="both"/>
        <w:rPr>
          <w:rFonts w:ascii="Times New Roman" w:hAnsi="Times New Roman" w:cs="Times New Roman"/>
          <w:sz w:val="24"/>
          <w:szCs w:val="24"/>
        </w:rPr>
      </w:pPr>
      <w:r w:rsidRPr="00D1676C">
        <w:rPr>
          <w:rFonts w:ascii="Times New Roman" w:hAnsi="Times New Roman" w:cs="Times New Roman"/>
          <w:sz w:val="24"/>
          <w:szCs w:val="24"/>
        </w:rPr>
        <w:t>формирование уважительного отношения к культуре других народов;</w:t>
      </w:r>
    </w:p>
    <w:p w:rsidR="002126F2" w:rsidRPr="00D1676C" w:rsidRDefault="002126F2" w:rsidP="00D1676C">
      <w:pPr>
        <w:pStyle w:val="a6"/>
        <w:numPr>
          <w:ilvl w:val="1"/>
          <w:numId w:val="34"/>
        </w:numPr>
        <w:contextualSpacing/>
        <w:jc w:val="both"/>
        <w:rPr>
          <w:rFonts w:ascii="Times New Roman" w:hAnsi="Times New Roman" w:cs="Times New Roman"/>
          <w:sz w:val="24"/>
          <w:szCs w:val="24"/>
        </w:rPr>
      </w:pPr>
      <w:r w:rsidRPr="00D1676C">
        <w:rPr>
          <w:rFonts w:ascii="Times New Roman" w:hAnsi="Times New Roman" w:cs="Times New Roman"/>
          <w:sz w:val="24"/>
          <w:szCs w:val="24"/>
        </w:rPr>
        <w:t>развитие мотивов учебной деятельности и личностный смысл учения, принятие и освоение социальной роли обучающего;</w:t>
      </w:r>
    </w:p>
    <w:p w:rsidR="002126F2" w:rsidRPr="00D1676C" w:rsidRDefault="002126F2" w:rsidP="00D1676C">
      <w:pPr>
        <w:pStyle w:val="a6"/>
        <w:numPr>
          <w:ilvl w:val="1"/>
          <w:numId w:val="34"/>
        </w:numPr>
        <w:contextualSpacing/>
        <w:jc w:val="both"/>
        <w:rPr>
          <w:rFonts w:ascii="Times New Roman" w:hAnsi="Times New Roman" w:cs="Times New Roman"/>
          <w:sz w:val="24"/>
          <w:szCs w:val="24"/>
        </w:rPr>
      </w:pPr>
      <w:r w:rsidRPr="00D1676C">
        <w:rPr>
          <w:rFonts w:ascii="Times New Roman" w:hAnsi="Times New Roman" w:cs="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2126F2" w:rsidRPr="00D1676C" w:rsidRDefault="002126F2" w:rsidP="00D1676C">
      <w:pPr>
        <w:pStyle w:val="a6"/>
        <w:numPr>
          <w:ilvl w:val="1"/>
          <w:numId w:val="34"/>
        </w:numPr>
        <w:contextualSpacing/>
        <w:jc w:val="both"/>
        <w:rPr>
          <w:rFonts w:ascii="Times New Roman" w:hAnsi="Times New Roman" w:cs="Times New Roman"/>
          <w:sz w:val="24"/>
          <w:szCs w:val="24"/>
        </w:rPr>
      </w:pPr>
      <w:r w:rsidRPr="00D1676C">
        <w:rPr>
          <w:rFonts w:ascii="Times New Roman" w:hAnsi="Times New Roman" w:cs="Times New Roman"/>
          <w:sz w:val="24"/>
          <w:szCs w:val="24"/>
        </w:rPr>
        <w:t>развитие навыков сотрудничества со сверстниками и взрослыми в разных социальных ситуациях, умение не создавать конфликты и находить выходы из спорных ситуаций;</w:t>
      </w:r>
    </w:p>
    <w:p w:rsidR="002126F2" w:rsidRPr="00D1676C" w:rsidRDefault="002126F2" w:rsidP="00D1676C">
      <w:pPr>
        <w:pStyle w:val="a6"/>
        <w:numPr>
          <w:ilvl w:val="1"/>
          <w:numId w:val="34"/>
        </w:numPr>
        <w:contextualSpacing/>
        <w:jc w:val="both"/>
        <w:rPr>
          <w:rFonts w:ascii="Times New Roman" w:hAnsi="Times New Roman" w:cs="Times New Roman"/>
          <w:sz w:val="24"/>
          <w:szCs w:val="24"/>
        </w:rPr>
      </w:pPr>
      <w:r w:rsidRPr="00D1676C">
        <w:rPr>
          <w:rFonts w:ascii="Times New Roman" w:hAnsi="Times New Roman" w:cs="Times New Roman"/>
          <w:sz w:val="24"/>
          <w:szCs w:val="24"/>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2126F2" w:rsidRPr="00D1676C" w:rsidRDefault="002126F2" w:rsidP="00D1676C">
      <w:pPr>
        <w:pStyle w:val="a6"/>
        <w:numPr>
          <w:ilvl w:val="1"/>
          <w:numId w:val="34"/>
        </w:numPr>
        <w:contextualSpacing/>
        <w:jc w:val="both"/>
        <w:rPr>
          <w:rFonts w:ascii="Times New Roman" w:hAnsi="Times New Roman" w:cs="Times New Roman"/>
          <w:sz w:val="24"/>
          <w:szCs w:val="24"/>
        </w:rPr>
      </w:pPr>
      <w:r w:rsidRPr="00D1676C">
        <w:rPr>
          <w:rFonts w:ascii="Times New Roman" w:hAnsi="Times New Roman" w:cs="Times New Roman"/>
          <w:sz w:val="24"/>
          <w:szCs w:val="24"/>
        </w:rPr>
        <w:t>формирование эстетических потребностей, ценностей и чувств;</w:t>
      </w:r>
    </w:p>
    <w:p w:rsidR="002126F2" w:rsidRPr="00D1676C" w:rsidRDefault="002126F2" w:rsidP="00D1676C">
      <w:pPr>
        <w:pStyle w:val="a6"/>
        <w:numPr>
          <w:ilvl w:val="1"/>
          <w:numId w:val="34"/>
        </w:numPr>
        <w:contextualSpacing/>
        <w:jc w:val="both"/>
        <w:rPr>
          <w:rFonts w:ascii="Times New Roman" w:hAnsi="Times New Roman" w:cs="Times New Roman"/>
          <w:sz w:val="24"/>
          <w:szCs w:val="24"/>
        </w:rPr>
      </w:pPr>
      <w:r w:rsidRPr="00D1676C">
        <w:rPr>
          <w:rFonts w:ascii="Times New Roman" w:hAnsi="Times New Roman" w:cs="Times New Roman"/>
          <w:sz w:val="24"/>
          <w:szCs w:val="24"/>
        </w:rPr>
        <w:t>формирование установки на безопасный, здоровый образ жизни.</w:t>
      </w:r>
    </w:p>
    <w:p w:rsidR="002126F2" w:rsidRPr="00D1676C" w:rsidRDefault="002126F2" w:rsidP="00D1676C">
      <w:pPr>
        <w:pStyle w:val="a6"/>
        <w:ind w:left="1080"/>
        <w:contextualSpacing/>
        <w:jc w:val="both"/>
        <w:rPr>
          <w:rFonts w:ascii="Times New Roman" w:hAnsi="Times New Roman" w:cs="Times New Roman"/>
          <w:sz w:val="24"/>
          <w:szCs w:val="24"/>
        </w:rPr>
      </w:pPr>
    </w:p>
    <w:p w:rsidR="002126F2" w:rsidRPr="00D1676C" w:rsidRDefault="002126F2" w:rsidP="00D1676C">
      <w:pPr>
        <w:pStyle w:val="a6"/>
        <w:ind w:left="1080"/>
        <w:contextualSpacing/>
        <w:jc w:val="both"/>
        <w:rPr>
          <w:rFonts w:ascii="Times New Roman" w:hAnsi="Times New Roman" w:cs="Times New Roman"/>
          <w:sz w:val="24"/>
          <w:szCs w:val="24"/>
        </w:rPr>
      </w:pPr>
    </w:p>
    <w:p w:rsidR="002126F2" w:rsidRPr="00D1676C" w:rsidRDefault="002126F2" w:rsidP="00D1676C">
      <w:pPr>
        <w:spacing w:after="0" w:line="240" w:lineRule="auto"/>
        <w:contextualSpacing/>
        <w:jc w:val="both"/>
        <w:rPr>
          <w:rFonts w:ascii="Times New Roman" w:hAnsi="Times New Roman" w:cs="Times New Roman"/>
          <w:sz w:val="24"/>
          <w:szCs w:val="24"/>
        </w:rPr>
      </w:pPr>
      <w:proofErr w:type="spellStart"/>
      <w:r w:rsidRPr="00D1676C">
        <w:rPr>
          <w:rFonts w:ascii="Times New Roman" w:hAnsi="Times New Roman" w:cs="Times New Roman"/>
          <w:sz w:val="24"/>
          <w:szCs w:val="24"/>
        </w:rPr>
        <w:t>Метапредметные</w:t>
      </w:r>
      <w:proofErr w:type="spellEnd"/>
      <w:r w:rsidRPr="00D1676C">
        <w:rPr>
          <w:rFonts w:ascii="Times New Roman" w:hAnsi="Times New Roman" w:cs="Times New Roman"/>
          <w:sz w:val="24"/>
          <w:szCs w:val="24"/>
        </w:rPr>
        <w:t xml:space="preserve"> результаты</w:t>
      </w:r>
    </w:p>
    <w:p w:rsidR="002126F2" w:rsidRPr="00D1676C" w:rsidRDefault="002126F2" w:rsidP="00D1676C">
      <w:pPr>
        <w:pStyle w:val="a6"/>
        <w:numPr>
          <w:ilvl w:val="1"/>
          <w:numId w:val="34"/>
        </w:numPr>
        <w:contextualSpacing/>
        <w:jc w:val="both"/>
        <w:rPr>
          <w:rFonts w:ascii="Times New Roman" w:hAnsi="Times New Roman" w:cs="Times New Roman"/>
          <w:sz w:val="24"/>
          <w:szCs w:val="24"/>
        </w:rPr>
      </w:pPr>
      <w:r w:rsidRPr="00D1676C">
        <w:rPr>
          <w:rFonts w:ascii="Times New Roman" w:hAnsi="Times New Roman" w:cs="Times New Roman"/>
          <w:sz w:val="24"/>
          <w:szCs w:val="24"/>
        </w:rPr>
        <w:t>овладение способностью принимать и сохранять цели и задачи учебной деятельности, поиск средств её осуществления;</w:t>
      </w:r>
    </w:p>
    <w:p w:rsidR="002126F2" w:rsidRPr="00D1676C" w:rsidRDefault="002126F2" w:rsidP="00D1676C">
      <w:pPr>
        <w:pStyle w:val="a6"/>
        <w:numPr>
          <w:ilvl w:val="1"/>
          <w:numId w:val="34"/>
        </w:numPr>
        <w:contextualSpacing/>
        <w:jc w:val="both"/>
        <w:rPr>
          <w:rFonts w:ascii="Times New Roman" w:hAnsi="Times New Roman" w:cs="Times New Roman"/>
          <w:sz w:val="24"/>
          <w:szCs w:val="24"/>
        </w:rPr>
      </w:pPr>
      <w:r w:rsidRPr="00D1676C">
        <w:rPr>
          <w:rFonts w:ascii="Times New Roman" w:hAnsi="Times New Roman" w:cs="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2126F2" w:rsidRPr="00D1676C" w:rsidRDefault="002126F2" w:rsidP="00D1676C">
      <w:pPr>
        <w:pStyle w:val="a6"/>
        <w:numPr>
          <w:ilvl w:val="1"/>
          <w:numId w:val="34"/>
        </w:numPr>
        <w:contextualSpacing/>
        <w:jc w:val="both"/>
        <w:rPr>
          <w:rFonts w:ascii="Times New Roman" w:hAnsi="Times New Roman" w:cs="Times New Roman"/>
          <w:sz w:val="24"/>
          <w:szCs w:val="24"/>
        </w:rPr>
      </w:pPr>
      <w:r w:rsidRPr="00D1676C">
        <w:rPr>
          <w:rFonts w:ascii="Times New Roman" w:hAnsi="Times New Roman" w:cs="Times New Roman"/>
          <w:sz w:val="24"/>
          <w:szCs w:val="24"/>
        </w:rPr>
        <w:t>определение общей цели и путей её достижения; умение договариваться о распределении функции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2126F2" w:rsidRPr="00D1676C" w:rsidRDefault="002126F2" w:rsidP="00D1676C">
      <w:pPr>
        <w:pStyle w:val="a6"/>
        <w:numPr>
          <w:ilvl w:val="1"/>
          <w:numId w:val="34"/>
        </w:numPr>
        <w:contextualSpacing/>
        <w:jc w:val="both"/>
        <w:rPr>
          <w:rFonts w:ascii="Times New Roman" w:hAnsi="Times New Roman" w:cs="Times New Roman"/>
          <w:sz w:val="24"/>
          <w:szCs w:val="24"/>
        </w:rPr>
      </w:pPr>
      <w:r w:rsidRPr="00D1676C">
        <w:rPr>
          <w:rFonts w:ascii="Times New Roman" w:hAnsi="Times New Roman" w:cs="Times New Roman"/>
          <w:sz w:val="24"/>
          <w:szCs w:val="24"/>
        </w:rPr>
        <w:t>готовность конструктивно разрешать конфликты посредством учёта интересов сторон и сотрудничества;</w:t>
      </w:r>
    </w:p>
    <w:p w:rsidR="002126F2" w:rsidRPr="00D1676C" w:rsidRDefault="002126F2" w:rsidP="00D1676C">
      <w:pPr>
        <w:pStyle w:val="a6"/>
        <w:numPr>
          <w:ilvl w:val="1"/>
          <w:numId w:val="34"/>
        </w:numPr>
        <w:contextualSpacing/>
        <w:jc w:val="both"/>
        <w:rPr>
          <w:rFonts w:ascii="Times New Roman" w:hAnsi="Times New Roman" w:cs="Times New Roman"/>
          <w:sz w:val="24"/>
          <w:szCs w:val="24"/>
        </w:rPr>
      </w:pPr>
      <w:r w:rsidRPr="00D1676C">
        <w:rPr>
          <w:rFonts w:ascii="Times New Roman" w:hAnsi="Times New Roman" w:cs="Times New Roman"/>
          <w:sz w:val="24"/>
          <w:szCs w:val="24"/>
        </w:rPr>
        <w:t>овладение начальными сведениями о сущности и особенностях объектов, процессов и явлений деятельности в соответствии с содержанием конкретного учебного предмета;</w:t>
      </w:r>
    </w:p>
    <w:p w:rsidR="002126F2" w:rsidRPr="00D1676C" w:rsidRDefault="002126F2" w:rsidP="00D1676C">
      <w:pPr>
        <w:pStyle w:val="a6"/>
        <w:numPr>
          <w:ilvl w:val="1"/>
          <w:numId w:val="34"/>
        </w:numPr>
        <w:contextualSpacing/>
        <w:jc w:val="both"/>
        <w:rPr>
          <w:rFonts w:ascii="Times New Roman" w:hAnsi="Times New Roman" w:cs="Times New Roman"/>
          <w:sz w:val="24"/>
          <w:szCs w:val="24"/>
        </w:rPr>
      </w:pPr>
      <w:r w:rsidRPr="00D1676C">
        <w:rPr>
          <w:rFonts w:ascii="Times New Roman" w:hAnsi="Times New Roman" w:cs="Times New Roman"/>
          <w:sz w:val="24"/>
          <w:szCs w:val="24"/>
        </w:rPr>
        <w:t xml:space="preserve">овладение базовыми предметными и </w:t>
      </w:r>
      <w:proofErr w:type="spellStart"/>
      <w:r w:rsidRPr="00D1676C">
        <w:rPr>
          <w:rFonts w:ascii="Times New Roman" w:hAnsi="Times New Roman" w:cs="Times New Roman"/>
          <w:sz w:val="24"/>
          <w:szCs w:val="24"/>
        </w:rPr>
        <w:t>межпредметными</w:t>
      </w:r>
      <w:proofErr w:type="spellEnd"/>
      <w:r w:rsidRPr="00D1676C">
        <w:rPr>
          <w:rFonts w:ascii="Times New Roman" w:hAnsi="Times New Roman" w:cs="Times New Roman"/>
          <w:sz w:val="24"/>
          <w:szCs w:val="24"/>
        </w:rPr>
        <w:t xml:space="preserve"> понятиями, отражающими существенные связи и отношения между объектами и процессами.</w:t>
      </w:r>
    </w:p>
    <w:p w:rsidR="002126F2" w:rsidRPr="00D1676C" w:rsidRDefault="002126F2" w:rsidP="00D1676C">
      <w:pPr>
        <w:pStyle w:val="a6"/>
        <w:ind w:left="1080"/>
        <w:contextualSpacing/>
        <w:jc w:val="both"/>
        <w:rPr>
          <w:rFonts w:ascii="Times New Roman" w:hAnsi="Times New Roman" w:cs="Times New Roman"/>
          <w:sz w:val="24"/>
          <w:szCs w:val="24"/>
        </w:rPr>
      </w:pPr>
    </w:p>
    <w:p w:rsidR="002126F2" w:rsidRPr="00D1676C" w:rsidRDefault="002126F2" w:rsidP="00D1676C">
      <w:pPr>
        <w:pStyle w:val="a6"/>
        <w:contextualSpacing/>
        <w:jc w:val="both"/>
        <w:rPr>
          <w:rFonts w:ascii="Times New Roman" w:hAnsi="Times New Roman" w:cs="Times New Roman"/>
          <w:sz w:val="24"/>
          <w:szCs w:val="24"/>
        </w:rPr>
      </w:pPr>
      <w:r w:rsidRPr="00D1676C">
        <w:rPr>
          <w:rFonts w:ascii="Times New Roman" w:hAnsi="Times New Roman" w:cs="Times New Roman"/>
          <w:sz w:val="24"/>
          <w:szCs w:val="24"/>
        </w:rPr>
        <w:t>Предметные результаты</w:t>
      </w:r>
    </w:p>
    <w:p w:rsidR="002126F2" w:rsidRPr="00D1676C" w:rsidRDefault="002126F2" w:rsidP="00D1676C">
      <w:pPr>
        <w:pStyle w:val="a6"/>
        <w:numPr>
          <w:ilvl w:val="1"/>
          <w:numId w:val="34"/>
        </w:numPr>
        <w:contextualSpacing/>
        <w:jc w:val="both"/>
        <w:rPr>
          <w:rFonts w:ascii="Times New Roman" w:hAnsi="Times New Roman" w:cs="Times New Roman"/>
          <w:sz w:val="24"/>
          <w:szCs w:val="24"/>
        </w:rPr>
      </w:pPr>
      <w:r w:rsidRPr="00D1676C">
        <w:rPr>
          <w:rFonts w:ascii="Times New Roman" w:hAnsi="Times New Roman" w:cs="Times New Roman"/>
          <w:sz w:val="24"/>
          <w:szCs w:val="24"/>
        </w:rPr>
        <w:t>формирование первоначальных представлений о значении физической культуры для укрепления здоровья человека (физического, социального и психического), о её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учёбы и социализации;</w:t>
      </w:r>
    </w:p>
    <w:p w:rsidR="002126F2" w:rsidRPr="00D1676C" w:rsidRDefault="002126F2" w:rsidP="00D1676C">
      <w:pPr>
        <w:pStyle w:val="a6"/>
        <w:numPr>
          <w:ilvl w:val="1"/>
          <w:numId w:val="34"/>
        </w:numPr>
        <w:contextualSpacing/>
        <w:jc w:val="both"/>
        <w:rPr>
          <w:rFonts w:ascii="Times New Roman" w:hAnsi="Times New Roman" w:cs="Times New Roman"/>
          <w:sz w:val="24"/>
          <w:szCs w:val="24"/>
        </w:rPr>
      </w:pPr>
      <w:r w:rsidRPr="00D1676C">
        <w:rPr>
          <w:rFonts w:ascii="Times New Roman" w:hAnsi="Times New Roman" w:cs="Times New Roman"/>
          <w:sz w:val="24"/>
          <w:szCs w:val="24"/>
        </w:rPr>
        <w:t xml:space="preserve">овладение умениями организовать </w:t>
      </w:r>
      <w:proofErr w:type="spellStart"/>
      <w:r w:rsidRPr="00D1676C">
        <w:rPr>
          <w:rFonts w:ascii="Times New Roman" w:hAnsi="Times New Roman" w:cs="Times New Roman"/>
          <w:sz w:val="24"/>
          <w:szCs w:val="24"/>
        </w:rPr>
        <w:t>здоровьесберегающую</w:t>
      </w:r>
      <w:proofErr w:type="spellEnd"/>
      <w:r w:rsidRPr="00D1676C">
        <w:rPr>
          <w:rFonts w:ascii="Times New Roman" w:hAnsi="Times New Roman" w:cs="Times New Roman"/>
          <w:sz w:val="24"/>
          <w:szCs w:val="24"/>
        </w:rPr>
        <w:t xml:space="preserve"> жизнедеятельность (режим дня, утренняя зарядка, оздоровительные мероприятия, подвижные игры и т.д.);</w:t>
      </w:r>
    </w:p>
    <w:p w:rsidR="002126F2" w:rsidRPr="00D1676C" w:rsidRDefault="002126F2" w:rsidP="00D1676C">
      <w:pPr>
        <w:pStyle w:val="a6"/>
        <w:numPr>
          <w:ilvl w:val="1"/>
          <w:numId w:val="34"/>
        </w:numPr>
        <w:contextualSpacing/>
        <w:jc w:val="both"/>
        <w:rPr>
          <w:rFonts w:ascii="Times New Roman" w:hAnsi="Times New Roman" w:cs="Times New Roman"/>
          <w:sz w:val="24"/>
          <w:szCs w:val="24"/>
        </w:rPr>
      </w:pPr>
      <w:r w:rsidRPr="00D1676C">
        <w:rPr>
          <w:rFonts w:ascii="Times New Roman" w:hAnsi="Times New Roman" w:cs="Times New Roman"/>
          <w:sz w:val="24"/>
          <w:szCs w:val="24"/>
        </w:rPr>
        <w:lastRenderedPageBreak/>
        <w:t>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и др.), показателями развития основных физических качеств (силы, быстроты, выносливости, координации, гибкости).</w:t>
      </w:r>
    </w:p>
    <w:p w:rsidR="002D7B62" w:rsidRPr="00D1676C" w:rsidRDefault="002D7B62" w:rsidP="00D1676C">
      <w:pPr>
        <w:spacing w:after="0" w:line="240" w:lineRule="auto"/>
        <w:ind w:firstLine="567"/>
        <w:contextualSpacing/>
        <w:jc w:val="both"/>
        <w:rPr>
          <w:rFonts w:ascii="Times New Roman" w:hAnsi="Times New Roman" w:cs="Times New Roman"/>
          <w:spacing w:val="-4"/>
          <w:w w:val="102"/>
          <w:sz w:val="24"/>
          <w:szCs w:val="24"/>
        </w:rPr>
      </w:pPr>
    </w:p>
    <w:p w:rsidR="001F48F9" w:rsidRPr="00D1676C" w:rsidRDefault="001F48F9"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color w:val="000000"/>
          <w:spacing w:val="10"/>
          <w:sz w:val="24"/>
          <w:szCs w:val="24"/>
        </w:rPr>
        <w:t xml:space="preserve">1.4.СИСТЕМА </w:t>
      </w:r>
      <w:proofErr w:type="gramStart"/>
      <w:r w:rsidRPr="00D1676C">
        <w:rPr>
          <w:rFonts w:ascii="Times New Roman" w:eastAsia="Times New Roman" w:hAnsi="Times New Roman" w:cs="Times New Roman"/>
          <w:bCs/>
          <w:color w:val="000000"/>
          <w:spacing w:val="10"/>
          <w:sz w:val="24"/>
          <w:szCs w:val="24"/>
        </w:rPr>
        <w:t>ОЦЕНКИ ДОСТИЖЕНИЯ ПЛАНИРУЕМЫХ РЕЗУЛЬТАТОВ ОСВОЕНИЯ ОСНОВНОЙ ОБРАЗОВАТЕЛЬНОЙ ПРОГРАММЫ НАЧАЛЬНОГО ОБЩЕГО ОБРАЗОВАНИЯ</w:t>
      </w:r>
      <w:proofErr w:type="gramEnd"/>
      <w:r w:rsidRPr="00D1676C">
        <w:rPr>
          <w:rFonts w:ascii="Times New Roman" w:eastAsia="Times New Roman" w:hAnsi="Times New Roman" w:cs="Times New Roman"/>
          <w:bCs/>
          <w:color w:val="000000"/>
          <w:spacing w:val="10"/>
          <w:sz w:val="24"/>
          <w:szCs w:val="24"/>
        </w:rPr>
        <w:t>.</w:t>
      </w:r>
    </w:p>
    <w:p w:rsidR="001F48F9" w:rsidRDefault="001F48F9" w:rsidP="00D1676C">
      <w:pPr>
        <w:spacing w:after="0" w:line="240" w:lineRule="auto"/>
        <w:contextualSpacing/>
        <w:jc w:val="both"/>
        <w:rPr>
          <w:rFonts w:ascii="Times New Roman" w:eastAsia="Times New Roman" w:hAnsi="Times New Roman" w:cs="Times New Roman"/>
          <w:color w:val="000000"/>
          <w:sz w:val="24"/>
          <w:szCs w:val="24"/>
        </w:rPr>
      </w:pPr>
      <w:r w:rsidRPr="00D1676C">
        <w:rPr>
          <w:rFonts w:ascii="Times New Roman" w:eastAsia="Times New Roman" w:hAnsi="Times New Roman" w:cs="Times New Roman"/>
          <w:color w:val="000000"/>
          <w:sz w:val="24"/>
          <w:szCs w:val="24"/>
        </w:rPr>
        <w:t>В соответствии с требованиями Федерального государственного о</w:t>
      </w:r>
      <w:r w:rsidR="00ED647E" w:rsidRPr="00D1676C">
        <w:rPr>
          <w:rFonts w:ascii="Times New Roman" w:eastAsia="Times New Roman" w:hAnsi="Times New Roman" w:cs="Times New Roman"/>
          <w:color w:val="000000"/>
          <w:sz w:val="24"/>
          <w:szCs w:val="24"/>
        </w:rPr>
        <w:t>бразовательного стандарта начально</w:t>
      </w:r>
      <w:r w:rsidRPr="00D1676C">
        <w:rPr>
          <w:rFonts w:ascii="Times New Roman" w:eastAsia="Times New Roman" w:hAnsi="Times New Roman" w:cs="Times New Roman"/>
          <w:color w:val="000000"/>
          <w:sz w:val="24"/>
          <w:szCs w:val="24"/>
        </w:rPr>
        <w:t>го общего образования в школе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w:t>
      </w:r>
    </w:p>
    <w:p w:rsidR="00694173" w:rsidRPr="00D1676C" w:rsidRDefault="00694173" w:rsidP="00D1676C">
      <w:pPr>
        <w:spacing w:after="0" w:line="240" w:lineRule="auto"/>
        <w:contextualSpacing/>
        <w:jc w:val="both"/>
        <w:rPr>
          <w:rFonts w:ascii="Times New Roman" w:eastAsia="Times New Roman" w:hAnsi="Times New Roman" w:cs="Times New Roman"/>
          <w:sz w:val="24"/>
          <w:szCs w:val="24"/>
        </w:rPr>
      </w:pPr>
    </w:p>
    <w:p w:rsidR="001F48F9" w:rsidRPr="00D1676C" w:rsidRDefault="001F48F9"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color w:val="000000"/>
          <w:spacing w:val="10"/>
          <w:sz w:val="24"/>
          <w:szCs w:val="24"/>
        </w:rPr>
        <w:t xml:space="preserve">1.4.1. Особенностями системы оценки </w:t>
      </w:r>
      <w:r w:rsidRPr="00D1676C">
        <w:rPr>
          <w:rFonts w:ascii="Times New Roman" w:eastAsia="Times New Roman" w:hAnsi="Times New Roman" w:cs="Times New Roman"/>
          <w:color w:val="000000"/>
          <w:sz w:val="24"/>
          <w:szCs w:val="24"/>
        </w:rPr>
        <w:t>являются:</w:t>
      </w:r>
    </w:p>
    <w:p w:rsidR="00ED647E" w:rsidRPr="00D1676C" w:rsidRDefault="00ED647E" w:rsidP="00D1676C">
      <w:pPr>
        <w:spacing w:after="0" w:line="240" w:lineRule="auto"/>
        <w:contextualSpacing/>
        <w:jc w:val="both"/>
        <w:rPr>
          <w:rFonts w:ascii="Times New Roman" w:eastAsia="Times New Roman" w:hAnsi="Times New Roman" w:cs="Times New Roman"/>
          <w:color w:val="000000"/>
          <w:sz w:val="24"/>
          <w:szCs w:val="24"/>
        </w:rPr>
      </w:pPr>
      <w:r w:rsidRPr="00D1676C">
        <w:rPr>
          <w:rFonts w:ascii="Times New Roman" w:eastAsia="Times New Roman" w:hAnsi="Times New Roman" w:cs="Times New Roman"/>
          <w:color w:val="000000"/>
          <w:sz w:val="24"/>
          <w:szCs w:val="24"/>
        </w:rPr>
        <w:t xml:space="preserve">- </w:t>
      </w:r>
      <w:r w:rsidR="001F48F9" w:rsidRPr="00D1676C">
        <w:rPr>
          <w:rFonts w:ascii="Times New Roman" w:eastAsia="Times New Roman" w:hAnsi="Times New Roman" w:cs="Times New Roman"/>
          <w:color w:val="000000"/>
          <w:sz w:val="24"/>
          <w:szCs w:val="24"/>
        </w:rPr>
        <w:t xml:space="preserve">комплексный подход к оценке результатов образования (оценка предметных, </w:t>
      </w:r>
      <w:proofErr w:type="spellStart"/>
      <w:r w:rsidR="001F48F9" w:rsidRPr="00D1676C">
        <w:rPr>
          <w:rFonts w:ascii="Times New Roman" w:eastAsia="Times New Roman" w:hAnsi="Times New Roman" w:cs="Times New Roman"/>
          <w:color w:val="000000"/>
          <w:sz w:val="24"/>
          <w:szCs w:val="24"/>
        </w:rPr>
        <w:t>метапредмегных</w:t>
      </w:r>
      <w:proofErr w:type="spellEnd"/>
      <w:r w:rsidR="001F48F9" w:rsidRPr="00D1676C">
        <w:rPr>
          <w:rFonts w:ascii="Times New Roman" w:eastAsia="Times New Roman" w:hAnsi="Times New Roman" w:cs="Times New Roman"/>
          <w:color w:val="000000"/>
          <w:sz w:val="24"/>
          <w:szCs w:val="24"/>
        </w:rPr>
        <w:t xml:space="preserve"> и личностных результатов общего образования); </w:t>
      </w:r>
    </w:p>
    <w:p w:rsidR="001F48F9" w:rsidRPr="00D1676C" w:rsidRDefault="00ED647E"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 xml:space="preserve">- </w:t>
      </w:r>
      <w:r w:rsidR="001F48F9" w:rsidRPr="00D1676C">
        <w:rPr>
          <w:rFonts w:ascii="Times New Roman" w:eastAsia="Times New Roman" w:hAnsi="Times New Roman" w:cs="Times New Roman"/>
          <w:color w:val="000000"/>
          <w:sz w:val="24"/>
          <w:szCs w:val="24"/>
        </w:rPr>
        <w:t xml:space="preserve">использование планируемых результатов освоения основных образовательных программ в качестве содержательной и </w:t>
      </w:r>
      <w:proofErr w:type="spellStart"/>
      <w:r w:rsidR="001F48F9" w:rsidRPr="00D1676C">
        <w:rPr>
          <w:rFonts w:ascii="Times New Roman" w:eastAsia="Times New Roman" w:hAnsi="Times New Roman" w:cs="Times New Roman"/>
          <w:color w:val="000000"/>
          <w:sz w:val="24"/>
          <w:szCs w:val="24"/>
        </w:rPr>
        <w:t>критериальной</w:t>
      </w:r>
      <w:proofErr w:type="spellEnd"/>
      <w:r w:rsidR="001F48F9" w:rsidRPr="00D1676C">
        <w:rPr>
          <w:rFonts w:ascii="Times New Roman" w:eastAsia="Times New Roman" w:hAnsi="Times New Roman" w:cs="Times New Roman"/>
          <w:color w:val="000000"/>
          <w:sz w:val="24"/>
          <w:szCs w:val="24"/>
        </w:rPr>
        <w:t xml:space="preserve"> базы оценки;</w:t>
      </w:r>
    </w:p>
    <w:p w:rsidR="001F48F9" w:rsidRPr="00D1676C" w:rsidRDefault="00ED647E"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 xml:space="preserve">- </w:t>
      </w:r>
      <w:r w:rsidR="001F48F9" w:rsidRPr="00D1676C">
        <w:rPr>
          <w:rFonts w:ascii="Times New Roman" w:eastAsia="Times New Roman" w:hAnsi="Times New Roman" w:cs="Times New Roman"/>
          <w:color w:val="000000"/>
          <w:sz w:val="24"/>
          <w:szCs w:val="24"/>
        </w:rPr>
        <w:t>оценка успешности освоения содержания отдельных учебных предметов на основе системно-</w:t>
      </w:r>
      <w:proofErr w:type="spellStart"/>
      <w:r w:rsidR="001F48F9" w:rsidRPr="00D1676C">
        <w:rPr>
          <w:rFonts w:ascii="Times New Roman" w:eastAsia="Times New Roman" w:hAnsi="Times New Roman" w:cs="Times New Roman"/>
          <w:color w:val="000000"/>
          <w:sz w:val="24"/>
          <w:szCs w:val="24"/>
        </w:rPr>
        <w:t>деятельностного</w:t>
      </w:r>
      <w:proofErr w:type="spellEnd"/>
      <w:r w:rsidR="001F48F9" w:rsidRPr="00D1676C">
        <w:rPr>
          <w:rFonts w:ascii="Times New Roman" w:eastAsia="Times New Roman" w:hAnsi="Times New Roman" w:cs="Times New Roman"/>
          <w:color w:val="000000"/>
          <w:sz w:val="24"/>
          <w:szCs w:val="24"/>
        </w:rPr>
        <w:t xml:space="preserve"> подхода, проявляющегося в способности к выполнению учебно-практических и учебно-познавательных задач; оценка динамики образовательных достижений обучающихся;</w:t>
      </w:r>
    </w:p>
    <w:p w:rsidR="001F48F9" w:rsidRPr="00D1676C" w:rsidRDefault="00ED647E"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iCs/>
          <w:color w:val="000000"/>
          <w:spacing w:val="10"/>
          <w:sz w:val="24"/>
          <w:szCs w:val="24"/>
        </w:rPr>
        <w:t xml:space="preserve">- </w:t>
      </w:r>
      <w:r w:rsidR="001F48F9" w:rsidRPr="00D1676C">
        <w:rPr>
          <w:rFonts w:ascii="Times New Roman" w:eastAsia="Times New Roman" w:hAnsi="Times New Roman" w:cs="Times New Roman"/>
          <w:color w:val="000000"/>
          <w:sz w:val="24"/>
          <w:szCs w:val="24"/>
        </w:rPr>
        <w:t>сочетание внешней и внутренней оценки как механизма обеспечения качества образования;</w:t>
      </w:r>
    </w:p>
    <w:p w:rsidR="001F48F9" w:rsidRPr="00D1676C" w:rsidRDefault="00ED647E"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iCs/>
          <w:color w:val="000000"/>
          <w:spacing w:val="10"/>
          <w:sz w:val="24"/>
          <w:szCs w:val="24"/>
        </w:rPr>
        <w:t xml:space="preserve">- </w:t>
      </w:r>
      <w:r w:rsidR="001F48F9" w:rsidRPr="00D1676C">
        <w:rPr>
          <w:rFonts w:ascii="Times New Roman" w:eastAsia="Times New Roman" w:hAnsi="Times New Roman" w:cs="Times New Roman"/>
          <w:color w:val="000000"/>
          <w:sz w:val="24"/>
          <w:szCs w:val="24"/>
        </w:rPr>
        <w:t xml:space="preserve">использование персонифицированных процедур итоговой оценки и аттестации обучающихся и </w:t>
      </w:r>
      <w:proofErr w:type="spellStart"/>
      <w:r w:rsidR="001F48F9" w:rsidRPr="00D1676C">
        <w:rPr>
          <w:rFonts w:ascii="Times New Roman" w:eastAsia="Times New Roman" w:hAnsi="Times New Roman" w:cs="Times New Roman"/>
          <w:color w:val="000000"/>
          <w:sz w:val="24"/>
          <w:szCs w:val="24"/>
        </w:rPr>
        <w:t>неперсонифицированных</w:t>
      </w:r>
      <w:proofErr w:type="spellEnd"/>
      <w:r w:rsidR="001F48F9" w:rsidRPr="00D1676C">
        <w:rPr>
          <w:rFonts w:ascii="Times New Roman" w:eastAsia="Times New Roman" w:hAnsi="Times New Roman" w:cs="Times New Roman"/>
          <w:color w:val="000000"/>
          <w:sz w:val="24"/>
          <w:szCs w:val="24"/>
        </w:rPr>
        <w:t xml:space="preserve"> процедур оценки состояния и тенденций развития системы образования;</w:t>
      </w:r>
    </w:p>
    <w:p w:rsidR="001F48F9" w:rsidRPr="00D1676C" w:rsidRDefault="00ED647E"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 xml:space="preserve">-  </w:t>
      </w:r>
      <w:r w:rsidR="001F48F9" w:rsidRPr="00D1676C">
        <w:rPr>
          <w:rFonts w:ascii="Times New Roman" w:eastAsia="Times New Roman" w:hAnsi="Times New Roman" w:cs="Times New Roman"/>
          <w:color w:val="000000"/>
          <w:sz w:val="24"/>
          <w:szCs w:val="24"/>
        </w:rPr>
        <w:t>уровневый подход к разработке планируемых результатов, инструментария и представлению их;</w:t>
      </w:r>
    </w:p>
    <w:p w:rsidR="001F48F9" w:rsidRPr="00D1676C" w:rsidRDefault="00ED647E"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iCs/>
          <w:color w:val="000000"/>
          <w:spacing w:val="10"/>
          <w:sz w:val="24"/>
          <w:szCs w:val="24"/>
        </w:rPr>
        <w:t xml:space="preserve">- </w:t>
      </w:r>
      <w:r w:rsidR="001F48F9" w:rsidRPr="00D1676C">
        <w:rPr>
          <w:rFonts w:ascii="Times New Roman" w:eastAsia="Times New Roman" w:hAnsi="Times New Roman" w:cs="Times New Roman"/>
          <w:color w:val="000000"/>
          <w:sz w:val="24"/>
          <w:szCs w:val="24"/>
        </w:rPr>
        <w:t>использование накопительной системы оценивания (портфолио), характеризующей динамику индивидуальных образовательных достижений;</w:t>
      </w:r>
    </w:p>
    <w:p w:rsidR="001F48F9" w:rsidRDefault="00ED647E" w:rsidP="00D1676C">
      <w:pPr>
        <w:spacing w:after="0" w:line="240" w:lineRule="auto"/>
        <w:contextualSpacing/>
        <w:jc w:val="both"/>
        <w:rPr>
          <w:rFonts w:ascii="Times New Roman" w:eastAsia="Times New Roman" w:hAnsi="Times New Roman" w:cs="Times New Roman"/>
          <w:color w:val="000000"/>
          <w:sz w:val="24"/>
          <w:szCs w:val="24"/>
        </w:rPr>
      </w:pPr>
      <w:r w:rsidRPr="00D1676C">
        <w:rPr>
          <w:rFonts w:ascii="Times New Roman" w:eastAsia="Times New Roman" w:hAnsi="Times New Roman" w:cs="Times New Roman"/>
          <w:bCs/>
          <w:iCs/>
          <w:color w:val="000000"/>
          <w:spacing w:val="10"/>
          <w:sz w:val="24"/>
          <w:szCs w:val="24"/>
        </w:rPr>
        <w:t xml:space="preserve">- </w:t>
      </w:r>
      <w:r w:rsidR="001F48F9" w:rsidRPr="00D1676C">
        <w:rPr>
          <w:rFonts w:ascii="Times New Roman" w:eastAsia="Times New Roman" w:hAnsi="Times New Roman" w:cs="Times New Roman"/>
          <w:color w:val="000000"/>
          <w:sz w:val="24"/>
          <w:szCs w:val="24"/>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roofErr w:type="gramStart"/>
      <w:r w:rsidR="001F48F9" w:rsidRPr="00D1676C">
        <w:rPr>
          <w:rFonts w:ascii="Times New Roman" w:eastAsia="Times New Roman" w:hAnsi="Times New Roman" w:cs="Times New Roman"/>
          <w:color w:val="000000"/>
          <w:sz w:val="24"/>
          <w:szCs w:val="24"/>
        </w:rPr>
        <w:t>..</w:t>
      </w:r>
      <w:proofErr w:type="gramEnd"/>
    </w:p>
    <w:p w:rsidR="00694173" w:rsidRPr="00D1676C" w:rsidRDefault="00694173" w:rsidP="00D1676C">
      <w:pPr>
        <w:spacing w:after="0" w:line="240" w:lineRule="auto"/>
        <w:contextualSpacing/>
        <w:jc w:val="both"/>
        <w:rPr>
          <w:rFonts w:ascii="Times New Roman" w:eastAsia="Times New Roman" w:hAnsi="Times New Roman" w:cs="Times New Roman"/>
          <w:sz w:val="24"/>
          <w:szCs w:val="24"/>
        </w:rPr>
      </w:pPr>
    </w:p>
    <w:p w:rsidR="001F48F9" w:rsidRPr="00D1676C" w:rsidRDefault="001F48F9"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iCs/>
          <w:color w:val="000000"/>
          <w:sz w:val="24"/>
          <w:szCs w:val="24"/>
        </w:rPr>
        <w:t>1.4.2. Оценка личностных результатов</w:t>
      </w:r>
    </w:p>
    <w:p w:rsidR="001F48F9" w:rsidRPr="00D1676C" w:rsidRDefault="001F48F9"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iCs/>
          <w:color w:val="000000"/>
          <w:sz w:val="24"/>
          <w:szCs w:val="24"/>
        </w:rPr>
        <w:t>Объектом оценки личностных результатов</w:t>
      </w:r>
      <w:r w:rsidRPr="00D1676C">
        <w:rPr>
          <w:rFonts w:ascii="Times New Roman" w:eastAsia="Times New Roman" w:hAnsi="Times New Roman" w:cs="Times New Roman"/>
          <w:color w:val="000000"/>
          <w:sz w:val="24"/>
          <w:szCs w:val="24"/>
        </w:rPr>
        <w:t xml:space="preserve"> являются сформированные у учащихся универсальные учебные действия, включаемые в три основных блока:</w:t>
      </w:r>
    </w:p>
    <w:p w:rsidR="001F48F9" w:rsidRPr="00D1676C" w:rsidRDefault="00ED647E"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iCs/>
          <w:color w:val="000000"/>
          <w:spacing w:val="10"/>
          <w:sz w:val="24"/>
          <w:szCs w:val="24"/>
        </w:rPr>
        <w:t xml:space="preserve">1) </w:t>
      </w:r>
      <w:r w:rsidR="001F48F9" w:rsidRPr="00D1676C">
        <w:rPr>
          <w:rFonts w:ascii="Times New Roman" w:eastAsia="Times New Roman" w:hAnsi="Times New Roman" w:cs="Times New Roman"/>
          <w:bCs/>
          <w:iCs/>
          <w:color w:val="000000"/>
          <w:spacing w:val="10"/>
          <w:sz w:val="24"/>
          <w:szCs w:val="24"/>
        </w:rPr>
        <w:t>самоопределение</w:t>
      </w:r>
      <w:r w:rsidR="001F48F9" w:rsidRPr="00D1676C">
        <w:rPr>
          <w:rFonts w:ascii="Times New Roman" w:eastAsia="Times New Roman" w:hAnsi="Times New Roman" w:cs="Times New Roman"/>
          <w:color w:val="000000"/>
          <w:sz w:val="24"/>
          <w:szCs w:val="24"/>
        </w:rPr>
        <w:t xml:space="preserve"> — </w:t>
      </w:r>
      <w:proofErr w:type="spellStart"/>
      <w:r w:rsidR="001F48F9" w:rsidRPr="00D1676C">
        <w:rPr>
          <w:rFonts w:ascii="Times New Roman" w:eastAsia="Times New Roman" w:hAnsi="Times New Roman" w:cs="Times New Roman"/>
          <w:color w:val="000000"/>
          <w:sz w:val="24"/>
          <w:szCs w:val="24"/>
        </w:rPr>
        <w:t>сформированность</w:t>
      </w:r>
      <w:proofErr w:type="spellEnd"/>
      <w:r w:rsidR="001F48F9" w:rsidRPr="00D1676C">
        <w:rPr>
          <w:rFonts w:ascii="Times New Roman" w:eastAsia="Times New Roman" w:hAnsi="Times New Roman" w:cs="Times New Roman"/>
          <w:color w:val="000000"/>
          <w:sz w:val="24"/>
          <w:szCs w:val="24"/>
        </w:rPr>
        <w:t xml:space="preserve">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1F48F9" w:rsidRPr="00D1676C" w:rsidRDefault="00ED647E"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 xml:space="preserve">2) </w:t>
      </w:r>
      <w:proofErr w:type="spellStart"/>
      <w:r w:rsidR="001F48F9" w:rsidRPr="00D1676C">
        <w:rPr>
          <w:rFonts w:ascii="Times New Roman" w:eastAsia="Times New Roman" w:hAnsi="Times New Roman" w:cs="Times New Roman"/>
          <w:bCs/>
          <w:iCs/>
          <w:color w:val="000000"/>
          <w:spacing w:val="10"/>
          <w:sz w:val="24"/>
          <w:szCs w:val="24"/>
        </w:rPr>
        <w:t>смыслоообразоваиие</w:t>
      </w:r>
      <w:proofErr w:type="spellEnd"/>
      <w:r w:rsidR="001F48F9" w:rsidRPr="00D1676C">
        <w:rPr>
          <w:rFonts w:ascii="Times New Roman" w:eastAsia="Times New Roman" w:hAnsi="Times New Roman" w:cs="Times New Roman"/>
          <w:color w:val="000000"/>
          <w:sz w:val="24"/>
          <w:szCs w:val="24"/>
        </w:rPr>
        <w:t xml:space="preserve">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1F48F9" w:rsidRPr="00D1676C" w:rsidRDefault="00ED647E" w:rsidP="00D1676C">
      <w:pPr>
        <w:spacing w:after="0" w:line="240" w:lineRule="auto"/>
        <w:contextualSpacing/>
        <w:jc w:val="both"/>
        <w:rPr>
          <w:rFonts w:ascii="Times New Roman" w:eastAsia="Times New Roman" w:hAnsi="Times New Roman" w:cs="Times New Roman"/>
          <w:bCs/>
          <w:iCs/>
          <w:color w:val="000000"/>
          <w:spacing w:val="10"/>
          <w:sz w:val="24"/>
          <w:szCs w:val="24"/>
        </w:rPr>
      </w:pPr>
      <w:proofErr w:type="gramStart"/>
      <w:r w:rsidRPr="00D1676C">
        <w:rPr>
          <w:rFonts w:ascii="Times New Roman" w:eastAsia="Times New Roman" w:hAnsi="Times New Roman" w:cs="Times New Roman"/>
          <w:bCs/>
          <w:iCs/>
          <w:color w:val="000000"/>
          <w:spacing w:val="10"/>
          <w:sz w:val="24"/>
          <w:szCs w:val="24"/>
        </w:rPr>
        <w:t>3)</w:t>
      </w:r>
      <w:r w:rsidR="001F48F9" w:rsidRPr="00D1676C">
        <w:rPr>
          <w:rFonts w:ascii="Times New Roman" w:eastAsia="Times New Roman" w:hAnsi="Times New Roman" w:cs="Times New Roman"/>
          <w:bCs/>
          <w:iCs/>
          <w:color w:val="000000"/>
          <w:spacing w:val="10"/>
          <w:sz w:val="24"/>
          <w:szCs w:val="24"/>
        </w:rPr>
        <w:t>морально-этическая ориентация</w:t>
      </w:r>
      <w:r w:rsidR="001F48F9" w:rsidRPr="00D1676C">
        <w:rPr>
          <w:rFonts w:ascii="Times New Roman" w:eastAsia="Times New Roman" w:hAnsi="Times New Roman" w:cs="Times New Roman"/>
          <w:color w:val="000000"/>
          <w:sz w:val="24"/>
          <w:szCs w:val="24"/>
        </w:rPr>
        <w:t xml:space="preserve"> — 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rsidR="001F48F9" w:rsidRPr="00D1676C">
        <w:rPr>
          <w:rFonts w:ascii="Times New Roman" w:eastAsia="Times New Roman" w:hAnsi="Times New Roman" w:cs="Times New Roman"/>
          <w:color w:val="000000"/>
          <w:sz w:val="24"/>
          <w:szCs w:val="24"/>
        </w:rPr>
        <w:t>децентрации</w:t>
      </w:r>
      <w:proofErr w:type="spellEnd"/>
      <w:r w:rsidR="001F48F9" w:rsidRPr="00D1676C">
        <w:rPr>
          <w:rFonts w:ascii="Times New Roman" w:eastAsia="Times New Roman" w:hAnsi="Times New Roman" w:cs="Times New Roman"/>
          <w:color w:val="000000"/>
          <w:sz w:val="24"/>
          <w:szCs w:val="24"/>
        </w:rPr>
        <w:t xml:space="preserve">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roofErr w:type="gramEnd"/>
    </w:p>
    <w:p w:rsidR="001F48F9" w:rsidRPr="00D1676C" w:rsidRDefault="001F48F9"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 xml:space="preserve">Основное </w:t>
      </w:r>
      <w:r w:rsidRPr="00D1676C">
        <w:rPr>
          <w:rFonts w:ascii="Times New Roman" w:eastAsia="Times New Roman" w:hAnsi="Times New Roman" w:cs="Times New Roman"/>
          <w:bCs/>
          <w:iCs/>
          <w:color w:val="000000"/>
          <w:sz w:val="24"/>
          <w:szCs w:val="24"/>
        </w:rPr>
        <w:t>содержание оценки личностных результатов</w:t>
      </w:r>
      <w:r w:rsidRPr="00D1676C">
        <w:rPr>
          <w:rFonts w:ascii="Times New Roman" w:eastAsia="Times New Roman" w:hAnsi="Times New Roman" w:cs="Times New Roman"/>
          <w:color w:val="000000"/>
          <w:sz w:val="24"/>
          <w:szCs w:val="24"/>
        </w:rPr>
        <w:t xml:space="preserve"> на ступени начального общего образования строится вокруг оценки:</w:t>
      </w:r>
    </w:p>
    <w:p w:rsidR="001F48F9" w:rsidRPr="00D1676C" w:rsidRDefault="001F48F9" w:rsidP="00D1676C">
      <w:pPr>
        <w:pStyle w:val="a6"/>
        <w:numPr>
          <w:ilvl w:val="0"/>
          <w:numId w:val="8"/>
        </w:numPr>
        <w:contextualSpacing/>
        <w:jc w:val="both"/>
        <w:rPr>
          <w:rFonts w:ascii="Times New Roman" w:eastAsia="Times New Roman" w:hAnsi="Times New Roman" w:cs="Times New Roman"/>
          <w:sz w:val="24"/>
          <w:szCs w:val="24"/>
        </w:rPr>
      </w:pPr>
      <w:proofErr w:type="spellStart"/>
      <w:proofErr w:type="gramStart"/>
      <w:r w:rsidRPr="00D1676C">
        <w:rPr>
          <w:rFonts w:ascii="Times New Roman" w:eastAsia="Times New Roman" w:hAnsi="Times New Roman" w:cs="Times New Roman"/>
          <w:color w:val="000000"/>
          <w:sz w:val="24"/>
          <w:szCs w:val="24"/>
        </w:rPr>
        <w:t>сформированности</w:t>
      </w:r>
      <w:proofErr w:type="spellEnd"/>
      <w:r w:rsidRPr="00D1676C">
        <w:rPr>
          <w:rFonts w:ascii="Times New Roman" w:eastAsia="Times New Roman" w:hAnsi="Times New Roman" w:cs="Times New Roman"/>
          <w:color w:val="000000"/>
          <w:sz w:val="24"/>
          <w:szCs w:val="24"/>
        </w:rPr>
        <w:t xml:space="preserve"> внутренней позиции обучающегося, которая находит отражение в эмоционально-положительном отношении обучающегося к образова</w:t>
      </w:r>
      <w:r w:rsidR="00ED647E" w:rsidRPr="00D1676C">
        <w:rPr>
          <w:rFonts w:ascii="Times New Roman" w:eastAsia="Times New Roman" w:hAnsi="Times New Roman" w:cs="Times New Roman"/>
          <w:color w:val="000000"/>
          <w:sz w:val="24"/>
          <w:szCs w:val="24"/>
        </w:rPr>
        <w:t xml:space="preserve">тельном) </w:t>
      </w:r>
      <w:r w:rsidRPr="00D1676C">
        <w:rPr>
          <w:rFonts w:ascii="Times New Roman" w:eastAsia="Times New Roman" w:hAnsi="Times New Roman" w:cs="Times New Roman"/>
          <w:color w:val="000000"/>
          <w:sz w:val="24"/>
          <w:szCs w:val="24"/>
        </w:rPr>
        <w:t>учреждению.</w:t>
      </w:r>
      <w:proofErr w:type="gramEnd"/>
    </w:p>
    <w:p w:rsidR="001F48F9" w:rsidRPr="00D1676C" w:rsidRDefault="001F48F9" w:rsidP="00D1676C">
      <w:pPr>
        <w:pStyle w:val="a6"/>
        <w:numPr>
          <w:ilvl w:val="0"/>
          <w:numId w:val="8"/>
        </w:numPr>
        <w:contextualSpacing/>
        <w:jc w:val="both"/>
        <w:rPr>
          <w:rFonts w:ascii="Times New Roman" w:eastAsia="Times New Roman" w:hAnsi="Times New Roman" w:cs="Times New Roman"/>
          <w:color w:val="000000"/>
          <w:sz w:val="24"/>
          <w:szCs w:val="24"/>
        </w:rPr>
      </w:pPr>
      <w:r w:rsidRPr="00D1676C">
        <w:rPr>
          <w:rFonts w:ascii="Times New Roman" w:eastAsia="Times New Roman" w:hAnsi="Times New Roman" w:cs="Times New Roman"/>
          <w:color w:val="000000"/>
          <w:sz w:val="24"/>
          <w:szCs w:val="24"/>
        </w:rPr>
        <w:t xml:space="preserve">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w:t>
      </w:r>
      <w:r w:rsidRPr="00D1676C">
        <w:rPr>
          <w:rFonts w:ascii="Times New Roman" w:eastAsia="Times New Roman" w:hAnsi="Times New Roman" w:cs="Times New Roman"/>
          <w:color w:val="000000"/>
          <w:sz w:val="24"/>
          <w:szCs w:val="24"/>
        </w:rPr>
        <w:lastRenderedPageBreak/>
        <w:t>учителем и одноклассниками — и ориентации на образец поведения «хорошего ученика» как пример для подражания;</w:t>
      </w:r>
    </w:p>
    <w:p w:rsidR="00B63094" w:rsidRPr="00D1676C" w:rsidRDefault="00ED647E"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iCs/>
          <w:color w:val="000000"/>
          <w:sz w:val="24"/>
          <w:szCs w:val="24"/>
        </w:rPr>
        <w:t>3)</w:t>
      </w:r>
      <w:r w:rsidRPr="00D1676C">
        <w:rPr>
          <w:rFonts w:ascii="Times New Roman" w:eastAsia="Times New Roman" w:hAnsi="Times New Roman" w:cs="Times New Roman"/>
          <w:color w:val="000000"/>
          <w:sz w:val="24"/>
          <w:szCs w:val="24"/>
        </w:rPr>
        <w:t xml:space="preserve"> </w:t>
      </w:r>
      <w:proofErr w:type="spellStart"/>
      <w:r w:rsidRPr="00D1676C">
        <w:rPr>
          <w:rFonts w:ascii="Times New Roman" w:eastAsia="Times New Roman" w:hAnsi="Times New Roman" w:cs="Times New Roman"/>
          <w:color w:val="000000"/>
          <w:sz w:val="24"/>
          <w:szCs w:val="24"/>
        </w:rPr>
        <w:t>сформирован</w:t>
      </w:r>
      <w:r w:rsidR="00B63094" w:rsidRPr="00D1676C">
        <w:rPr>
          <w:rFonts w:ascii="Times New Roman" w:eastAsia="Times New Roman" w:hAnsi="Times New Roman" w:cs="Times New Roman"/>
          <w:color w:val="000000"/>
          <w:sz w:val="24"/>
          <w:szCs w:val="24"/>
        </w:rPr>
        <w:t>ности</w:t>
      </w:r>
      <w:proofErr w:type="spellEnd"/>
      <w:r w:rsidR="00B63094" w:rsidRPr="00D1676C">
        <w:rPr>
          <w:rFonts w:ascii="Times New Roman" w:eastAsia="Times New Roman" w:hAnsi="Times New Roman" w:cs="Times New Roman"/>
          <w:color w:val="000000"/>
          <w:sz w:val="24"/>
          <w:szCs w:val="24"/>
        </w:rPr>
        <w:t xml:space="preserve">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ED647E" w:rsidRPr="00D1676C" w:rsidRDefault="00ED647E"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iCs/>
          <w:color w:val="000000"/>
          <w:sz w:val="24"/>
          <w:szCs w:val="24"/>
        </w:rPr>
        <w:t xml:space="preserve">4) </w:t>
      </w:r>
      <w:proofErr w:type="spellStart"/>
      <w:r w:rsidRPr="00D1676C">
        <w:rPr>
          <w:rFonts w:ascii="Times New Roman" w:eastAsia="Times New Roman" w:hAnsi="Times New Roman" w:cs="Times New Roman"/>
          <w:color w:val="000000"/>
          <w:sz w:val="24"/>
          <w:szCs w:val="24"/>
        </w:rPr>
        <w:t>сформирован</w:t>
      </w:r>
      <w:r w:rsidR="00B63094" w:rsidRPr="00D1676C">
        <w:rPr>
          <w:rFonts w:ascii="Times New Roman" w:eastAsia="Times New Roman" w:hAnsi="Times New Roman" w:cs="Times New Roman"/>
          <w:color w:val="000000"/>
          <w:sz w:val="24"/>
          <w:szCs w:val="24"/>
        </w:rPr>
        <w:t>ности</w:t>
      </w:r>
      <w:proofErr w:type="spellEnd"/>
      <w:r w:rsidR="00B63094" w:rsidRPr="00D1676C">
        <w:rPr>
          <w:rFonts w:ascii="Times New Roman" w:eastAsia="Times New Roman" w:hAnsi="Times New Roman" w:cs="Times New Roman"/>
          <w:color w:val="000000"/>
          <w:sz w:val="24"/>
          <w:szCs w:val="24"/>
        </w:rPr>
        <w:t xml:space="preserve">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B63094" w:rsidRPr="00D1676C" w:rsidRDefault="00ED647E"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sz w:val="24"/>
          <w:szCs w:val="24"/>
        </w:rPr>
        <w:t>5)</w:t>
      </w:r>
      <w:proofErr w:type="spellStart"/>
      <w:r w:rsidRPr="00D1676C">
        <w:rPr>
          <w:rFonts w:ascii="Times New Roman" w:eastAsia="Times New Roman" w:hAnsi="Times New Roman" w:cs="Times New Roman"/>
          <w:color w:val="000000"/>
          <w:sz w:val="24"/>
          <w:szCs w:val="24"/>
        </w:rPr>
        <w:t>сформирован</w:t>
      </w:r>
      <w:r w:rsidR="00B63094" w:rsidRPr="00D1676C">
        <w:rPr>
          <w:rFonts w:ascii="Times New Roman" w:eastAsia="Times New Roman" w:hAnsi="Times New Roman" w:cs="Times New Roman"/>
          <w:color w:val="000000"/>
          <w:sz w:val="24"/>
          <w:szCs w:val="24"/>
        </w:rPr>
        <w:t>ности</w:t>
      </w:r>
      <w:proofErr w:type="spellEnd"/>
      <w:r w:rsidR="00B63094" w:rsidRPr="00D1676C">
        <w:rPr>
          <w:rFonts w:ascii="Times New Roman" w:eastAsia="Times New Roman" w:hAnsi="Times New Roman" w:cs="Times New Roman"/>
          <w:color w:val="000000"/>
          <w:sz w:val="24"/>
          <w:szCs w:val="24"/>
        </w:rPr>
        <w:t xml:space="preserve">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B63094" w:rsidRPr="00D1676C" w:rsidRDefault="00ED647E" w:rsidP="00D1676C">
      <w:pPr>
        <w:spacing w:after="0" w:line="240" w:lineRule="auto"/>
        <w:contextualSpacing/>
        <w:jc w:val="both"/>
        <w:rPr>
          <w:rFonts w:ascii="Times New Roman" w:eastAsia="Times New Roman" w:hAnsi="Times New Roman" w:cs="Times New Roman"/>
          <w:color w:val="000000"/>
          <w:sz w:val="24"/>
          <w:szCs w:val="24"/>
        </w:rPr>
      </w:pPr>
      <w:r w:rsidRPr="00D1676C">
        <w:rPr>
          <w:rFonts w:ascii="Times New Roman" w:eastAsia="Times New Roman" w:hAnsi="Times New Roman" w:cs="Times New Roman"/>
          <w:color w:val="000000"/>
          <w:sz w:val="24"/>
          <w:szCs w:val="24"/>
        </w:rPr>
        <w:t>6)</w:t>
      </w:r>
      <w:r w:rsidR="00B63094" w:rsidRPr="00D1676C">
        <w:rPr>
          <w:rFonts w:ascii="Times New Roman" w:eastAsia="Times New Roman" w:hAnsi="Times New Roman" w:cs="Times New Roman"/>
          <w:color w:val="000000"/>
          <w:sz w:val="24"/>
          <w:szCs w:val="24"/>
        </w:rPr>
        <w:t xml:space="preserve">знания моральных норм и </w:t>
      </w:r>
      <w:proofErr w:type="spellStart"/>
      <w:r w:rsidR="00B63094" w:rsidRPr="00D1676C">
        <w:rPr>
          <w:rFonts w:ascii="Times New Roman" w:eastAsia="Times New Roman" w:hAnsi="Times New Roman" w:cs="Times New Roman"/>
          <w:color w:val="000000"/>
          <w:sz w:val="24"/>
          <w:szCs w:val="24"/>
        </w:rPr>
        <w:t>сформироваиности</w:t>
      </w:r>
      <w:proofErr w:type="spellEnd"/>
      <w:r w:rsidR="00B63094" w:rsidRPr="00D1676C">
        <w:rPr>
          <w:rFonts w:ascii="Times New Roman" w:eastAsia="Times New Roman" w:hAnsi="Times New Roman" w:cs="Times New Roman"/>
          <w:color w:val="000000"/>
          <w:sz w:val="24"/>
          <w:szCs w:val="24"/>
        </w:rPr>
        <w:t xml:space="preserve"> морально-этических суждений, способности к решению моральных проблем на основе </w:t>
      </w:r>
      <w:proofErr w:type="spellStart"/>
      <w:r w:rsidR="00B63094" w:rsidRPr="00D1676C">
        <w:rPr>
          <w:rFonts w:ascii="Times New Roman" w:eastAsia="Times New Roman" w:hAnsi="Times New Roman" w:cs="Times New Roman"/>
          <w:color w:val="000000"/>
          <w:sz w:val="24"/>
          <w:szCs w:val="24"/>
        </w:rPr>
        <w:t>децентрации</w:t>
      </w:r>
      <w:proofErr w:type="spellEnd"/>
      <w:r w:rsidR="00B63094" w:rsidRPr="00D1676C">
        <w:rPr>
          <w:rFonts w:ascii="Times New Roman" w:eastAsia="Times New Roman" w:hAnsi="Times New Roman" w:cs="Times New Roman"/>
          <w:color w:val="000000"/>
          <w:sz w:val="24"/>
          <w:szCs w:val="24"/>
        </w:rP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B63094" w:rsidRPr="00D1676C" w:rsidRDefault="00B63094"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 xml:space="preserve">Школа приступила к введению оценки </w:t>
      </w:r>
      <w:r w:rsidRPr="00D1676C">
        <w:rPr>
          <w:rFonts w:ascii="Times New Roman" w:eastAsia="Times New Roman" w:hAnsi="Times New Roman" w:cs="Times New Roman"/>
          <w:bCs/>
          <w:iCs/>
          <w:color w:val="000000"/>
          <w:sz w:val="24"/>
          <w:szCs w:val="24"/>
        </w:rPr>
        <w:t>личностного прогресса ученика</w:t>
      </w:r>
      <w:r w:rsidRPr="00D1676C">
        <w:rPr>
          <w:rFonts w:ascii="Times New Roman" w:eastAsia="Times New Roman" w:hAnsi="Times New Roman" w:cs="Times New Roman"/>
          <w:color w:val="000000"/>
          <w:sz w:val="24"/>
          <w:szCs w:val="24"/>
        </w:rPr>
        <w:t xml:space="preserve"> с помощью </w:t>
      </w:r>
      <w:r w:rsidRPr="00D1676C">
        <w:rPr>
          <w:rFonts w:ascii="Times New Roman" w:eastAsia="Times New Roman" w:hAnsi="Times New Roman" w:cs="Times New Roman"/>
          <w:bCs/>
          <w:iCs/>
          <w:color w:val="000000"/>
          <w:sz w:val="24"/>
          <w:szCs w:val="24"/>
        </w:rPr>
        <w:t>портфолио</w:t>
      </w:r>
      <w:r w:rsidRPr="00D1676C">
        <w:rPr>
          <w:rFonts w:ascii="Times New Roman" w:eastAsia="Times New Roman" w:hAnsi="Times New Roman" w:cs="Times New Roman"/>
          <w:color w:val="000000"/>
          <w:sz w:val="24"/>
          <w:szCs w:val="24"/>
        </w:rPr>
        <w:t>, способствующего формированию у учащихся культуры мышления, логики, умений анализировать, обобщать, систематизировать, классифицировать.</w:t>
      </w:r>
    </w:p>
    <w:p w:rsidR="00B63094" w:rsidRDefault="00B63094" w:rsidP="00D1676C">
      <w:pPr>
        <w:spacing w:after="0" w:line="240" w:lineRule="auto"/>
        <w:contextualSpacing/>
        <w:jc w:val="both"/>
        <w:rPr>
          <w:rFonts w:ascii="Times New Roman" w:eastAsia="Times New Roman" w:hAnsi="Times New Roman" w:cs="Times New Roman"/>
          <w:bCs/>
          <w:iCs/>
          <w:color w:val="000000"/>
          <w:sz w:val="24"/>
          <w:szCs w:val="24"/>
        </w:rPr>
      </w:pPr>
      <w:r w:rsidRPr="00D1676C">
        <w:rPr>
          <w:rFonts w:ascii="Times New Roman" w:eastAsia="Times New Roman" w:hAnsi="Times New Roman" w:cs="Times New Roman"/>
          <w:bCs/>
          <w:iCs/>
          <w:color w:val="000000"/>
          <w:sz w:val="24"/>
          <w:szCs w:val="24"/>
        </w:rPr>
        <w:t>Личностные результаты выпускников на ступени начального общего образования в полном соответствии с требованиями Стандарта не подлежат итоговой оценке, т.к. оценка личностных результатов учащихся отражает эффективность воспитательной и образовательной деятельности школы.</w:t>
      </w:r>
    </w:p>
    <w:p w:rsidR="00694173" w:rsidRPr="00D1676C" w:rsidRDefault="00694173" w:rsidP="00D1676C">
      <w:pPr>
        <w:spacing w:after="0" w:line="240" w:lineRule="auto"/>
        <w:contextualSpacing/>
        <w:jc w:val="both"/>
        <w:rPr>
          <w:rFonts w:ascii="Times New Roman" w:eastAsia="Times New Roman" w:hAnsi="Times New Roman" w:cs="Times New Roman"/>
          <w:sz w:val="24"/>
          <w:szCs w:val="24"/>
        </w:rPr>
      </w:pPr>
    </w:p>
    <w:p w:rsidR="00B63094" w:rsidRPr="00D1676C" w:rsidRDefault="00ED647E"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iCs/>
          <w:color w:val="000000"/>
          <w:sz w:val="24"/>
          <w:szCs w:val="24"/>
        </w:rPr>
        <w:t xml:space="preserve">1.4.3. Оценка </w:t>
      </w:r>
      <w:proofErr w:type="spellStart"/>
      <w:r w:rsidRPr="00D1676C">
        <w:rPr>
          <w:rFonts w:ascii="Times New Roman" w:eastAsia="Times New Roman" w:hAnsi="Times New Roman" w:cs="Times New Roman"/>
          <w:bCs/>
          <w:iCs/>
          <w:color w:val="000000"/>
          <w:sz w:val="24"/>
          <w:szCs w:val="24"/>
        </w:rPr>
        <w:t>мета</w:t>
      </w:r>
      <w:r w:rsidR="00B63094" w:rsidRPr="00D1676C">
        <w:rPr>
          <w:rFonts w:ascii="Times New Roman" w:eastAsia="Times New Roman" w:hAnsi="Times New Roman" w:cs="Times New Roman"/>
          <w:bCs/>
          <w:iCs/>
          <w:color w:val="000000"/>
          <w:sz w:val="24"/>
          <w:szCs w:val="24"/>
        </w:rPr>
        <w:t>предметных</w:t>
      </w:r>
      <w:proofErr w:type="spellEnd"/>
      <w:r w:rsidR="00B63094" w:rsidRPr="00D1676C">
        <w:rPr>
          <w:rFonts w:ascii="Times New Roman" w:eastAsia="Times New Roman" w:hAnsi="Times New Roman" w:cs="Times New Roman"/>
          <w:bCs/>
          <w:iCs/>
          <w:color w:val="000000"/>
          <w:sz w:val="24"/>
          <w:szCs w:val="24"/>
        </w:rPr>
        <w:t xml:space="preserve"> результатов</w:t>
      </w:r>
      <w:r w:rsidR="00B63094" w:rsidRPr="00D1676C">
        <w:rPr>
          <w:rFonts w:ascii="Times New Roman" w:eastAsia="Times New Roman" w:hAnsi="Times New Roman" w:cs="Times New Roman"/>
          <w:color w:val="000000"/>
          <w:sz w:val="24"/>
          <w:szCs w:val="24"/>
        </w:rPr>
        <w:t xml:space="preserve"> 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B63094" w:rsidRPr="00D1676C" w:rsidRDefault="00ED647E" w:rsidP="00D1676C">
      <w:pPr>
        <w:spacing w:after="0" w:line="240" w:lineRule="auto"/>
        <w:contextualSpacing/>
        <w:jc w:val="both"/>
        <w:rPr>
          <w:rFonts w:ascii="Times New Roman" w:eastAsia="Times New Roman" w:hAnsi="Times New Roman" w:cs="Times New Roman"/>
          <w:sz w:val="24"/>
          <w:szCs w:val="24"/>
        </w:rPr>
      </w:pPr>
      <w:proofErr w:type="gramStart"/>
      <w:r w:rsidRPr="00D1676C">
        <w:rPr>
          <w:rFonts w:ascii="Times New Roman" w:eastAsia="Times New Roman" w:hAnsi="Times New Roman" w:cs="Times New Roman"/>
          <w:bCs/>
          <w:iCs/>
          <w:color w:val="000000"/>
          <w:sz w:val="24"/>
          <w:szCs w:val="24"/>
        </w:rPr>
        <w:t xml:space="preserve">- </w:t>
      </w:r>
      <w:r w:rsidR="00B63094" w:rsidRPr="00D1676C">
        <w:rPr>
          <w:rFonts w:ascii="Times New Roman" w:eastAsia="Times New Roman" w:hAnsi="Times New Roman" w:cs="Times New Roman"/>
          <w:color w:val="000000"/>
          <w:sz w:val="24"/>
          <w:szCs w:val="24"/>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roofErr w:type="gramEnd"/>
    </w:p>
    <w:p w:rsidR="00B63094" w:rsidRPr="00D1676C" w:rsidRDefault="00ED647E"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iCs/>
          <w:color w:val="000000"/>
          <w:sz w:val="24"/>
          <w:szCs w:val="24"/>
        </w:rPr>
        <w:t xml:space="preserve">- </w:t>
      </w:r>
      <w:r w:rsidR="00B63094" w:rsidRPr="00D1676C">
        <w:rPr>
          <w:rFonts w:ascii="Times New Roman" w:eastAsia="Times New Roman" w:hAnsi="Times New Roman" w:cs="Times New Roman"/>
          <w:color w:val="000000"/>
          <w:sz w:val="24"/>
          <w:szCs w:val="24"/>
        </w:rPr>
        <w:t>умение осуществлять информационный поиск, сбор и выделение существенной информации из различных информационных источников;</w:t>
      </w:r>
    </w:p>
    <w:p w:rsidR="00B63094" w:rsidRPr="00D1676C" w:rsidRDefault="00ED647E" w:rsidP="00D1676C">
      <w:pPr>
        <w:spacing w:after="0" w:line="240" w:lineRule="auto"/>
        <w:contextualSpacing/>
        <w:jc w:val="both"/>
        <w:rPr>
          <w:rFonts w:ascii="Times New Roman" w:eastAsia="Times New Roman" w:hAnsi="Times New Roman" w:cs="Times New Roman"/>
          <w:color w:val="000000"/>
          <w:sz w:val="24"/>
          <w:szCs w:val="24"/>
        </w:rPr>
      </w:pPr>
      <w:r w:rsidRPr="00D1676C">
        <w:rPr>
          <w:rFonts w:ascii="Times New Roman" w:eastAsia="Times New Roman" w:hAnsi="Times New Roman" w:cs="Times New Roman"/>
          <w:color w:val="000000"/>
          <w:sz w:val="24"/>
          <w:szCs w:val="24"/>
        </w:rPr>
        <w:t xml:space="preserve">- </w:t>
      </w:r>
      <w:r w:rsidR="00B63094" w:rsidRPr="00D1676C">
        <w:rPr>
          <w:rFonts w:ascii="Times New Roman" w:eastAsia="Times New Roman" w:hAnsi="Times New Roman" w:cs="Times New Roman"/>
          <w:color w:val="000000"/>
          <w:sz w:val="24"/>
          <w:szCs w:val="24"/>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B63094" w:rsidRPr="00D1676C" w:rsidRDefault="00ED647E"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iCs/>
          <w:color w:val="000000"/>
          <w:sz w:val="24"/>
          <w:szCs w:val="24"/>
        </w:rPr>
        <w:t xml:space="preserve">- </w:t>
      </w:r>
      <w:r w:rsidR="00B63094" w:rsidRPr="00D1676C">
        <w:rPr>
          <w:rFonts w:ascii="Times New Roman" w:eastAsia="Times New Roman" w:hAnsi="Times New Roman" w:cs="Times New Roman"/>
          <w:color w:val="000000"/>
          <w:sz w:val="24"/>
          <w:szCs w:val="24"/>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B63094" w:rsidRPr="00D1676C" w:rsidRDefault="00ED647E"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 xml:space="preserve">- </w:t>
      </w:r>
      <w:r w:rsidR="00B63094" w:rsidRPr="00D1676C">
        <w:rPr>
          <w:rFonts w:ascii="Times New Roman" w:eastAsia="Times New Roman" w:hAnsi="Times New Roman" w:cs="Times New Roman"/>
          <w:color w:val="000000"/>
          <w:sz w:val="24"/>
          <w:szCs w:val="24"/>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B63094" w:rsidRPr="00D1676C" w:rsidRDefault="00B63094"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 xml:space="preserve">Достижение </w:t>
      </w:r>
      <w:proofErr w:type="spellStart"/>
      <w:r w:rsidRPr="00D1676C">
        <w:rPr>
          <w:rFonts w:ascii="Times New Roman" w:eastAsia="Times New Roman" w:hAnsi="Times New Roman" w:cs="Times New Roman"/>
          <w:color w:val="000000"/>
          <w:sz w:val="24"/>
          <w:szCs w:val="24"/>
        </w:rPr>
        <w:t>метапредметных</w:t>
      </w:r>
      <w:proofErr w:type="spellEnd"/>
      <w:r w:rsidRPr="00D1676C">
        <w:rPr>
          <w:rFonts w:ascii="Times New Roman" w:eastAsia="Times New Roman" w:hAnsi="Times New Roman" w:cs="Times New Roman"/>
          <w:color w:val="000000"/>
          <w:sz w:val="24"/>
          <w:szCs w:val="24"/>
        </w:rPr>
        <w:t xml:space="preserve">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B63094" w:rsidRPr="00D1676C" w:rsidRDefault="00B63094"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 xml:space="preserve">Основное </w:t>
      </w:r>
      <w:r w:rsidRPr="00D1676C">
        <w:rPr>
          <w:rFonts w:ascii="Times New Roman" w:eastAsia="Times New Roman" w:hAnsi="Times New Roman" w:cs="Times New Roman"/>
          <w:bCs/>
          <w:iCs/>
          <w:color w:val="000000"/>
          <w:sz w:val="24"/>
          <w:szCs w:val="24"/>
        </w:rPr>
        <w:t xml:space="preserve">содержание оценки </w:t>
      </w:r>
      <w:proofErr w:type="spellStart"/>
      <w:r w:rsidRPr="00D1676C">
        <w:rPr>
          <w:rFonts w:ascii="Times New Roman" w:eastAsia="Times New Roman" w:hAnsi="Times New Roman" w:cs="Times New Roman"/>
          <w:bCs/>
          <w:iCs/>
          <w:color w:val="000000"/>
          <w:sz w:val="24"/>
          <w:szCs w:val="24"/>
        </w:rPr>
        <w:t>метапредметных</w:t>
      </w:r>
      <w:proofErr w:type="spellEnd"/>
      <w:r w:rsidRPr="00D1676C">
        <w:rPr>
          <w:rFonts w:ascii="Times New Roman" w:eastAsia="Times New Roman" w:hAnsi="Times New Roman" w:cs="Times New Roman"/>
          <w:bCs/>
          <w:iCs/>
          <w:color w:val="000000"/>
          <w:sz w:val="24"/>
          <w:szCs w:val="24"/>
        </w:rPr>
        <w:t xml:space="preserve"> результатов</w:t>
      </w:r>
      <w:r w:rsidRPr="00D1676C">
        <w:rPr>
          <w:rFonts w:ascii="Times New Roman" w:eastAsia="Times New Roman" w:hAnsi="Times New Roman" w:cs="Times New Roman"/>
          <w:color w:val="000000"/>
          <w:sz w:val="24"/>
          <w:szCs w:val="24"/>
        </w:rPr>
        <w:t xml:space="preserve"> на ступени начального общего образования строится вокруг умения учиться. Оценка </w:t>
      </w:r>
      <w:proofErr w:type="spellStart"/>
      <w:r w:rsidRPr="00D1676C">
        <w:rPr>
          <w:rFonts w:ascii="Times New Roman" w:eastAsia="Times New Roman" w:hAnsi="Times New Roman" w:cs="Times New Roman"/>
          <w:color w:val="000000"/>
          <w:sz w:val="24"/>
          <w:szCs w:val="24"/>
        </w:rPr>
        <w:t>метапредметных</w:t>
      </w:r>
      <w:proofErr w:type="spellEnd"/>
      <w:r w:rsidRPr="00D1676C">
        <w:rPr>
          <w:rFonts w:ascii="Times New Roman" w:eastAsia="Times New Roman" w:hAnsi="Times New Roman" w:cs="Times New Roman"/>
          <w:color w:val="000000"/>
          <w:sz w:val="24"/>
          <w:szCs w:val="24"/>
        </w:rPr>
        <w:t xml:space="preserve"> результатов проводится в ходе различных процедур таких, как решение задач </w:t>
      </w:r>
      <w:proofErr w:type="gramStart"/>
      <w:r w:rsidRPr="00D1676C">
        <w:rPr>
          <w:rFonts w:ascii="Times New Roman" w:eastAsia="Times New Roman" w:hAnsi="Times New Roman" w:cs="Times New Roman"/>
          <w:color w:val="000000"/>
          <w:sz w:val="24"/>
          <w:szCs w:val="24"/>
        </w:rPr>
        <w:t>творческого</w:t>
      </w:r>
      <w:proofErr w:type="gramEnd"/>
      <w:r w:rsidRPr="00D1676C">
        <w:rPr>
          <w:rFonts w:ascii="Times New Roman" w:eastAsia="Times New Roman" w:hAnsi="Times New Roman" w:cs="Times New Roman"/>
          <w:color w:val="000000"/>
          <w:sz w:val="24"/>
          <w:szCs w:val="24"/>
        </w:rPr>
        <w:t xml:space="preserve"> и </w:t>
      </w:r>
      <w:proofErr w:type="spellStart"/>
      <w:r w:rsidRPr="00D1676C">
        <w:rPr>
          <w:rFonts w:ascii="Times New Roman" w:eastAsia="Times New Roman" w:hAnsi="Times New Roman" w:cs="Times New Roman"/>
          <w:color w:val="000000"/>
          <w:sz w:val="24"/>
          <w:szCs w:val="24"/>
        </w:rPr>
        <w:t>поискового</w:t>
      </w:r>
      <w:r w:rsidRPr="00D1676C">
        <w:rPr>
          <w:rFonts w:ascii="Times New Roman" w:eastAsia="Times New Roman" w:hAnsi="Times New Roman" w:cs="Times New Roman"/>
          <w:color w:val="000000"/>
          <w:spacing w:val="10"/>
          <w:sz w:val="24"/>
          <w:szCs w:val="24"/>
        </w:rPr>
        <w:t>характера</w:t>
      </w:r>
      <w:proofErr w:type="spellEnd"/>
      <w:r w:rsidRPr="00D1676C">
        <w:rPr>
          <w:rFonts w:ascii="Times New Roman" w:eastAsia="Times New Roman" w:hAnsi="Times New Roman" w:cs="Times New Roman"/>
          <w:color w:val="000000"/>
          <w:spacing w:val="10"/>
          <w:sz w:val="24"/>
          <w:szCs w:val="24"/>
        </w:rPr>
        <w:t xml:space="preserve">, учебное проектирование, итоговые проверочные работы, комплексные работы на </w:t>
      </w:r>
      <w:proofErr w:type="spellStart"/>
      <w:r w:rsidRPr="00D1676C">
        <w:rPr>
          <w:rFonts w:ascii="Times New Roman" w:eastAsia="Times New Roman" w:hAnsi="Times New Roman" w:cs="Times New Roman"/>
          <w:color w:val="000000"/>
          <w:spacing w:val="10"/>
          <w:sz w:val="24"/>
          <w:szCs w:val="24"/>
        </w:rPr>
        <w:t>межпредметной</w:t>
      </w:r>
      <w:proofErr w:type="spellEnd"/>
      <w:r w:rsidRPr="00D1676C">
        <w:rPr>
          <w:rFonts w:ascii="Times New Roman" w:eastAsia="Times New Roman" w:hAnsi="Times New Roman" w:cs="Times New Roman"/>
          <w:color w:val="000000"/>
          <w:spacing w:val="10"/>
          <w:sz w:val="24"/>
          <w:szCs w:val="24"/>
        </w:rPr>
        <w:t xml:space="preserve"> ос</w:t>
      </w:r>
      <w:r w:rsidR="00ED647E" w:rsidRPr="00D1676C">
        <w:rPr>
          <w:rFonts w:ascii="Times New Roman" w:eastAsia="Times New Roman" w:hAnsi="Times New Roman" w:cs="Times New Roman"/>
          <w:color w:val="000000"/>
          <w:spacing w:val="10"/>
          <w:sz w:val="24"/>
          <w:szCs w:val="24"/>
        </w:rPr>
        <w:t xml:space="preserve">нове, мониторинг </w:t>
      </w:r>
      <w:proofErr w:type="spellStart"/>
      <w:r w:rsidR="00ED647E" w:rsidRPr="00D1676C">
        <w:rPr>
          <w:rFonts w:ascii="Times New Roman" w:eastAsia="Times New Roman" w:hAnsi="Times New Roman" w:cs="Times New Roman"/>
          <w:color w:val="000000"/>
          <w:spacing w:val="10"/>
          <w:sz w:val="24"/>
          <w:szCs w:val="24"/>
        </w:rPr>
        <w:t>сформированности</w:t>
      </w:r>
      <w:proofErr w:type="spellEnd"/>
      <w:r w:rsidRPr="00D1676C">
        <w:rPr>
          <w:rFonts w:ascii="Times New Roman" w:eastAsia="Times New Roman" w:hAnsi="Times New Roman" w:cs="Times New Roman"/>
          <w:color w:val="000000"/>
          <w:spacing w:val="10"/>
          <w:sz w:val="24"/>
          <w:szCs w:val="24"/>
        </w:rPr>
        <w:t xml:space="preserve"> основных учебных умений.</w:t>
      </w:r>
    </w:p>
    <w:p w:rsidR="00B63094" w:rsidRDefault="00B63094" w:rsidP="00D1676C">
      <w:p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lastRenderedPageBreak/>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w:t>
      </w:r>
    </w:p>
    <w:p w:rsidR="00694173" w:rsidRPr="00D1676C" w:rsidRDefault="00694173" w:rsidP="00D1676C">
      <w:pPr>
        <w:spacing w:after="0" w:line="240" w:lineRule="auto"/>
        <w:contextualSpacing/>
        <w:jc w:val="both"/>
        <w:rPr>
          <w:rFonts w:ascii="Times New Roman" w:eastAsia="Times New Roman" w:hAnsi="Times New Roman" w:cs="Times New Roman"/>
          <w:sz w:val="24"/>
          <w:szCs w:val="24"/>
        </w:rPr>
      </w:pPr>
    </w:p>
    <w:p w:rsidR="00B63094" w:rsidRPr="00D1676C" w:rsidRDefault="00B63094"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iCs/>
          <w:color w:val="000000"/>
          <w:sz w:val="24"/>
          <w:szCs w:val="24"/>
        </w:rPr>
        <w:t>1.4.4. Оценка достижения предметных результатов</w:t>
      </w:r>
      <w:r w:rsidR="00694173">
        <w:rPr>
          <w:rFonts w:ascii="Times New Roman" w:eastAsia="Times New Roman" w:hAnsi="Times New Roman" w:cs="Times New Roman"/>
          <w:bCs/>
          <w:iCs/>
          <w:color w:val="000000"/>
          <w:sz w:val="24"/>
          <w:szCs w:val="24"/>
        </w:rPr>
        <w:t xml:space="preserve"> </w:t>
      </w:r>
      <w:r w:rsidRPr="00D1676C">
        <w:rPr>
          <w:rFonts w:ascii="Times New Roman" w:eastAsia="Times New Roman" w:hAnsi="Times New Roman" w:cs="Times New Roman"/>
          <w:color w:val="000000"/>
          <w:spacing w:val="10"/>
          <w:sz w:val="24"/>
          <w:szCs w:val="24"/>
        </w:rPr>
        <w:t xml:space="preserve">ведётся как в ходе текущего и промежуточного оценивания, так и в ходе выполнения итоговых проверочных работ. Предметом итоговой оценки освоения обучающимися основной образовательной программы начального общего образования является достижение предметных и </w:t>
      </w:r>
      <w:proofErr w:type="spellStart"/>
      <w:r w:rsidRPr="00D1676C">
        <w:rPr>
          <w:rFonts w:ascii="Times New Roman" w:eastAsia="Times New Roman" w:hAnsi="Times New Roman" w:cs="Times New Roman"/>
          <w:color w:val="000000"/>
          <w:spacing w:val="10"/>
          <w:sz w:val="24"/>
          <w:szCs w:val="24"/>
        </w:rPr>
        <w:t>метапредметных</w:t>
      </w:r>
      <w:proofErr w:type="spellEnd"/>
      <w:r w:rsidRPr="00D1676C">
        <w:rPr>
          <w:rFonts w:ascii="Times New Roman" w:eastAsia="Times New Roman" w:hAnsi="Times New Roman" w:cs="Times New Roman"/>
          <w:color w:val="000000"/>
          <w:spacing w:val="10"/>
          <w:sz w:val="24"/>
          <w:szCs w:val="24"/>
        </w:rPr>
        <w:t xml:space="preserve"> результатов начального общего образования, необходимых для продолжения образования.</w:t>
      </w:r>
    </w:p>
    <w:p w:rsidR="00B63094" w:rsidRPr="00D1676C" w:rsidRDefault="00B63094" w:rsidP="00D1676C">
      <w:pPr>
        <w:spacing w:after="0" w:line="240" w:lineRule="auto"/>
        <w:ind w:firstLine="567"/>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Основным инструментом итоговой оценки являются итоговые комплексные работы - система заданий различного уровня сложности по чтению, русскому языку, математике и окружающему миру.</w:t>
      </w:r>
    </w:p>
    <w:p w:rsidR="00B63094" w:rsidRPr="00D1676C" w:rsidRDefault="00B63094" w:rsidP="00D1676C">
      <w:pPr>
        <w:spacing w:after="0" w:line="240" w:lineRule="auto"/>
        <w:ind w:firstLine="567"/>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Проводится мониторинг результатов в</w:t>
      </w:r>
      <w:r w:rsidR="00ED647E" w:rsidRPr="00D1676C">
        <w:rPr>
          <w:rFonts w:ascii="Times New Roman" w:eastAsia="Times New Roman" w:hAnsi="Times New Roman" w:cs="Times New Roman"/>
          <w:color w:val="000000"/>
          <w:spacing w:val="10"/>
          <w:sz w:val="24"/>
          <w:szCs w:val="24"/>
        </w:rPr>
        <w:t>ыполнения трех итоговых работ -</w:t>
      </w:r>
      <w:r w:rsidRPr="00D1676C">
        <w:rPr>
          <w:rFonts w:ascii="Times New Roman" w:eastAsia="Times New Roman" w:hAnsi="Times New Roman" w:cs="Times New Roman"/>
          <w:color w:val="000000"/>
          <w:spacing w:val="10"/>
          <w:sz w:val="24"/>
          <w:szCs w:val="24"/>
        </w:rPr>
        <w:t xml:space="preserve"> по русскому языку, калмыцкому языку, математике - и итоговой комплексной работы на </w:t>
      </w:r>
      <w:proofErr w:type="spellStart"/>
      <w:r w:rsidRPr="00D1676C">
        <w:rPr>
          <w:rFonts w:ascii="Times New Roman" w:eastAsia="Times New Roman" w:hAnsi="Times New Roman" w:cs="Times New Roman"/>
          <w:color w:val="000000"/>
          <w:spacing w:val="10"/>
          <w:sz w:val="24"/>
          <w:szCs w:val="24"/>
        </w:rPr>
        <w:t>межпредметной</w:t>
      </w:r>
      <w:proofErr w:type="spellEnd"/>
      <w:r w:rsidRPr="00D1676C">
        <w:rPr>
          <w:rFonts w:ascii="Times New Roman" w:eastAsia="Times New Roman" w:hAnsi="Times New Roman" w:cs="Times New Roman"/>
          <w:color w:val="000000"/>
          <w:spacing w:val="10"/>
          <w:sz w:val="24"/>
          <w:szCs w:val="24"/>
        </w:rPr>
        <w:t xml:space="preserve"> основе.</w:t>
      </w:r>
    </w:p>
    <w:p w:rsidR="00ED647E" w:rsidRPr="00D1676C" w:rsidRDefault="00ED647E" w:rsidP="00D1676C">
      <w:pPr>
        <w:spacing w:after="0" w:line="240" w:lineRule="auto"/>
        <w:ind w:firstLine="567"/>
        <w:contextualSpacing/>
        <w:jc w:val="both"/>
        <w:rPr>
          <w:rFonts w:ascii="Times New Roman" w:eastAsia="Times New Roman" w:hAnsi="Times New Roman" w:cs="Times New Roman"/>
          <w:sz w:val="24"/>
          <w:szCs w:val="24"/>
        </w:rPr>
      </w:pPr>
    </w:p>
    <w:p w:rsidR="00B63094" w:rsidRPr="00D1676C" w:rsidRDefault="00B63094" w:rsidP="00D1676C">
      <w:pPr>
        <w:spacing w:after="0" w:line="240" w:lineRule="auto"/>
        <w:contextualSpacing/>
        <w:jc w:val="both"/>
        <w:rPr>
          <w:rFonts w:ascii="Times New Roman" w:eastAsia="Times New Roman" w:hAnsi="Times New Roman" w:cs="Times New Roman"/>
          <w:bCs/>
          <w:iCs/>
          <w:color w:val="000000"/>
          <w:sz w:val="24"/>
          <w:szCs w:val="24"/>
        </w:rPr>
      </w:pPr>
      <w:r w:rsidRPr="00D1676C">
        <w:rPr>
          <w:rFonts w:ascii="Times New Roman" w:eastAsia="Times New Roman" w:hAnsi="Times New Roman" w:cs="Times New Roman"/>
          <w:bCs/>
          <w:iCs/>
          <w:color w:val="000000"/>
          <w:sz w:val="24"/>
          <w:szCs w:val="24"/>
        </w:rPr>
        <w:t>1.4.5. Формы контроля и учета достижений обучающихся</w:t>
      </w:r>
    </w:p>
    <w:p w:rsidR="00ED647E" w:rsidRPr="00D1676C" w:rsidRDefault="00ED647E" w:rsidP="00D1676C">
      <w:pPr>
        <w:spacing w:after="0" w:line="240" w:lineRule="auto"/>
        <w:contextualSpacing/>
        <w:jc w:val="both"/>
        <w:rPr>
          <w:rFonts w:ascii="Times New Roman" w:eastAsia="Times New Roman" w:hAnsi="Times New Roman" w:cs="Times New Roman"/>
          <w:sz w:val="24"/>
          <w:szCs w:val="24"/>
        </w:rPr>
      </w:pPr>
    </w:p>
    <w:tbl>
      <w:tblPr>
        <w:tblW w:w="0" w:type="auto"/>
        <w:tblInd w:w="5" w:type="dxa"/>
        <w:tblLayout w:type="fixed"/>
        <w:tblCellMar>
          <w:left w:w="0" w:type="dxa"/>
          <w:right w:w="0" w:type="dxa"/>
        </w:tblCellMar>
        <w:tblLook w:val="0000" w:firstRow="0" w:lastRow="0" w:firstColumn="0" w:lastColumn="0" w:noHBand="0" w:noVBand="0"/>
      </w:tblPr>
      <w:tblGrid>
        <w:gridCol w:w="2357"/>
        <w:gridCol w:w="2347"/>
        <w:gridCol w:w="2333"/>
        <w:gridCol w:w="2366"/>
      </w:tblGrid>
      <w:tr w:rsidR="00B63094" w:rsidRPr="00D1676C">
        <w:trPr>
          <w:trHeight w:hRule="exact" w:val="581"/>
        </w:trPr>
        <w:tc>
          <w:tcPr>
            <w:tcW w:w="2357" w:type="dxa"/>
            <w:tcBorders>
              <w:top w:val="single" w:sz="4" w:space="0" w:color="auto"/>
              <w:left w:val="single" w:sz="4" w:space="0" w:color="auto"/>
              <w:bottom w:val="nil"/>
              <w:right w:val="nil"/>
            </w:tcBorders>
            <w:shd w:val="clear" w:color="auto" w:fill="FFFFFF"/>
          </w:tcPr>
          <w:p w:rsidR="00B63094" w:rsidRPr="00D1676C" w:rsidRDefault="00B63094"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Обязательные формы и методы контроля</w:t>
            </w:r>
          </w:p>
        </w:tc>
        <w:tc>
          <w:tcPr>
            <w:tcW w:w="7046" w:type="dxa"/>
            <w:gridSpan w:val="3"/>
            <w:tcBorders>
              <w:top w:val="single" w:sz="4" w:space="0" w:color="auto"/>
              <w:left w:val="single" w:sz="4" w:space="0" w:color="auto"/>
              <w:bottom w:val="nil"/>
              <w:right w:val="single" w:sz="4" w:space="0" w:color="auto"/>
            </w:tcBorders>
            <w:shd w:val="clear" w:color="auto" w:fill="FFFFFF"/>
          </w:tcPr>
          <w:p w:rsidR="00B63094" w:rsidRPr="00D1676C" w:rsidRDefault="00B63094"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Иные формы учета достижений</w:t>
            </w:r>
          </w:p>
        </w:tc>
      </w:tr>
      <w:tr w:rsidR="00B63094" w:rsidRPr="00D1676C">
        <w:trPr>
          <w:trHeight w:hRule="exact" w:val="850"/>
        </w:trPr>
        <w:tc>
          <w:tcPr>
            <w:tcW w:w="2357" w:type="dxa"/>
            <w:tcBorders>
              <w:top w:val="single" w:sz="4" w:space="0" w:color="auto"/>
              <w:left w:val="single" w:sz="4" w:space="0" w:color="auto"/>
              <w:bottom w:val="nil"/>
              <w:right w:val="nil"/>
            </w:tcBorders>
            <w:shd w:val="clear" w:color="auto" w:fill="FFFFFF"/>
          </w:tcPr>
          <w:p w:rsidR="00B63094" w:rsidRPr="00D1676C" w:rsidRDefault="00B63094"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iCs/>
                <w:color w:val="000000"/>
                <w:sz w:val="24"/>
                <w:szCs w:val="24"/>
              </w:rPr>
              <w:t>текущая</w:t>
            </w:r>
          </w:p>
          <w:p w:rsidR="00B63094" w:rsidRPr="00D1676C" w:rsidRDefault="00B63094"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iCs/>
                <w:color w:val="000000"/>
                <w:sz w:val="24"/>
                <w:szCs w:val="24"/>
              </w:rPr>
              <w:t>аттестация</w:t>
            </w:r>
          </w:p>
        </w:tc>
        <w:tc>
          <w:tcPr>
            <w:tcW w:w="2347" w:type="dxa"/>
            <w:tcBorders>
              <w:top w:val="single" w:sz="4" w:space="0" w:color="auto"/>
              <w:left w:val="single" w:sz="4" w:space="0" w:color="auto"/>
              <w:bottom w:val="nil"/>
              <w:right w:val="nil"/>
            </w:tcBorders>
            <w:shd w:val="clear" w:color="auto" w:fill="FFFFFF"/>
          </w:tcPr>
          <w:p w:rsidR="00B63094" w:rsidRPr="00D1676C" w:rsidRDefault="00B63094"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iCs/>
                <w:color w:val="000000"/>
                <w:sz w:val="24"/>
                <w:szCs w:val="24"/>
              </w:rPr>
              <w:t>итоговая (четверть, год) аттестация</w:t>
            </w:r>
          </w:p>
        </w:tc>
        <w:tc>
          <w:tcPr>
            <w:tcW w:w="2333" w:type="dxa"/>
            <w:tcBorders>
              <w:top w:val="single" w:sz="4" w:space="0" w:color="auto"/>
              <w:left w:val="single" w:sz="4" w:space="0" w:color="auto"/>
              <w:bottom w:val="nil"/>
              <w:right w:val="nil"/>
            </w:tcBorders>
            <w:shd w:val="clear" w:color="auto" w:fill="FFFFFF"/>
          </w:tcPr>
          <w:p w:rsidR="00B63094" w:rsidRPr="00D1676C" w:rsidRDefault="00B63094"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iCs/>
                <w:color w:val="000000"/>
                <w:sz w:val="24"/>
                <w:szCs w:val="24"/>
              </w:rPr>
              <w:t>урочная</w:t>
            </w:r>
          </w:p>
          <w:p w:rsidR="00B63094" w:rsidRPr="00D1676C" w:rsidRDefault="00B63094"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iCs/>
                <w:color w:val="000000"/>
                <w:sz w:val="24"/>
                <w:szCs w:val="24"/>
              </w:rPr>
              <w:t>деятельность</w:t>
            </w:r>
          </w:p>
        </w:tc>
        <w:tc>
          <w:tcPr>
            <w:tcW w:w="2366" w:type="dxa"/>
            <w:tcBorders>
              <w:top w:val="single" w:sz="4" w:space="0" w:color="auto"/>
              <w:left w:val="single" w:sz="4" w:space="0" w:color="auto"/>
              <w:bottom w:val="nil"/>
              <w:right w:val="single" w:sz="4" w:space="0" w:color="auto"/>
            </w:tcBorders>
            <w:shd w:val="clear" w:color="auto" w:fill="FFFFFF"/>
          </w:tcPr>
          <w:p w:rsidR="00B63094" w:rsidRPr="00D1676C" w:rsidRDefault="00B63094"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iCs/>
                <w:color w:val="000000"/>
                <w:sz w:val="24"/>
                <w:szCs w:val="24"/>
              </w:rPr>
              <w:t>внеурочная</w:t>
            </w:r>
          </w:p>
          <w:p w:rsidR="00B63094" w:rsidRPr="00D1676C" w:rsidRDefault="00B63094"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iCs/>
                <w:color w:val="000000"/>
                <w:sz w:val="24"/>
                <w:szCs w:val="24"/>
              </w:rPr>
              <w:t>деятельность</w:t>
            </w:r>
          </w:p>
        </w:tc>
      </w:tr>
      <w:tr w:rsidR="00B63094" w:rsidRPr="00D1676C">
        <w:trPr>
          <w:trHeight w:hRule="exact" w:val="4646"/>
        </w:trPr>
        <w:tc>
          <w:tcPr>
            <w:tcW w:w="2357" w:type="dxa"/>
            <w:vMerge w:val="restart"/>
            <w:tcBorders>
              <w:top w:val="single" w:sz="4" w:space="0" w:color="auto"/>
              <w:left w:val="single" w:sz="4" w:space="0" w:color="auto"/>
              <w:bottom w:val="nil"/>
              <w:right w:val="nil"/>
            </w:tcBorders>
            <w:shd w:val="clear" w:color="auto" w:fill="FFFFFF"/>
          </w:tcPr>
          <w:p w:rsidR="00B63094" w:rsidRPr="00D1676C" w:rsidRDefault="00ED647E" w:rsidP="00D1676C">
            <w:p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w:t>
            </w:r>
            <w:r w:rsidR="00B63094" w:rsidRPr="00D1676C">
              <w:rPr>
                <w:rFonts w:ascii="Times New Roman" w:eastAsia="Times New Roman" w:hAnsi="Times New Roman" w:cs="Times New Roman"/>
                <w:color w:val="000000"/>
                <w:spacing w:val="10"/>
                <w:sz w:val="24"/>
                <w:szCs w:val="24"/>
              </w:rPr>
              <w:t>устный опрос</w:t>
            </w:r>
          </w:p>
          <w:p w:rsidR="00B63094" w:rsidRPr="00D1676C" w:rsidRDefault="00ED647E" w:rsidP="00D1676C">
            <w:p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w:t>
            </w:r>
            <w:r w:rsidR="00B63094" w:rsidRPr="00D1676C">
              <w:rPr>
                <w:rFonts w:ascii="Times New Roman" w:eastAsia="Times New Roman" w:hAnsi="Times New Roman" w:cs="Times New Roman"/>
                <w:color w:val="000000"/>
                <w:spacing w:val="10"/>
                <w:sz w:val="24"/>
                <w:szCs w:val="24"/>
              </w:rPr>
              <w:t>письменная</w:t>
            </w:r>
          </w:p>
          <w:p w:rsidR="00B63094" w:rsidRPr="00D1676C" w:rsidRDefault="00ED647E" w:rsidP="00D1676C">
            <w:p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-самостоятель</w:t>
            </w:r>
            <w:r w:rsidR="00B63094" w:rsidRPr="00D1676C">
              <w:rPr>
                <w:rFonts w:ascii="Times New Roman" w:eastAsia="Times New Roman" w:hAnsi="Times New Roman" w:cs="Times New Roman"/>
                <w:color w:val="000000"/>
                <w:spacing w:val="10"/>
                <w:sz w:val="24"/>
                <w:szCs w:val="24"/>
              </w:rPr>
              <w:t>ная работа</w:t>
            </w:r>
          </w:p>
          <w:p w:rsidR="00B63094" w:rsidRPr="00D1676C" w:rsidRDefault="00ED647E" w:rsidP="00D1676C">
            <w:p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w:t>
            </w:r>
            <w:r w:rsidR="00B63094" w:rsidRPr="00D1676C">
              <w:rPr>
                <w:rFonts w:ascii="Times New Roman" w:eastAsia="Times New Roman" w:hAnsi="Times New Roman" w:cs="Times New Roman"/>
                <w:color w:val="000000"/>
                <w:spacing w:val="10"/>
                <w:sz w:val="24"/>
                <w:szCs w:val="24"/>
              </w:rPr>
              <w:t>диктанты</w:t>
            </w:r>
          </w:p>
          <w:p w:rsidR="00B63094" w:rsidRPr="00D1676C" w:rsidRDefault="00ED647E"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w:t>
            </w:r>
            <w:r w:rsidR="00B63094" w:rsidRPr="00D1676C">
              <w:rPr>
                <w:rFonts w:ascii="Times New Roman" w:eastAsia="Times New Roman" w:hAnsi="Times New Roman" w:cs="Times New Roman"/>
                <w:color w:val="000000"/>
                <w:spacing w:val="10"/>
                <w:sz w:val="24"/>
                <w:szCs w:val="24"/>
              </w:rPr>
              <w:t>контрольное</w:t>
            </w:r>
          </w:p>
          <w:p w:rsidR="00B63094" w:rsidRPr="00D1676C" w:rsidRDefault="00B63094"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списывание</w:t>
            </w:r>
          </w:p>
          <w:p w:rsidR="00B63094" w:rsidRPr="00D1676C" w:rsidRDefault="00ED647E"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w:t>
            </w:r>
            <w:r w:rsidR="00B63094" w:rsidRPr="00D1676C">
              <w:rPr>
                <w:rFonts w:ascii="Times New Roman" w:eastAsia="Times New Roman" w:hAnsi="Times New Roman" w:cs="Times New Roman"/>
                <w:color w:val="000000"/>
                <w:spacing w:val="10"/>
                <w:sz w:val="24"/>
                <w:szCs w:val="24"/>
              </w:rPr>
              <w:t>тестовые</w:t>
            </w:r>
          </w:p>
          <w:p w:rsidR="00B63094" w:rsidRPr="00D1676C" w:rsidRDefault="00B63094"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задания</w:t>
            </w:r>
          </w:p>
          <w:p w:rsidR="00B63094" w:rsidRPr="00D1676C" w:rsidRDefault="00ED647E"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w:t>
            </w:r>
            <w:r w:rsidR="00B63094" w:rsidRPr="00D1676C">
              <w:rPr>
                <w:rFonts w:ascii="Times New Roman" w:eastAsia="Times New Roman" w:hAnsi="Times New Roman" w:cs="Times New Roman"/>
                <w:color w:val="000000"/>
                <w:spacing w:val="10"/>
                <w:sz w:val="24"/>
                <w:szCs w:val="24"/>
              </w:rPr>
              <w:t>графическая</w:t>
            </w:r>
          </w:p>
          <w:p w:rsidR="00B63094" w:rsidRPr="00D1676C" w:rsidRDefault="00B63094"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работа</w:t>
            </w:r>
          </w:p>
          <w:p w:rsidR="00B63094" w:rsidRPr="00D1676C" w:rsidRDefault="00ED647E" w:rsidP="00D1676C">
            <w:p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w:t>
            </w:r>
            <w:r w:rsidR="00B63094" w:rsidRPr="00D1676C">
              <w:rPr>
                <w:rFonts w:ascii="Times New Roman" w:eastAsia="Times New Roman" w:hAnsi="Times New Roman" w:cs="Times New Roman"/>
                <w:color w:val="000000"/>
                <w:spacing w:val="10"/>
                <w:sz w:val="24"/>
                <w:szCs w:val="24"/>
              </w:rPr>
              <w:t>изложение</w:t>
            </w:r>
          </w:p>
          <w:p w:rsidR="00B63094" w:rsidRPr="00D1676C" w:rsidRDefault="00ED647E" w:rsidP="00D1676C">
            <w:p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w:t>
            </w:r>
            <w:r w:rsidR="00B63094" w:rsidRPr="00D1676C">
              <w:rPr>
                <w:rFonts w:ascii="Times New Roman" w:eastAsia="Times New Roman" w:hAnsi="Times New Roman" w:cs="Times New Roman"/>
                <w:color w:val="000000"/>
                <w:spacing w:val="10"/>
                <w:sz w:val="24"/>
                <w:szCs w:val="24"/>
              </w:rPr>
              <w:t>доклад</w:t>
            </w:r>
          </w:p>
          <w:p w:rsidR="00A7067C" w:rsidRPr="00D1676C" w:rsidRDefault="00B63094" w:rsidP="00D1676C">
            <w:p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-творческая работа</w:t>
            </w:r>
          </w:p>
          <w:p w:rsidR="00B63094" w:rsidRPr="00D1676C" w:rsidRDefault="00B63094"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 xml:space="preserve"> -посещение уроков по программам наблюдения</w:t>
            </w:r>
          </w:p>
        </w:tc>
        <w:tc>
          <w:tcPr>
            <w:tcW w:w="2347" w:type="dxa"/>
            <w:vMerge w:val="restart"/>
            <w:tcBorders>
              <w:top w:val="single" w:sz="4" w:space="0" w:color="auto"/>
              <w:left w:val="single" w:sz="4" w:space="0" w:color="auto"/>
              <w:bottom w:val="nil"/>
              <w:right w:val="nil"/>
            </w:tcBorders>
            <w:shd w:val="clear" w:color="auto" w:fill="FFFFFF"/>
          </w:tcPr>
          <w:p w:rsidR="00B63094" w:rsidRPr="00D1676C" w:rsidRDefault="00A7067C"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 xml:space="preserve">- </w:t>
            </w:r>
            <w:r w:rsidR="00B63094" w:rsidRPr="00D1676C">
              <w:rPr>
                <w:rFonts w:ascii="Times New Roman" w:eastAsia="Times New Roman" w:hAnsi="Times New Roman" w:cs="Times New Roman"/>
                <w:color w:val="000000"/>
                <w:spacing w:val="10"/>
                <w:sz w:val="24"/>
                <w:szCs w:val="24"/>
              </w:rPr>
              <w:t>диагности</w:t>
            </w:r>
            <w:r w:rsidR="00B63094" w:rsidRPr="00D1676C">
              <w:rPr>
                <w:rFonts w:ascii="Times New Roman" w:eastAsia="Times New Roman" w:hAnsi="Times New Roman" w:cs="Times New Roman"/>
                <w:color w:val="000000"/>
                <w:spacing w:val="10"/>
                <w:sz w:val="24"/>
                <w:szCs w:val="24"/>
              </w:rPr>
              <w:softHyphen/>
              <w:t>ческая конт</w:t>
            </w:r>
            <w:r w:rsidR="00B63094" w:rsidRPr="00D1676C">
              <w:rPr>
                <w:rFonts w:ascii="Times New Roman" w:eastAsia="Times New Roman" w:hAnsi="Times New Roman" w:cs="Times New Roman"/>
                <w:color w:val="000000"/>
                <w:spacing w:val="10"/>
                <w:sz w:val="24"/>
                <w:szCs w:val="24"/>
              </w:rPr>
              <w:softHyphen/>
              <w:t>рольная работа</w:t>
            </w:r>
          </w:p>
          <w:p w:rsidR="00B63094" w:rsidRPr="00D1676C" w:rsidRDefault="00A7067C" w:rsidP="00D1676C">
            <w:p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 xml:space="preserve">- </w:t>
            </w:r>
            <w:r w:rsidR="00B63094" w:rsidRPr="00D1676C">
              <w:rPr>
                <w:rFonts w:ascii="Times New Roman" w:eastAsia="Times New Roman" w:hAnsi="Times New Roman" w:cs="Times New Roman"/>
                <w:color w:val="000000"/>
                <w:spacing w:val="10"/>
                <w:sz w:val="24"/>
                <w:szCs w:val="24"/>
              </w:rPr>
              <w:t>диктанты</w:t>
            </w:r>
          </w:p>
          <w:p w:rsidR="00B63094" w:rsidRPr="00D1676C" w:rsidRDefault="00A7067C" w:rsidP="00D1676C">
            <w:p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 xml:space="preserve">- </w:t>
            </w:r>
            <w:r w:rsidR="00B63094" w:rsidRPr="00D1676C">
              <w:rPr>
                <w:rFonts w:ascii="Times New Roman" w:eastAsia="Times New Roman" w:hAnsi="Times New Roman" w:cs="Times New Roman"/>
                <w:color w:val="000000"/>
                <w:spacing w:val="10"/>
                <w:sz w:val="24"/>
                <w:szCs w:val="24"/>
              </w:rPr>
              <w:t xml:space="preserve">изложение </w:t>
            </w:r>
            <w:proofErr w:type="gramStart"/>
            <w:r w:rsidR="00B63094" w:rsidRPr="00D1676C">
              <w:rPr>
                <w:rFonts w:ascii="Times New Roman" w:eastAsia="Times New Roman" w:hAnsi="Times New Roman" w:cs="Times New Roman"/>
                <w:color w:val="000000"/>
                <w:spacing w:val="10"/>
                <w:sz w:val="24"/>
                <w:szCs w:val="24"/>
              </w:rPr>
              <w:t>-к</w:t>
            </w:r>
            <w:proofErr w:type="gramEnd"/>
            <w:r w:rsidR="00B63094" w:rsidRPr="00D1676C">
              <w:rPr>
                <w:rFonts w:ascii="Times New Roman" w:eastAsia="Times New Roman" w:hAnsi="Times New Roman" w:cs="Times New Roman"/>
                <w:color w:val="000000"/>
                <w:spacing w:val="10"/>
                <w:sz w:val="24"/>
                <w:szCs w:val="24"/>
              </w:rPr>
              <w:t>онтроль техники чтения</w:t>
            </w:r>
          </w:p>
        </w:tc>
        <w:tc>
          <w:tcPr>
            <w:tcW w:w="2333" w:type="dxa"/>
            <w:tcBorders>
              <w:top w:val="single" w:sz="4" w:space="0" w:color="auto"/>
              <w:left w:val="single" w:sz="4" w:space="0" w:color="auto"/>
              <w:bottom w:val="nil"/>
              <w:right w:val="nil"/>
            </w:tcBorders>
            <w:shd w:val="clear" w:color="auto" w:fill="FFFFFF"/>
          </w:tcPr>
          <w:p w:rsidR="00B63094" w:rsidRPr="00D1676C" w:rsidRDefault="00B63094"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-анализ динамики</w:t>
            </w:r>
          </w:p>
          <w:p w:rsidR="00B63094" w:rsidRPr="00D1676C" w:rsidRDefault="00B63094"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текущей</w:t>
            </w:r>
          </w:p>
          <w:p w:rsidR="00B63094" w:rsidRPr="00D1676C" w:rsidRDefault="00B63094"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успеваемости</w:t>
            </w:r>
          </w:p>
        </w:tc>
        <w:tc>
          <w:tcPr>
            <w:tcW w:w="2366" w:type="dxa"/>
            <w:tcBorders>
              <w:top w:val="single" w:sz="4" w:space="0" w:color="auto"/>
              <w:left w:val="single" w:sz="4" w:space="0" w:color="auto"/>
              <w:bottom w:val="nil"/>
              <w:right w:val="single" w:sz="4" w:space="0" w:color="auto"/>
            </w:tcBorders>
            <w:shd w:val="clear" w:color="auto" w:fill="FFFFFF"/>
          </w:tcPr>
          <w:p w:rsidR="00B63094" w:rsidRPr="00D1676C" w:rsidRDefault="00B63094"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-участие в выставках, конкурсах, соревнованиях активность в проектах и программах внеурочной деятельности - творческий отчет</w:t>
            </w:r>
          </w:p>
        </w:tc>
      </w:tr>
      <w:tr w:rsidR="00B63094" w:rsidRPr="00D1676C">
        <w:trPr>
          <w:trHeight w:hRule="exact" w:val="1886"/>
        </w:trPr>
        <w:tc>
          <w:tcPr>
            <w:tcW w:w="2357" w:type="dxa"/>
            <w:vMerge/>
            <w:tcBorders>
              <w:top w:val="nil"/>
              <w:left w:val="single" w:sz="4" w:space="0" w:color="auto"/>
              <w:bottom w:val="single" w:sz="4" w:space="0" w:color="auto"/>
              <w:right w:val="nil"/>
            </w:tcBorders>
            <w:shd w:val="clear" w:color="auto" w:fill="FFFFFF"/>
          </w:tcPr>
          <w:p w:rsidR="00B63094" w:rsidRPr="00D1676C" w:rsidRDefault="00B63094" w:rsidP="00D1676C">
            <w:pPr>
              <w:spacing w:after="0" w:line="240" w:lineRule="auto"/>
              <w:contextualSpacing/>
              <w:jc w:val="both"/>
              <w:rPr>
                <w:rFonts w:ascii="Times New Roman" w:eastAsia="Times New Roman" w:hAnsi="Times New Roman" w:cs="Times New Roman"/>
                <w:sz w:val="24"/>
                <w:szCs w:val="24"/>
              </w:rPr>
            </w:pPr>
          </w:p>
        </w:tc>
        <w:tc>
          <w:tcPr>
            <w:tcW w:w="2347" w:type="dxa"/>
            <w:vMerge/>
            <w:tcBorders>
              <w:top w:val="nil"/>
              <w:left w:val="single" w:sz="4" w:space="0" w:color="auto"/>
              <w:bottom w:val="single" w:sz="4" w:space="0" w:color="auto"/>
              <w:right w:val="nil"/>
            </w:tcBorders>
            <w:shd w:val="clear" w:color="auto" w:fill="FFFFFF"/>
          </w:tcPr>
          <w:p w:rsidR="00B63094" w:rsidRPr="00D1676C" w:rsidRDefault="00B63094" w:rsidP="00D1676C">
            <w:pPr>
              <w:spacing w:after="0" w:line="240" w:lineRule="auto"/>
              <w:contextualSpacing/>
              <w:jc w:val="both"/>
              <w:rPr>
                <w:rFonts w:ascii="Times New Roman" w:eastAsia="Times New Roman" w:hAnsi="Times New Roman" w:cs="Times New Roman"/>
                <w:sz w:val="24"/>
                <w:szCs w:val="24"/>
              </w:rPr>
            </w:pPr>
          </w:p>
        </w:tc>
        <w:tc>
          <w:tcPr>
            <w:tcW w:w="4699" w:type="dxa"/>
            <w:gridSpan w:val="2"/>
            <w:tcBorders>
              <w:top w:val="single" w:sz="4" w:space="0" w:color="auto"/>
              <w:left w:val="single" w:sz="4" w:space="0" w:color="auto"/>
              <w:bottom w:val="single" w:sz="4" w:space="0" w:color="auto"/>
              <w:right w:val="single" w:sz="4" w:space="0" w:color="auto"/>
            </w:tcBorders>
            <w:shd w:val="clear" w:color="auto" w:fill="FFFFFF"/>
          </w:tcPr>
          <w:p w:rsidR="00B63094" w:rsidRPr="00D1676C" w:rsidRDefault="00B63094"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 портфолио</w:t>
            </w:r>
          </w:p>
          <w:p w:rsidR="00B63094" w:rsidRPr="00D1676C" w:rsidRDefault="00B63094"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анализ психолого-педагогических исследований</w:t>
            </w:r>
          </w:p>
        </w:tc>
      </w:tr>
    </w:tbl>
    <w:p w:rsidR="00A7067C" w:rsidRPr="00D1676C" w:rsidRDefault="00A7067C" w:rsidP="00D1676C">
      <w:pPr>
        <w:spacing w:after="0" w:line="240" w:lineRule="auto"/>
        <w:contextualSpacing/>
        <w:jc w:val="both"/>
        <w:rPr>
          <w:rFonts w:ascii="Times New Roman" w:eastAsia="Times New Roman" w:hAnsi="Times New Roman" w:cs="Times New Roman"/>
          <w:bCs/>
          <w:iCs/>
          <w:color w:val="000000"/>
          <w:sz w:val="24"/>
          <w:szCs w:val="24"/>
        </w:rPr>
      </w:pPr>
    </w:p>
    <w:p w:rsidR="00B63094" w:rsidRPr="00D1676C" w:rsidRDefault="00B63094"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iCs/>
          <w:color w:val="000000"/>
          <w:sz w:val="24"/>
          <w:szCs w:val="24"/>
        </w:rPr>
        <w:t>Формы представления образовательных результатов</w:t>
      </w:r>
      <w:r w:rsidRPr="00D1676C">
        <w:rPr>
          <w:rFonts w:ascii="Times New Roman" w:eastAsia="Times New Roman" w:hAnsi="Times New Roman" w:cs="Times New Roman"/>
          <w:color w:val="000000"/>
          <w:sz w:val="24"/>
          <w:szCs w:val="24"/>
        </w:rPr>
        <w:t>:</w:t>
      </w:r>
    </w:p>
    <w:p w:rsidR="00B63094" w:rsidRPr="00D1676C" w:rsidRDefault="00A7067C"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iCs/>
          <w:color w:val="000000"/>
          <w:sz w:val="24"/>
          <w:szCs w:val="24"/>
        </w:rPr>
        <w:t xml:space="preserve">- </w:t>
      </w:r>
      <w:r w:rsidR="00B63094" w:rsidRPr="00D1676C">
        <w:rPr>
          <w:rFonts w:ascii="Times New Roman" w:eastAsia="Times New Roman" w:hAnsi="Times New Roman" w:cs="Times New Roman"/>
          <w:color w:val="000000"/>
          <w:spacing w:val="10"/>
          <w:sz w:val="24"/>
          <w:szCs w:val="24"/>
        </w:rPr>
        <w:t>табель успеваемости по предметам (с указанием требований, предъявляемых к выставлению отметок);</w:t>
      </w:r>
    </w:p>
    <w:p w:rsidR="00B63094" w:rsidRPr="00D1676C" w:rsidRDefault="00A7067C"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iCs/>
          <w:color w:val="000000"/>
          <w:sz w:val="24"/>
          <w:szCs w:val="24"/>
        </w:rPr>
        <w:lastRenderedPageBreak/>
        <w:t xml:space="preserve">- </w:t>
      </w:r>
      <w:r w:rsidR="00B63094" w:rsidRPr="00D1676C">
        <w:rPr>
          <w:rFonts w:ascii="Times New Roman" w:eastAsia="Times New Roman" w:hAnsi="Times New Roman" w:cs="Times New Roman"/>
          <w:color w:val="000000"/>
          <w:spacing w:val="10"/>
          <w:sz w:val="24"/>
          <w:szCs w:val="24"/>
        </w:rPr>
        <w:t xml:space="preserve">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w:t>
      </w:r>
      <w:proofErr w:type="spellStart"/>
      <w:proofErr w:type="gramStart"/>
      <w:r w:rsidR="00B63094" w:rsidRPr="00D1676C">
        <w:rPr>
          <w:rFonts w:ascii="Times New Roman" w:eastAsia="Times New Roman" w:hAnsi="Times New Roman" w:cs="Times New Roman"/>
          <w:color w:val="000000"/>
          <w:spacing w:val="10"/>
          <w:sz w:val="24"/>
          <w:szCs w:val="24"/>
        </w:rPr>
        <w:t>знания</w:t>
      </w:r>
      <w:proofErr w:type="spellEnd"/>
      <w:proofErr w:type="gramEnd"/>
      <w:r w:rsidR="00B63094" w:rsidRPr="00D1676C">
        <w:rPr>
          <w:rFonts w:ascii="Times New Roman" w:eastAsia="Times New Roman" w:hAnsi="Times New Roman" w:cs="Times New Roman"/>
          <w:color w:val="000000"/>
          <w:spacing w:val="10"/>
          <w:sz w:val="24"/>
          <w:szCs w:val="24"/>
        </w:rPr>
        <w:t>, понимания, применения, систематизации);</w:t>
      </w:r>
    </w:p>
    <w:p w:rsidR="00A7067C" w:rsidRPr="00D1676C" w:rsidRDefault="00A7067C" w:rsidP="00D1676C">
      <w:p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w:t>
      </w:r>
      <w:r w:rsidR="00B63094" w:rsidRPr="00D1676C">
        <w:rPr>
          <w:rFonts w:ascii="Times New Roman" w:eastAsia="Times New Roman" w:hAnsi="Times New Roman" w:cs="Times New Roman"/>
          <w:color w:val="000000"/>
          <w:spacing w:val="10"/>
          <w:sz w:val="24"/>
          <w:szCs w:val="24"/>
        </w:rPr>
        <w:t xml:space="preserve">устная оценка успешности результатов, формулировка причин неудач и рекомендаций по устранению пробелов в </w:t>
      </w:r>
      <w:proofErr w:type="spellStart"/>
      <w:r w:rsidR="00B63094" w:rsidRPr="00D1676C">
        <w:rPr>
          <w:rFonts w:ascii="Times New Roman" w:eastAsia="Times New Roman" w:hAnsi="Times New Roman" w:cs="Times New Roman"/>
          <w:color w:val="000000"/>
          <w:spacing w:val="10"/>
          <w:sz w:val="24"/>
          <w:szCs w:val="24"/>
        </w:rPr>
        <w:t>обученности</w:t>
      </w:r>
      <w:proofErr w:type="spellEnd"/>
      <w:r w:rsidR="00B63094" w:rsidRPr="00D1676C">
        <w:rPr>
          <w:rFonts w:ascii="Times New Roman" w:eastAsia="Times New Roman" w:hAnsi="Times New Roman" w:cs="Times New Roman"/>
          <w:color w:val="000000"/>
          <w:spacing w:val="10"/>
          <w:sz w:val="24"/>
          <w:szCs w:val="24"/>
        </w:rPr>
        <w:t xml:space="preserve"> по предметам; </w:t>
      </w:r>
    </w:p>
    <w:p w:rsidR="00B63094" w:rsidRPr="00D1676C" w:rsidRDefault="00A7067C"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 xml:space="preserve">- </w:t>
      </w:r>
      <w:r w:rsidR="00B63094" w:rsidRPr="00D1676C">
        <w:rPr>
          <w:rFonts w:ascii="Times New Roman" w:eastAsia="Times New Roman" w:hAnsi="Times New Roman" w:cs="Times New Roman"/>
          <w:color w:val="000000"/>
          <w:spacing w:val="10"/>
          <w:sz w:val="24"/>
          <w:szCs w:val="24"/>
        </w:rPr>
        <w:t>портфолио;</w:t>
      </w:r>
    </w:p>
    <w:p w:rsidR="008D7062" w:rsidRPr="00D1676C" w:rsidRDefault="008D7062" w:rsidP="00D1676C">
      <w:pPr>
        <w:spacing w:after="0" w:line="240" w:lineRule="auto"/>
        <w:ind w:left="720"/>
        <w:contextualSpacing/>
        <w:jc w:val="both"/>
        <w:rPr>
          <w:rFonts w:ascii="Times New Roman" w:eastAsia="Times New Roman" w:hAnsi="Times New Roman" w:cs="Times New Roman"/>
          <w:bCs/>
          <w:iCs/>
          <w:color w:val="000000"/>
          <w:sz w:val="24"/>
          <w:szCs w:val="24"/>
        </w:rPr>
      </w:pPr>
    </w:p>
    <w:p w:rsidR="00B63094" w:rsidRPr="00D1676C" w:rsidRDefault="00A7067C" w:rsidP="00D1676C">
      <w:pPr>
        <w:spacing w:after="0" w:line="240" w:lineRule="auto"/>
        <w:ind w:left="720"/>
        <w:contextualSpacing/>
        <w:jc w:val="both"/>
        <w:rPr>
          <w:rFonts w:ascii="Times New Roman" w:eastAsia="Times New Roman" w:hAnsi="Times New Roman" w:cs="Times New Roman"/>
          <w:bCs/>
          <w:iCs/>
          <w:color w:val="000000"/>
          <w:sz w:val="24"/>
          <w:szCs w:val="24"/>
        </w:rPr>
      </w:pPr>
      <w:r w:rsidRPr="00D1676C">
        <w:rPr>
          <w:rFonts w:ascii="Times New Roman" w:eastAsia="Times New Roman" w:hAnsi="Times New Roman" w:cs="Times New Roman"/>
          <w:bCs/>
          <w:iCs/>
          <w:color w:val="000000"/>
          <w:sz w:val="24"/>
          <w:szCs w:val="24"/>
        </w:rPr>
        <w:t>1.4.6.</w:t>
      </w:r>
      <w:r w:rsidR="00B63094" w:rsidRPr="00D1676C">
        <w:rPr>
          <w:rFonts w:ascii="Times New Roman" w:eastAsia="Times New Roman" w:hAnsi="Times New Roman" w:cs="Times New Roman"/>
          <w:bCs/>
          <w:iCs/>
          <w:color w:val="000000"/>
          <w:sz w:val="24"/>
          <w:szCs w:val="24"/>
        </w:rPr>
        <w:t xml:space="preserve">Уровни </w:t>
      </w:r>
      <w:proofErr w:type="gramStart"/>
      <w:r w:rsidR="00B63094" w:rsidRPr="00D1676C">
        <w:rPr>
          <w:rFonts w:ascii="Times New Roman" w:eastAsia="Times New Roman" w:hAnsi="Times New Roman" w:cs="Times New Roman"/>
          <w:bCs/>
          <w:iCs/>
          <w:color w:val="000000"/>
          <w:sz w:val="24"/>
          <w:szCs w:val="24"/>
        </w:rPr>
        <w:t>оценки достижения планируемых результатов освоения основной образовательной программы начального общего образования</w:t>
      </w:r>
      <w:proofErr w:type="gramEnd"/>
    </w:p>
    <w:p w:rsidR="00B63094" w:rsidRPr="00D1676C" w:rsidRDefault="00B63094" w:rsidP="00D1676C">
      <w:pPr>
        <w:spacing w:after="0" w:line="240" w:lineRule="auto"/>
        <w:contextualSpacing/>
        <w:jc w:val="both"/>
        <w:rPr>
          <w:rFonts w:ascii="Times New Roman" w:eastAsia="Times New Roman" w:hAnsi="Times New Roman" w:cs="Times New Roman"/>
          <w:sz w:val="24"/>
          <w:szCs w:val="24"/>
        </w:rPr>
      </w:pPr>
    </w:p>
    <w:tbl>
      <w:tblPr>
        <w:tblW w:w="0" w:type="auto"/>
        <w:tblInd w:w="5" w:type="dxa"/>
        <w:tblLayout w:type="fixed"/>
        <w:tblCellMar>
          <w:left w:w="0" w:type="dxa"/>
          <w:right w:w="0" w:type="dxa"/>
        </w:tblCellMar>
        <w:tblLook w:val="0000" w:firstRow="0" w:lastRow="0" w:firstColumn="0" w:lastColumn="0" w:noHBand="0" w:noVBand="0"/>
      </w:tblPr>
      <w:tblGrid>
        <w:gridCol w:w="4395"/>
        <w:gridCol w:w="5528"/>
      </w:tblGrid>
      <w:tr w:rsidR="00B63094" w:rsidRPr="00D1676C" w:rsidTr="007E6A96">
        <w:trPr>
          <w:trHeight w:hRule="exact" w:val="571"/>
        </w:trPr>
        <w:tc>
          <w:tcPr>
            <w:tcW w:w="4395" w:type="dxa"/>
            <w:tcBorders>
              <w:top w:val="single" w:sz="4" w:space="0" w:color="auto"/>
              <w:left w:val="single" w:sz="4" w:space="0" w:color="auto"/>
              <w:bottom w:val="nil"/>
              <w:right w:val="nil"/>
            </w:tcBorders>
            <w:shd w:val="clear" w:color="auto" w:fill="FFFFFF"/>
          </w:tcPr>
          <w:p w:rsidR="00B63094" w:rsidRPr="00D1676C" w:rsidRDefault="007E6A96"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color w:val="000000"/>
                <w:spacing w:val="10"/>
                <w:sz w:val="24"/>
                <w:szCs w:val="24"/>
              </w:rPr>
              <w:t>Уровни оценки и сопоставление</w:t>
            </w:r>
            <w:r w:rsidR="00694173">
              <w:rPr>
                <w:rFonts w:ascii="Times New Roman" w:eastAsia="Times New Roman" w:hAnsi="Times New Roman" w:cs="Times New Roman"/>
                <w:bCs/>
                <w:color w:val="000000"/>
                <w:spacing w:val="10"/>
                <w:sz w:val="24"/>
                <w:szCs w:val="24"/>
              </w:rPr>
              <w:t xml:space="preserve"> </w:t>
            </w:r>
            <w:r w:rsidRPr="00D1676C">
              <w:rPr>
                <w:rFonts w:ascii="Times New Roman" w:eastAsia="Times New Roman" w:hAnsi="Times New Roman" w:cs="Times New Roman"/>
                <w:bCs/>
                <w:color w:val="000000"/>
                <w:spacing w:val="10"/>
                <w:sz w:val="24"/>
                <w:szCs w:val="24"/>
              </w:rPr>
              <w:t>уровней</w:t>
            </w:r>
          </w:p>
        </w:tc>
        <w:tc>
          <w:tcPr>
            <w:tcW w:w="5528" w:type="dxa"/>
            <w:tcBorders>
              <w:top w:val="single" w:sz="4" w:space="0" w:color="auto"/>
              <w:left w:val="single" w:sz="4" w:space="0" w:color="auto"/>
              <w:bottom w:val="nil"/>
              <w:right w:val="single" w:sz="4" w:space="0" w:color="auto"/>
            </w:tcBorders>
            <w:shd w:val="clear" w:color="auto" w:fill="FFFFFF"/>
          </w:tcPr>
          <w:p w:rsidR="00B63094" w:rsidRPr="00D1676C" w:rsidRDefault="00B63094"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color w:val="000000"/>
                <w:spacing w:val="10"/>
                <w:sz w:val="24"/>
                <w:szCs w:val="24"/>
              </w:rPr>
              <w:t xml:space="preserve">Уровни </w:t>
            </w:r>
            <w:proofErr w:type="spellStart"/>
            <w:r w:rsidR="007E6A96" w:rsidRPr="00D1676C">
              <w:rPr>
                <w:rFonts w:ascii="Times New Roman" w:eastAsia="Times New Roman" w:hAnsi="Times New Roman" w:cs="Times New Roman"/>
                <w:bCs/>
                <w:color w:val="000000"/>
                <w:spacing w:val="10"/>
                <w:sz w:val="24"/>
                <w:szCs w:val="24"/>
              </w:rPr>
              <w:t>сформированности</w:t>
            </w:r>
            <w:proofErr w:type="spellEnd"/>
          </w:p>
        </w:tc>
      </w:tr>
      <w:tr w:rsidR="00B63094" w:rsidRPr="00D1676C" w:rsidTr="007E6A96">
        <w:trPr>
          <w:trHeight w:hRule="exact" w:val="1666"/>
        </w:trPr>
        <w:tc>
          <w:tcPr>
            <w:tcW w:w="4395" w:type="dxa"/>
            <w:tcBorders>
              <w:top w:val="single" w:sz="4" w:space="0" w:color="auto"/>
              <w:left w:val="single" w:sz="4" w:space="0" w:color="auto"/>
              <w:bottom w:val="nil"/>
              <w:right w:val="nil"/>
            </w:tcBorders>
            <w:shd w:val="clear" w:color="auto" w:fill="FFFFFF"/>
          </w:tcPr>
          <w:p w:rsidR="007E6A96" w:rsidRPr="00D1676C" w:rsidRDefault="007E6A96" w:rsidP="00D1676C">
            <w:pPr>
              <w:spacing w:after="0" w:line="240" w:lineRule="auto"/>
              <w:contextualSpacing/>
              <w:jc w:val="both"/>
              <w:rPr>
                <w:rFonts w:ascii="Times New Roman" w:eastAsia="Times New Roman" w:hAnsi="Times New Roman" w:cs="Times New Roman"/>
                <w:sz w:val="24"/>
                <w:szCs w:val="24"/>
              </w:rPr>
            </w:pPr>
          </w:p>
          <w:p w:rsidR="007E6A96" w:rsidRPr="00D1676C" w:rsidRDefault="007E6A96" w:rsidP="00D1676C">
            <w:pPr>
              <w:tabs>
                <w:tab w:val="left" w:pos="1485"/>
              </w:tabs>
              <w:spacing w:after="0" w:line="240" w:lineRule="auto"/>
              <w:contextualSpacing/>
              <w:jc w:val="both"/>
              <w:rPr>
                <w:rFonts w:ascii="Times New Roman" w:eastAsia="Times New Roman" w:hAnsi="Times New Roman" w:cs="Times New Roman"/>
                <w:bCs/>
                <w:color w:val="000000"/>
                <w:spacing w:val="10"/>
                <w:sz w:val="24"/>
                <w:szCs w:val="24"/>
              </w:rPr>
            </w:pPr>
            <w:r w:rsidRPr="00D1676C">
              <w:rPr>
                <w:rFonts w:ascii="Times New Roman" w:eastAsia="Times New Roman" w:hAnsi="Times New Roman" w:cs="Times New Roman"/>
                <w:sz w:val="24"/>
                <w:szCs w:val="24"/>
              </w:rPr>
              <w:tab/>
            </w:r>
            <w:r w:rsidRPr="00D1676C">
              <w:rPr>
                <w:rFonts w:ascii="Times New Roman" w:eastAsia="Times New Roman" w:hAnsi="Times New Roman" w:cs="Times New Roman"/>
                <w:bCs/>
                <w:color w:val="000000"/>
                <w:spacing w:val="10"/>
                <w:sz w:val="24"/>
                <w:szCs w:val="24"/>
              </w:rPr>
              <w:t xml:space="preserve">Высший </w:t>
            </w:r>
          </w:p>
          <w:p w:rsidR="007E6A96" w:rsidRPr="00D1676C" w:rsidRDefault="007E6A96" w:rsidP="00D1676C">
            <w:pPr>
              <w:tabs>
                <w:tab w:val="left" w:pos="1485"/>
              </w:tabs>
              <w:spacing w:after="0" w:line="240" w:lineRule="auto"/>
              <w:contextualSpacing/>
              <w:jc w:val="both"/>
              <w:rPr>
                <w:rFonts w:ascii="Times New Roman" w:eastAsia="Times New Roman" w:hAnsi="Times New Roman" w:cs="Times New Roman"/>
                <w:bCs/>
                <w:color w:val="000000"/>
                <w:spacing w:val="10"/>
                <w:sz w:val="24"/>
                <w:szCs w:val="24"/>
              </w:rPr>
            </w:pPr>
            <w:r w:rsidRPr="00D1676C">
              <w:rPr>
                <w:rFonts w:ascii="Times New Roman" w:eastAsia="Times New Roman" w:hAnsi="Times New Roman" w:cs="Times New Roman"/>
                <w:bCs/>
                <w:color w:val="000000"/>
                <w:spacing w:val="10"/>
                <w:sz w:val="24"/>
                <w:szCs w:val="24"/>
              </w:rPr>
              <w:t>(Оптимальный)</w:t>
            </w:r>
          </w:p>
          <w:p w:rsidR="00B63094" w:rsidRPr="00D1676C" w:rsidRDefault="007E6A96" w:rsidP="00D1676C">
            <w:pPr>
              <w:tabs>
                <w:tab w:val="left" w:pos="1485"/>
              </w:tabs>
              <w:spacing w:after="0" w:line="240" w:lineRule="auto"/>
              <w:contextualSpacing/>
              <w:jc w:val="both"/>
              <w:rPr>
                <w:rFonts w:ascii="Times New Roman" w:eastAsia="Times New Roman" w:hAnsi="Times New Roman" w:cs="Times New Roman"/>
                <w:sz w:val="24"/>
                <w:szCs w:val="24"/>
              </w:rPr>
            </w:pPr>
            <w:proofErr w:type="gramStart"/>
            <w:r w:rsidRPr="00D1676C">
              <w:rPr>
                <w:rFonts w:ascii="Times New Roman" w:eastAsia="Times New Roman" w:hAnsi="Times New Roman" w:cs="Times New Roman"/>
                <w:bCs/>
                <w:color w:val="000000"/>
                <w:spacing w:val="10"/>
                <w:sz w:val="24"/>
                <w:szCs w:val="24"/>
              </w:rPr>
              <w:t>(Перспективный</w:t>
            </w:r>
            <w:proofErr w:type="gramEnd"/>
          </w:p>
        </w:tc>
        <w:tc>
          <w:tcPr>
            <w:tcW w:w="5528" w:type="dxa"/>
            <w:tcBorders>
              <w:top w:val="single" w:sz="4" w:space="0" w:color="auto"/>
              <w:left w:val="single" w:sz="4" w:space="0" w:color="auto"/>
              <w:bottom w:val="nil"/>
              <w:right w:val="single" w:sz="4" w:space="0" w:color="auto"/>
            </w:tcBorders>
            <w:shd w:val="clear" w:color="auto" w:fill="FFFFFF"/>
          </w:tcPr>
          <w:p w:rsidR="00B63094" w:rsidRPr="00D1676C" w:rsidRDefault="00B63094"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iCs/>
                <w:color w:val="000000"/>
                <w:sz w:val="24"/>
                <w:szCs w:val="24"/>
              </w:rPr>
              <w:t>Знает и может получить возможность научиться личностным, регу</w:t>
            </w:r>
            <w:r w:rsidR="007E6A96" w:rsidRPr="00D1676C">
              <w:rPr>
                <w:rFonts w:ascii="Times New Roman" w:eastAsia="Times New Roman" w:hAnsi="Times New Roman" w:cs="Times New Roman"/>
                <w:iCs/>
                <w:color w:val="000000"/>
                <w:sz w:val="24"/>
                <w:szCs w:val="24"/>
              </w:rPr>
              <w:t>лятивным, познавательным и коммуникативным ун</w:t>
            </w:r>
            <w:r w:rsidRPr="00D1676C">
              <w:rPr>
                <w:rFonts w:ascii="Times New Roman" w:eastAsia="Times New Roman" w:hAnsi="Times New Roman" w:cs="Times New Roman"/>
                <w:iCs/>
                <w:color w:val="000000"/>
                <w:sz w:val="24"/>
                <w:szCs w:val="24"/>
              </w:rPr>
              <w:t>иверсальным учебным действиям в новой творческой ситуации.</w:t>
            </w:r>
          </w:p>
        </w:tc>
      </w:tr>
      <w:tr w:rsidR="00B63094" w:rsidRPr="00D1676C" w:rsidTr="007E6A96">
        <w:trPr>
          <w:trHeight w:hRule="exact" w:val="1666"/>
        </w:trPr>
        <w:tc>
          <w:tcPr>
            <w:tcW w:w="4395" w:type="dxa"/>
            <w:tcBorders>
              <w:top w:val="single" w:sz="4" w:space="0" w:color="auto"/>
              <w:left w:val="single" w:sz="4" w:space="0" w:color="auto"/>
              <w:bottom w:val="nil"/>
              <w:right w:val="nil"/>
            </w:tcBorders>
            <w:shd w:val="clear" w:color="auto" w:fill="FFFFFF"/>
          </w:tcPr>
          <w:p w:rsidR="007E6A96" w:rsidRPr="00D1676C" w:rsidRDefault="007E6A96" w:rsidP="00D1676C">
            <w:pPr>
              <w:spacing w:after="0" w:line="240" w:lineRule="auto"/>
              <w:contextualSpacing/>
              <w:jc w:val="both"/>
              <w:rPr>
                <w:rFonts w:ascii="Times New Roman" w:eastAsia="Times New Roman" w:hAnsi="Times New Roman" w:cs="Times New Roman"/>
                <w:bCs/>
                <w:color w:val="000000"/>
                <w:spacing w:val="10"/>
                <w:sz w:val="24"/>
                <w:szCs w:val="24"/>
              </w:rPr>
            </w:pPr>
            <w:r w:rsidRPr="00D1676C">
              <w:rPr>
                <w:rFonts w:ascii="Times New Roman" w:eastAsia="Times New Roman" w:hAnsi="Times New Roman" w:cs="Times New Roman"/>
                <w:bCs/>
                <w:color w:val="000000"/>
                <w:spacing w:val="10"/>
                <w:sz w:val="24"/>
                <w:szCs w:val="24"/>
              </w:rPr>
              <w:t>Средний</w:t>
            </w:r>
          </w:p>
          <w:p w:rsidR="007E6A96" w:rsidRPr="00D1676C" w:rsidRDefault="007E6A96"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color w:val="000000"/>
                <w:spacing w:val="10"/>
                <w:sz w:val="24"/>
                <w:szCs w:val="24"/>
              </w:rPr>
              <w:t>(Основной)</w:t>
            </w:r>
          </w:p>
          <w:p w:rsidR="00B63094" w:rsidRPr="00D1676C" w:rsidRDefault="007E6A96"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color w:val="000000"/>
                <w:spacing w:val="10"/>
                <w:sz w:val="24"/>
                <w:szCs w:val="24"/>
              </w:rPr>
              <w:t>(Нормативный)</w:t>
            </w:r>
          </w:p>
        </w:tc>
        <w:tc>
          <w:tcPr>
            <w:tcW w:w="5528" w:type="dxa"/>
            <w:tcBorders>
              <w:top w:val="single" w:sz="4" w:space="0" w:color="auto"/>
              <w:left w:val="single" w:sz="4" w:space="0" w:color="auto"/>
              <w:bottom w:val="nil"/>
              <w:right w:val="single" w:sz="4" w:space="0" w:color="auto"/>
            </w:tcBorders>
            <w:shd w:val="clear" w:color="auto" w:fill="FFFFFF"/>
          </w:tcPr>
          <w:p w:rsidR="00B63094" w:rsidRPr="00D1676C" w:rsidRDefault="00B63094"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iCs/>
                <w:color w:val="000000"/>
                <w:sz w:val="24"/>
                <w:szCs w:val="24"/>
              </w:rPr>
              <w:t>Знает и может получить возможность научиться личностным, регулятивным, познаватель</w:t>
            </w:r>
            <w:r w:rsidR="007E6A96" w:rsidRPr="00D1676C">
              <w:rPr>
                <w:rFonts w:ascii="Times New Roman" w:eastAsia="Times New Roman" w:hAnsi="Times New Roman" w:cs="Times New Roman"/>
                <w:iCs/>
                <w:color w:val="000000"/>
                <w:sz w:val="24"/>
                <w:szCs w:val="24"/>
              </w:rPr>
              <w:t>ным и коммуникативным ун</w:t>
            </w:r>
            <w:r w:rsidRPr="00D1676C">
              <w:rPr>
                <w:rFonts w:ascii="Times New Roman" w:eastAsia="Times New Roman" w:hAnsi="Times New Roman" w:cs="Times New Roman"/>
                <w:iCs/>
                <w:color w:val="000000"/>
                <w:sz w:val="24"/>
                <w:szCs w:val="24"/>
              </w:rPr>
              <w:t>иверсальным учебным действиям в знакомой ситуации.</w:t>
            </w:r>
          </w:p>
        </w:tc>
      </w:tr>
      <w:tr w:rsidR="00B63094" w:rsidRPr="00D1676C" w:rsidTr="007E6A96">
        <w:trPr>
          <w:trHeight w:hRule="exact" w:val="1675"/>
        </w:trPr>
        <w:tc>
          <w:tcPr>
            <w:tcW w:w="4395" w:type="dxa"/>
            <w:tcBorders>
              <w:top w:val="single" w:sz="4" w:space="0" w:color="auto"/>
              <w:left w:val="single" w:sz="4" w:space="0" w:color="auto"/>
              <w:bottom w:val="single" w:sz="4" w:space="0" w:color="auto"/>
              <w:right w:val="nil"/>
            </w:tcBorders>
            <w:shd w:val="clear" w:color="auto" w:fill="FFFFFF"/>
          </w:tcPr>
          <w:p w:rsidR="007E6A96" w:rsidRPr="00D1676C" w:rsidRDefault="007E6A96" w:rsidP="00D1676C">
            <w:pPr>
              <w:spacing w:after="0" w:line="240" w:lineRule="auto"/>
              <w:contextualSpacing/>
              <w:jc w:val="both"/>
              <w:rPr>
                <w:rFonts w:ascii="Times New Roman" w:eastAsia="Times New Roman" w:hAnsi="Times New Roman" w:cs="Times New Roman"/>
                <w:bCs/>
                <w:color w:val="000000"/>
                <w:spacing w:val="10"/>
                <w:sz w:val="24"/>
                <w:szCs w:val="24"/>
              </w:rPr>
            </w:pPr>
            <w:r w:rsidRPr="00D1676C">
              <w:rPr>
                <w:rFonts w:ascii="Times New Roman" w:eastAsia="Times New Roman" w:hAnsi="Times New Roman" w:cs="Times New Roman"/>
                <w:bCs/>
                <w:color w:val="000000"/>
                <w:spacing w:val="10"/>
                <w:sz w:val="24"/>
                <w:szCs w:val="24"/>
              </w:rPr>
              <w:t>Начальный</w:t>
            </w:r>
          </w:p>
          <w:p w:rsidR="007E6A96" w:rsidRPr="00D1676C" w:rsidRDefault="007E6A96" w:rsidP="00D1676C">
            <w:pPr>
              <w:spacing w:after="0" w:line="240" w:lineRule="auto"/>
              <w:contextualSpacing/>
              <w:jc w:val="both"/>
              <w:rPr>
                <w:rFonts w:ascii="Times New Roman" w:eastAsia="Times New Roman" w:hAnsi="Times New Roman" w:cs="Times New Roman"/>
                <w:bCs/>
                <w:color w:val="000000"/>
                <w:spacing w:val="10"/>
                <w:sz w:val="24"/>
                <w:szCs w:val="24"/>
              </w:rPr>
            </w:pPr>
            <w:r w:rsidRPr="00D1676C">
              <w:rPr>
                <w:rFonts w:ascii="Times New Roman" w:eastAsia="Times New Roman" w:hAnsi="Times New Roman" w:cs="Times New Roman"/>
                <w:bCs/>
                <w:color w:val="000000"/>
                <w:spacing w:val="10"/>
                <w:sz w:val="24"/>
                <w:szCs w:val="24"/>
              </w:rPr>
              <w:t>(Учебный)</w:t>
            </w:r>
          </w:p>
          <w:p w:rsidR="00B63094" w:rsidRPr="00D1676C" w:rsidRDefault="007E6A96"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color w:val="000000"/>
                <w:spacing w:val="10"/>
                <w:sz w:val="24"/>
                <w:szCs w:val="24"/>
              </w:rPr>
              <w:t>(Потенциальный)</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B63094" w:rsidRPr="00D1676C" w:rsidRDefault="00B63094"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iCs/>
                <w:color w:val="000000"/>
                <w:sz w:val="24"/>
                <w:szCs w:val="24"/>
              </w:rPr>
              <w:t xml:space="preserve">Знает и может получить возможность научиться личностным, регулятивным, познавательным и </w:t>
            </w:r>
            <w:r w:rsidR="007E6A96" w:rsidRPr="00D1676C">
              <w:rPr>
                <w:rFonts w:ascii="Times New Roman" w:eastAsia="Times New Roman" w:hAnsi="Times New Roman" w:cs="Times New Roman"/>
                <w:iCs/>
                <w:color w:val="000000"/>
                <w:sz w:val="24"/>
                <w:szCs w:val="24"/>
              </w:rPr>
              <w:t>коммуникативным  универсальн</w:t>
            </w:r>
            <w:r w:rsidRPr="00D1676C">
              <w:rPr>
                <w:rFonts w:ascii="Times New Roman" w:eastAsia="Times New Roman" w:hAnsi="Times New Roman" w:cs="Times New Roman"/>
                <w:iCs/>
                <w:color w:val="000000"/>
                <w:sz w:val="24"/>
                <w:szCs w:val="24"/>
              </w:rPr>
              <w:t>ым учебным действиям</w:t>
            </w:r>
          </w:p>
        </w:tc>
      </w:tr>
    </w:tbl>
    <w:p w:rsidR="00135A12" w:rsidRPr="00D1676C" w:rsidRDefault="00135A12" w:rsidP="00D1676C">
      <w:pPr>
        <w:spacing w:after="0" w:line="240" w:lineRule="auto"/>
        <w:ind w:left="360"/>
        <w:contextualSpacing/>
        <w:jc w:val="both"/>
        <w:rPr>
          <w:rFonts w:ascii="Times New Roman" w:eastAsia="Times New Roman" w:hAnsi="Times New Roman" w:cs="Times New Roman"/>
          <w:bCs/>
          <w:iCs/>
          <w:color w:val="000000"/>
          <w:sz w:val="24"/>
          <w:szCs w:val="24"/>
        </w:rPr>
      </w:pPr>
    </w:p>
    <w:p w:rsidR="00B63094" w:rsidRPr="00D1676C" w:rsidRDefault="00135A12" w:rsidP="00D1676C">
      <w:pPr>
        <w:spacing w:after="0" w:line="240" w:lineRule="auto"/>
        <w:ind w:left="360"/>
        <w:contextualSpacing/>
        <w:jc w:val="both"/>
        <w:rPr>
          <w:rFonts w:ascii="Times New Roman" w:eastAsia="Times New Roman" w:hAnsi="Times New Roman" w:cs="Times New Roman"/>
          <w:bCs/>
          <w:iCs/>
          <w:color w:val="000000"/>
          <w:sz w:val="24"/>
          <w:szCs w:val="24"/>
        </w:rPr>
      </w:pPr>
      <w:r w:rsidRPr="00D1676C">
        <w:rPr>
          <w:rFonts w:ascii="Times New Roman" w:eastAsia="Times New Roman" w:hAnsi="Times New Roman" w:cs="Times New Roman"/>
          <w:bCs/>
          <w:iCs/>
          <w:color w:val="000000"/>
          <w:sz w:val="24"/>
          <w:szCs w:val="24"/>
        </w:rPr>
        <w:t>1.4.7.</w:t>
      </w:r>
      <w:r w:rsidR="00B63094" w:rsidRPr="00D1676C">
        <w:rPr>
          <w:rFonts w:ascii="Times New Roman" w:eastAsia="Times New Roman" w:hAnsi="Times New Roman" w:cs="Times New Roman"/>
          <w:bCs/>
          <w:iCs/>
          <w:color w:val="000000"/>
          <w:sz w:val="24"/>
          <w:szCs w:val="24"/>
        </w:rPr>
        <w:t xml:space="preserve">Итоговая оценка выпускника и ее использование при переходе </w:t>
      </w:r>
      <w:proofErr w:type="gramStart"/>
      <w:r w:rsidR="00B63094" w:rsidRPr="00D1676C">
        <w:rPr>
          <w:rFonts w:ascii="Times New Roman" w:eastAsia="Times New Roman" w:hAnsi="Times New Roman" w:cs="Times New Roman"/>
          <w:bCs/>
          <w:iCs/>
          <w:color w:val="000000"/>
          <w:sz w:val="24"/>
          <w:szCs w:val="24"/>
        </w:rPr>
        <w:t>от</w:t>
      </w:r>
      <w:proofErr w:type="gramEnd"/>
      <w:r w:rsidR="00B63094" w:rsidRPr="00D1676C">
        <w:rPr>
          <w:rFonts w:ascii="Times New Roman" w:eastAsia="Times New Roman" w:hAnsi="Times New Roman" w:cs="Times New Roman"/>
          <w:bCs/>
          <w:iCs/>
          <w:color w:val="000000"/>
          <w:sz w:val="24"/>
          <w:szCs w:val="24"/>
        </w:rPr>
        <w:t xml:space="preserve"> начального к основному общему образованию</w:t>
      </w:r>
    </w:p>
    <w:p w:rsidR="00B63094" w:rsidRPr="00D1676C" w:rsidRDefault="00B63094" w:rsidP="00D1676C">
      <w:pPr>
        <w:spacing w:after="0" w:line="240" w:lineRule="auto"/>
        <w:ind w:firstLine="567"/>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 xml:space="preserve">Итоговая оценка выпускника формируется на основе накопленной оценки по всем учебным предметам и оценок за выполнение, как минимум, трех итоговых работ (по русскому языку, математике и комплексной работы на </w:t>
      </w:r>
      <w:proofErr w:type="spellStart"/>
      <w:r w:rsidRPr="00D1676C">
        <w:rPr>
          <w:rFonts w:ascii="Times New Roman" w:eastAsia="Times New Roman" w:hAnsi="Times New Roman" w:cs="Times New Roman"/>
          <w:color w:val="000000"/>
          <w:spacing w:val="10"/>
          <w:sz w:val="24"/>
          <w:szCs w:val="24"/>
        </w:rPr>
        <w:t>межпредметной</w:t>
      </w:r>
      <w:proofErr w:type="spellEnd"/>
      <w:r w:rsidRPr="00D1676C">
        <w:rPr>
          <w:rFonts w:ascii="Times New Roman" w:eastAsia="Times New Roman" w:hAnsi="Times New Roman" w:cs="Times New Roman"/>
          <w:color w:val="000000"/>
          <w:spacing w:val="10"/>
          <w:sz w:val="24"/>
          <w:szCs w:val="24"/>
        </w:rPr>
        <w:t xml:space="preserve"> основе).</w:t>
      </w:r>
    </w:p>
    <w:p w:rsidR="00B63094" w:rsidRPr="00D1676C" w:rsidRDefault="00B63094" w:rsidP="00D1676C">
      <w:pPr>
        <w:spacing w:after="0" w:line="240" w:lineRule="auto"/>
        <w:ind w:firstLine="567"/>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При этом накопленная оценка характеризует выполнение всей совокупности планируемых результатов, а также динамику образовательных достижений обу</w:t>
      </w:r>
      <w:r w:rsidR="007327D4" w:rsidRPr="00D1676C">
        <w:rPr>
          <w:rFonts w:ascii="Times New Roman" w:eastAsia="Times New Roman" w:hAnsi="Times New Roman" w:cs="Times New Roman"/>
          <w:color w:val="000000"/>
          <w:spacing w:val="10"/>
          <w:sz w:val="24"/>
          <w:szCs w:val="24"/>
        </w:rPr>
        <w:t>чающихся за период обучения. О</w:t>
      </w:r>
      <w:r w:rsidRPr="00D1676C">
        <w:rPr>
          <w:rFonts w:ascii="Times New Roman" w:eastAsia="Times New Roman" w:hAnsi="Times New Roman" w:cs="Times New Roman"/>
          <w:color w:val="000000"/>
          <w:spacing w:val="10"/>
          <w:sz w:val="24"/>
          <w:szCs w:val="24"/>
        </w:rPr>
        <w:t xml:space="preserve">ценки за итоговые работы характеризуют, как минимум, уровень усвоения обучающимися опорной системы знаний по русскому языку и математике, а также уровень овладения </w:t>
      </w:r>
      <w:proofErr w:type="spellStart"/>
      <w:r w:rsidRPr="00D1676C">
        <w:rPr>
          <w:rFonts w:ascii="Times New Roman" w:eastAsia="Times New Roman" w:hAnsi="Times New Roman" w:cs="Times New Roman"/>
          <w:color w:val="000000"/>
          <w:spacing w:val="10"/>
          <w:sz w:val="24"/>
          <w:szCs w:val="24"/>
        </w:rPr>
        <w:t>метапредметными</w:t>
      </w:r>
      <w:proofErr w:type="spellEnd"/>
      <w:r w:rsidRPr="00D1676C">
        <w:rPr>
          <w:rFonts w:ascii="Times New Roman" w:eastAsia="Times New Roman" w:hAnsi="Times New Roman" w:cs="Times New Roman"/>
          <w:color w:val="000000"/>
          <w:spacing w:val="10"/>
          <w:sz w:val="24"/>
          <w:szCs w:val="24"/>
        </w:rPr>
        <w:t xml:space="preserve"> действиями.</w:t>
      </w:r>
    </w:p>
    <w:p w:rsidR="00B63094" w:rsidRPr="00D1676C" w:rsidRDefault="00B63094" w:rsidP="00D1676C">
      <w:pPr>
        <w:spacing w:after="0" w:line="240" w:lineRule="auto"/>
        <w:ind w:firstLine="567"/>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B63094" w:rsidRPr="00D1676C" w:rsidRDefault="00B63094"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1) Выпускник овладел опорной системой знаний и учебными действиями, необходимыми для продолжения образования на следующей ступени общего образования, и способен использовать их для решения простых учебно-познавательных и учебно</w:t>
      </w:r>
      <w:r w:rsidR="00135A12" w:rsidRPr="00D1676C">
        <w:rPr>
          <w:rFonts w:ascii="Times New Roman" w:eastAsia="Times New Roman" w:hAnsi="Times New Roman" w:cs="Times New Roman"/>
          <w:color w:val="000000"/>
          <w:spacing w:val="10"/>
          <w:sz w:val="24"/>
          <w:szCs w:val="24"/>
        </w:rPr>
        <w:t>-</w:t>
      </w:r>
      <w:r w:rsidRPr="00D1676C">
        <w:rPr>
          <w:rFonts w:ascii="Times New Roman" w:eastAsia="Times New Roman" w:hAnsi="Times New Roman" w:cs="Times New Roman"/>
          <w:color w:val="000000"/>
          <w:spacing w:val="10"/>
          <w:sz w:val="24"/>
          <w:szCs w:val="24"/>
        </w:rPr>
        <w:softHyphen/>
        <w:t>практических задач средствами данного предмета.</w:t>
      </w:r>
    </w:p>
    <w:p w:rsidR="00B63094" w:rsidRPr="00D1676C" w:rsidRDefault="00135A12"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Т</w:t>
      </w:r>
      <w:r w:rsidR="00B63094" w:rsidRPr="00D1676C">
        <w:rPr>
          <w:rFonts w:ascii="Times New Roman" w:eastAsia="Times New Roman" w:hAnsi="Times New Roman" w:cs="Times New Roman"/>
          <w:color w:val="000000"/>
          <w:spacing w:val="10"/>
          <w:sz w:val="24"/>
          <w:szCs w:val="24"/>
        </w:rPr>
        <w:t>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«удовлетворительно», а результаты выполнения итоговых работ свидетельствуют о правильном выполнении не менее 50% заданий базового уровня.</w:t>
      </w:r>
    </w:p>
    <w:p w:rsidR="00B63094" w:rsidRPr="00D1676C" w:rsidRDefault="00B63094" w:rsidP="00D1676C">
      <w:pPr>
        <w:spacing w:after="0" w:line="240" w:lineRule="auto"/>
        <w:ind w:firstLine="567"/>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lastRenderedPageBreak/>
        <w:t>Выпускник овладел опорной системой знаний, необходимой для продолжения образования на следующей ступени общего образования, на уровне осознанного произвольного овладения учебными действиями.</w:t>
      </w:r>
    </w:p>
    <w:p w:rsidR="00B63094" w:rsidRPr="00D1676C" w:rsidRDefault="00B63094" w:rsidP="00D1676C">
      <w:pPr>
        <w:spacing w:after="0" w:line="240" w:lineRule="auto"/>
        <w:ind w:firstLine="567"/>
        <w:contextualSpacing/>
        <w:jc w:val="both"/>
        <w:rPr>
          <w:rFonts w:ascii="Times New Roman" w:eastAsia="Times New Roman" w:hAnsi="Times New Roman" w:cs="Times New Roman"/>
          <w:sz w:val="24"/>
          <w:szCs w:val="24"/>
        </w:rPr>
      </w:pPr>
      <w:proofErr w:type="gramStart"/>
      <w:r w:rsidRPr="00D1676C">
        <w:rPr>
          <w:rFonts w:ascii="Times New Roman" w:eastAsia="Times New Roman" w:hAnsi="Times New Roman" w:cs="Times New Roman"/>
          <w:color w:val="000000"/>
          <w:spacing w:val="10"/>
          <w:sz w:val="24"/>
          <w:szCs w:val="24"/>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причем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roofErr w:type="gramEnd"/>
    </w:p>
    <w:p w:rsidR="00B63094" w:rsidRPr="00D1676C" w:rsidRDefault="00B63094" w:rsidP="00D1676C">
      <w:pPr>
        <w:spacing w:after="0" w:line="240" w:lineRule="auto"/>
        <w:ind w:firstLine="709"/>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Выпускник не овладел опорной системой знаний и учебными действиями, необходимыми для продолжения образования на следующей ступени общего образования.</w:t>
      </w:r>
    </w:p>
    <w:p w:rsidR="00B63094" w:rsidRPr="00D1676C" w:rsidRDefault="00B63094" w:rsidP="00D1676C">
      <w:pPr>
        <w:spacing w:after="0" w:line="240" w:lineRule="auto"/>
        <w:ind w:firstLine="567"/>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B63094" w:rsidRPr="00D1676C" w:rsidRDefault="00B63094" w:rsidP="00D1676C">
      <w:pPr>
        <w:spacing w:after="0" w:line="240" w:lineRule="auto"/>
        <w:ind w:firstLine="567"/>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Решение об успешном освоении обучающимися основной образовательной программы начального общего образования и переводе на следующую ступень общего образования принимается педагогическим советом образовательного учреждения на основании сделанных выводов о достижении планируемых результатов освоения основной образовательной программы</w:t>
      </w:r>
      <w:r w:rsidRPr="00D1676C">
        <w:rPr>
          <w:rFonts w:ascii="Times New Roman" w:eastAsia="Times New Roman" w:hAnsi="Times New Roman" w:cs="Times New Roman"/>
          <w:color w:val="000000"/>
          <w:spacing w:val="10"/>
          <w:sz w:val="24"/>
          <w:szCs w:val="24"/>
        </w:rPr>
        <w:tab/>
        <w:t>начального</w:t>
      </w:r>
      <w:r w:rsidRPr="00D1676C">
        <w:rPr>
          <w:rFonts w:ascii="Times New Roman" w:eastAsia="Times New Roman" w:hAnsi="Times New Roman" w:cs="Times New Roman"/>
          <w:color w:val="000000"/>
          <w:spacing w:val="10"/>
          <w:sz w:val="24"/>
          <w:szCs w:val="24"/>
        </w:rPr>
        <w:tab/>
        <w:t>общего</w:t>
      </w:r>
      <w:r w:rsidRPr="00D1676C">
        <w:rPr>
          <w:rFonts w:ascii="Times New Roman" w:eastAsia="Times New Roman" w:hAnsi="Times New Roman" w:cs="Times New Roman"/>
          <w:color w:val="000000"/>
          <w:spacing w:val="10"/>
          <w:sz w:val="24"/>
          <w:szCs w:val="24"/>
        </w:rPr>
        <w:tab/>
        <w:t>образования.</w:t>
      </w:r>
    </w:p>
    <w:p w:rsidR="00694173" w:rsidRDefault="00694173" w:rsidP="00D1676C">
      <w:pPr>
        <w:spacing w:after="0" w:line="240" w:lineRule="auto"/>
        <w:ind w:left="720"/>
        <w:contextualSpacing/>
        <w:jc w:val="both"/>
        <w:rPr>
          <w:rFonts w:ascii="Times New Roman" w:eastAsia="Times New Roman" w:hAnsi="Times New Roman" w:cs="Times New Roman"/>
          <w:bCs/>
          <w:color w:val="000000"/>
          <w:spacing w:val="10"/>
          <w:sz w:val="24"/>
          <w:szCs w:val="24"/>
        </w:rPr>
      </w:pPr>
    </w:p>
    <w:p w:rsidR="006F3272" w:rsidRPr="00D1676C" w:rsidRDefault="00705605" w:rsidP="00D1676C">
      <w:pPr>
        <w:spacing w:after="0" w:line="240" w:lineRule="auto"/>
        <w:ind w:left="720"/>
        <w:contextualSpacing/>
        <w:jc w:val="both"/>
        <w:rPr>
          <w:rFonts w:ascii="Times New Roman" w:eastAsia="Times New Roman" w:hAnsi="Times New Roman" w:cs="Times New Roman"/>
          <w:bCs/>
          <w:color w:val="000000"/>
          <w:spacing w:val="10"/>
          <w:sz w:val="24"/>
          <w:szCs w:val="24"/>
        </w:rPr>
      </w:pPr>
      <w:r w:rsidRPr="00D1676C">
        <w:rPr>
          <w:rFonts w:ascii="Times New Roman" w:eastAsia="Times New Roman" w:hAnsi="Times New Roman" w:cs="Times New Roman"/>
          <w:bCs/>
          <w:color w:val="000000"/>
          <w:spacing w:val="10"/>
          <w:sz w:val="24"/>
          <w:szCs w:val="24"/>
        </w:rPr>
        <w:t>2.</w:t>
      </w:r>
      <w:r w:rsidR="006F3272" w:rsidRPr="00D1676C">
        <w:rPr>
          <w:rFonts w:ascii="Times New Roman" w:eastAsia="Times New Roman" w:hAnsi="Times New Roman" w:cs="Times New Roman"/>
          <w:bCs/>
          <w:color w:val="000000"/>
          <w:spacing w:val="10"/>
          <w:sz w:val="24"/>
          <w:szCs w:val="24"/>
        </w:rPr>
        <w:t>СОДЕРЖАТЕЛЬНЫЙ РАЗДЕЛ</w:t>
      </w:r>
    </w:p>
    <w:p w:rsidR="006F3272" w:rsidRPr="00D1676C" w:rsidRDefault="006F3272" w:rsidP="00D1676C">
      <w:pPr>
        <w:spacing w:after="0" w:line="240" w:lineRule="auto"/>
        <w:contextualSpacing/>
        <w:jc w:val="both"/>
        <w:rPr>
          <w:rFonts w:ascii="Times New Roman" w:eastAsia="Times New Roman" w:hAnsi="Times New Roman" w:cs="Times New Roman"/>
          <w:bCs/>
          <w:color w:val="000000"/>
          <w:spacing w:val="10"/>
          <w:sz w:val="24"/>
          <w:szCs w:val="24"/>
        </w:rPr>
      </w:pPr>
      <w:r w:rsidRPr="00D1676C">
        <w:rPr>
          <w:rFonts w:ascii="Times New Roman" w:eastAsia="Times New Roman" w:hAnsi="Times New Roman" w:cs="Times New Roman"/>
          <w:bCs/>
          <w:color w:val="000000"/>
          <w:spacing w:val="10"/>
          <w:sz w:val="24"/>
          <w:szCs w:val="24"/>
        </w:rPr>
        <w:t>2.1. ПРОГРАММА ФОРМИРОВАНИЯ УНИВЕРСАЛЬНЫХ УЧЕБНЫХ ДЕЙСТВИЙ ОБУЧАЮЩИХСЯ НА СТУПЕНИ НАЧАЛЬНОГО ОБЩЕГО ОБРАЗОВАНИЯ</w:t>
      </w:r>
    </w:p>
    <w:p w:rsidR="00705605" w:rsidRPr="00D1676C" w:rsidRDefault="006F3272" w:rsidP="00D1676C">
      <w:pPr>
        <w:spacing w:after="0" w:line="240" w:lineRule="auto"/>
        <w:contextualSpacing/>
        <w:jc w:val="both"/>
        <w:rPr>
          <w:rFonts w:ascii="Times New Roman" w:eastAsia="Times New Roman" w:hAnsi="Times New Roman" w:cs="Times New Roman"/>
          <w:bCs/>
          <w:color w:val="000000"/>
          <w:spacing w:val="10"/>
          <w:sz w:val="24"/>
          <w:szCs w:val="24"/>
        </w:rPr>
      </w:pPr>
      <w:r w:rsidRPr="00D1676C">
        <w:rPr>
          <w:rFonts w:ascii="Times New Roman" w:eastAsia="Times New Roman" w:hAnsi="Times New Roman" w:cs="Times New Roman"/>
          <w:bCs/>
          <w:color w:val="000000"/>
          <w:spacing w:val="10"/>
          <w:sz w:val="24"/>
          <w:szCs w:val="24"/>
          <w:u w:val="single"/>
        </w:rPr>
        <w:t>ПОЯСНИТЕЛЬНАЯ ЗАПИСКА</w:t>
      </w:r>
    </w:p>
    <w:p w:rsidR="006F3272" w:rsidRPr="00D1676C" w:rsidRDefault="006F3272"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color w:val="000000"/>
          <w:spacing w:val="10"/>
          <w:sz w:val="24"/>
          <w:szCs w:val="24"/>
        </w:rPr>
        <w:t xml:space="preserve">В нашей школе выбрана программа «Школа России», поскольку она обеспечивает </w:t>
      </w:r>
      <w:r w:rsidRPr="00D1676C">
        <w:rPr>
          <w:rFonts w:ascii="Times New Roman" w:eastAsia="Times New Roman" w:hAnsi="Times New Roman" w:cs="Times New Roman"/>
          <w:color w:val="000000"/>
          <w:spacing w:val="10"/>
          <w:sz w:val="24"/>
          <w:szCs w:val="24"/>
        </w:rPr>
        <w:t xml:space="preserve">регулирование различных аспектов </w:t>
      </w:r>
      <w:proofErr w:type="spellStart"/>
      <w:r w:rsidRPr="00D1676C">
        <w:rPr>
          <w:rFonts w:ascii="Times New Roman" w:eastAsia="Times New Roman" w:hAnsi="Times New Roman" w:cs="Times New Roman"/>
          <w:color w:val="000000"/>
          <w:spacing w:val="10"/>
          <w:sz w:val="24"/>
          <w:szCs w:val="24"/>
        </w:rPr>
        <w:t>метапредметных</w:t>
      </w:r>
      <w:proofErr w:type="spellEnd"/>
      <w:r w:rsidRPr="00D1676C">
        <w:rPr>
          <w:rFonts w:ascii="Times New Roman" w:eastAsia="Times New Roman" w:hAnsi="Times New Roman" w:cs="Times New Roman"/>
          <w:color w:val="000000"/>
          <w:spacing w:val="10"/>
          <w:sz w:val="24"/>
          <w:szCs w:val="24"/>
        </w:rPr>
        <w:t xml:space="preserve"> умений, т.е. способов деятельности, применимых в рамках, как образовательного процесса, так и при решении проблем в реальных жизненны</w:t>
      </w:r>
      <w:r w:rsidR="00850E14" w:rsidRPr="00D1676C">
        <w:rPr>
          <w:rFonts w:ascii="Times New Roman" w:eastAsia="Times New Roman" w:hAnsi="Times New Roman" w:cs="Times New Roman"/>
          <w:color w:val="000000"/>
          <w:spacing w:val="10"/>
          <w:sz w:val="24"/>
          <w:szCs w:val="24"/>
        </w:rPr>
        <w:t>х си</w:t>
      </w:r>
      <w:r w:rsidRPr="00D1676C">
        <w:rPr>
          <w:rFonts w:ascii="Times New Roman" w:eastAsia="Times New Roman" w:hAnsi="Times New Roman" w:cs="Times New Roman"/>
          <w:color w:val="000000"/>
          <w:spacing w:val="10"/>
          <w:sz w:val="24"/>
          <w:szCs w:val="24"/>
        </w:rPr>
        <w:t>туациях.</w:t>
      </w:r>
    </w:p>
    <w:p w:rsidR="006F3272" w:rsidRPr="00D1676C" w:rsidRDefault="006F3272"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Программа формирования универсальных учебных действий конкретизирует соответствующих раздел Фундаментального ядра содержания.</w:t>
      </w:r>
    </w:p>
    <w:p w:rsidR="006F3272" w:rsidRPr="00D1676C" w:rsidRDefault="008B316E"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color w:val="000000"/>
          <w:spacing w:val="10"/>
          <w:sz w:val="24"/>
          <w:szCs w:val="24"/>
        </w:rPr>
        <w:t>Задач</w:t>
      </w:r>
      <w:r w:rsidR="006F3272" w:rsidRPr="00D1676C">
        <w:rPr>
          <w:rFonts w:ascii="Times New Roman" w:eastAsia="Times New Roman" w:hAnsi="Times New Roman" w:cs="Times New Roman"/>
          <w:bCs/>
          <w:color w:val="000000"/>
          <w:spacing w:val="10"/>
          <w:sz w:val="24"/>
          <w:szCs w:val="24"/>
        </w:rPr>
        <w:t>и программы:</w:t>
      </w:r>
    </w:p>
    <w:p w:rsidR="006F3272" w:rsidRPr="00D1676C" w:rsidRDefault="006F3272" w:rsidP="00D1676C">
      <w:pPr>
        <w:numPr>
          <w:ilvl w:val="0"/>
          <w:numId w:val="2"/>
        </w:num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установить ценностные ориентиры начального образования;</w:t>
      </w:r>
    </w:p>
    <w:p w:rsidR="006F3272" w:rsidRPr="00D1676C" w:rsidRDefault="006F3272" w:rsidP="00D1676C">
      <w:pPr>
        <w:numPr>
          <w:ilvl w:val="0"/>
          <w:numId w:val="2"/>
        </w:num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определить состав и характеристику универсальных учебных действий;</w:t>
      </w:r>
    </w:p>
    <w:p w:rsidR="006F3272" w:rsidRPr="00D1676C" w:rsidRDefault="006F3272" w:rsidP="00D1676C">
      <w:pPr>
        <w:numPr>
          <w:ilvl w:val="0"/>
          <w:numId w:val="2"/>
        </w:num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w:t>
      </w:r>
    </w:p>
    <w:p w:rsidR="006F3272" w:rsidRPr="00D1676C" w:rsidRDefault="006F3272"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color w:val="000000"/>
          <w:spacing w:val="10"/>
          <w:sz w:val="24"/>
          <w:szCs w:val="24"/>
        </w:rPr>
        <w:t>Программа формирования универсальных учебных действий содержит:</w:t>
      </w:r>
    </w:p>
    <w:p w:rsidR="006F3272" w:rsidRPr="00D1676C" w:rsidRDefault="006F3272" w:rsidP="00D1676C">
      <w:pPr>
        <w:pStyle w:val="a6"/>
        <w:numPr>
          <w:ilvl w:val="0"/>
          <w:numId w:val="10"/>
        </w:numPr>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описание ценностных ориентиров на каждой ступени образования;</w:t>
      </w:r>
    </w:p>
    <w:p w:rsidR="006F3272" w:rsidRPr="00D1676C" w:rsidRDefault="006F3272" w:rsidP="00D1676C">
      <w:pPr>
        <w:pStyle w:val="a6"/>
        <w:numPr>
          <w:ilvl w:val="0"/>
          <w:numId w:val="10"/>
        </w:numPr>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характеристики личностных, регулятивных, познавательных, коммуникативных универсальных учебных действий;</w:t>
      </w:r>
    </w:p>
    <w:p w:rsidR="006F3272" w:rsidRPr="00D1676C" w:rsidRDefault="006F3272" w:rsidP="00D1676C">
      <w:pPr>
        <w:numPr>
          <w:ilvl w:val="0"/>
          <w:numId w:val="10"/>
        </w:num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связь универсальных учебных действий с содержанием учебных предметов в соответствии с УМК «Школа России»;</w:t>
      </w:r>
    </w:p>
    <w:p w:rsidR="006F3272" w:rsidRPr="00D1676C" w:rsidRDefault="006F3272" w:rsidP="00D1676C">
      <w:pPr>
        <w:numPr>
          <w:ilvl w:val="0"/>
          <w:numId w:val="10"/>
        </w:num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типовые задачи формирования личностных, регулятивных, познавательных, коммуникативных универсальных учебных действий;</w:t>
      </w:r>
    </w:p>
    <w:p w:rsidR="006F3272" w:rsidRPr="00D1676C" w:rsidRDefault="006F3272" w:rsidP="00D1676C">
      <w:pPr>
        <w:numPr>
          <w:ilvl w:val="0"/>
          <w:numId w:val="10"/>
        </w:num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описание преемственности программы формирования униве</w:t>
      </w:r>
      <w:r w:rsidR="00850E14" w:rsidRPr="00D1676C">
        <w:rPr>
          <w:rFonts w:ascii="Times New Roman" w:eastAsia="Times New Roman" w:hAnsi="Times New Roman" w:cs="Times New Roman"/>
          <w:color w:val="000000"/>
          <w:spacing w:val="10"/>
          <w:sz w:val="24"/>
          <w:szCs w:val="24"/>
        </w:rPr>
        <w:t>рсальных учебных действий по ст</w:t>
      </w:r>
      <w:r w:rsidRPr="00D1676C">
        <w:rPr>
          <w:rFonts w:ascii="Times New Roman" w:eastAsia="Times New Roman" w:hAnsi="Times New Roman" w:cs="Times New Roman"/>
          <w:color w:val="000000"/>
          <w:spacing w:val="10"/>
          <w:sz w:val="24"/>
          <w:szCs w:val="24"/>
        </w:rPr>
        <w:t>упеням общего образования в соответствии с УМК «Школа России»;</w:t>
      </w:r>
    </w:p>
    <w:p w:rsidR="006F3272" w:rsidRPr="00D1676C" w:rsidRDefault="006F3272" w:rsidP="00D1676C">
      <w:pPr>
        <w:numPr>
          <w:ilvl w:val="0"/>
          <w:numId w:val="10"/>
        </w:num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Планир</w:t>
      </w:r>
      <w:r w:rsidR="00850E14" w:rsidRPr="00D1676C">
        <w:rPr>
          <w:rFonts w:ascii="Times New Roman" w:eastAsia="Times New Roman" w:hAnsi="Times New Roman" w:cs="Times New Roman"/>
          <w:color w:val="000000"/>
          <w:spacing w:val="10"/>
          <w:sz w:val="24"/>
          <w:szCs w:val="24"/>
        </w:rPr>
        <w:t xml:space="preserve">уемые результаты </w:t>
      </w:r>
      <w:proofErr w:type="spellStart"/>
      <w:r w:rsidR="00850E14" w:rsidRPr="00D1676C">
        <w:rPr>
          <w:rFonts w:ascii="Times New Roman" w:eastAsia="Times New Roman" w:hAnsi="Times New Roman" w:cs="Times New Roman"/>
          <w:color w:val="000000"/>
          <w:spacing w:val="10"/>
          <w:sz w:val="24"/>
          <w:szCs w:val="24"/>
        </w:rPr>
        <w:t>сформированности</w:t>
      </w:r>
      <w:proofErr w:type="spellEnd"/>
      <w:r w:rsidRPr="00D1676C">
        <w:rPr>
          <w:rFonts w:ascii="Times New Roman" w:eastAsia="Times New Roman" w:hAnsi="Times New Roman" w:cs="Times New Roman"/>
          <w:color w:val="000000"/>
          <w:spacing w:val="10"/>
          <w:sz w:val="24"/>
          <w:szCs w:val="24"/>
        </w:rPr>
        <w:t xml:space="preserve"> УУД;</w:t>
      </w:r>
    </w:p>
    <w:p w:rsidR="006F3272" w:rsidRPr="00D1676C" w:rsidRDefault="006F3272"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Программа формирования универсальных учебных действий является основой разработки рабочих программ отдельных учебных предметов.</w:t>
      </w:r>
    </w:p>
    <w:p w:rsidR="006F3272" w:rsidRPr="00D1676C" w:rsidRDefault="006F3272"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iCs/>
          <w:color w:val="000000"/>
          <w:sz w:val="24"/>
          <w:szCs w:val="24"/>
        </w:rPr>
        <w:t>Ценностные ориентиры содержания образования на ступени начального общего образования:</w:t>
      </w:r>
    </w:p>
    <w:p w:rsidR="006F3272" w:rsidRPr="00D1676C" w:rsidRDefault="006F3272" w:rsidP="00D1676C">
      <w:pPr>
        <w:pStyle w:val="a6"/>
        <w:numPr>
          <w:ilvl w:val="0"/>
          <w:numId w:val="11"/>
        </w:numPr>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Формирование основ гражданской идентичности личности.</w:t>
      </w:r>
    </w:p>
    <w:p w:rsidR="006F3272" w:rsidRPr="00D1676C" w:rsidRDefault="006F3272" w:rsidP="00D1676C">
      <w:pPr>
        <w:pStyle w:val="a6"/>
        <w:numPr>
          <w:ilvl w:val="0"/>
          <w:numId w:val="11"/>
        </w:numPr>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Формирование психологических условий развития общения, кооперации сотрудничества.</w:t>
      </w:r>
    </w:p>
    <w:p w:rsidR="006F3272" w:rsidRPr="00D1676C" w:rsidRDefault="006F3272" w:rsidP="00D1676C">
      <w:pPr>
        <w:numPr>
          <w:ilvl w:val="0"/>
          <w:numId w:val="11"/>
        </w:num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lastRenderedPageBreak/>
        <w:t>Развитие ценностно-смысловой сферы личности на основе общечеловеческой нравственности и гуманизма.</w:t>
      </w:r>
    </w:p>
    <w:p w:rsidR="006F3272" w:rsidRPr="00D1676C" w:rsidRDefault="006F3272" w:rsidP="00D1676C">
      <w:pPr>
        <w:numPr>
          <w:ilvl w:val="0"/>
          <w:numId w:val="11"/>
        </w:num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Развитие умения учиться как первого шага к самообразованию и самовоспитанию.</w:t>
      </w:r>
    </w:p>
    <w:p w:rsidR="006F3272" w:rsidRPr="00D1676C" w:rsidRDefault="006F3272" w:rsidP="00D1676C">
      <w:pPr>
        <w:numPr>
          <w:ilvl w:val="0"/>
          <w:numId w:val="11"/>
        </w:num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 xml:space="preserve">Развитие самостоятельности, инициативы и ответственности личности как условие её </w:t>
      </w:r>
      <w:proofErr w:type="spellStart"/>
      <w:r w:rsidRPr="00D1676C">
        <w:rPr>
          <w:rFonts w:ascii="Times New Roman" w:eastAsia="Times New Roman" w:hAnsi="Times New Roman" w:cs="Times New Roman"/>
          <w:color w:val="000000"/>
          <w:spacing w:val="10"/>
          <w:sz w:val="24"/>
          <w:szCs w:val="24"/>
        </w:rPr>
        <w:t>самоактуализации</w:t>
      </w:r>
      <w:proofErr w:type="spellEnd"/>
      <w:r w:rsidRPr="00D1676C">
        <w:rPr>
          <w:rFonts w:ascii="Times New Roman" w:eastAsia="Times New Roman" w:hAnsi="Times New Roman" w:cs="Times New Roman"/>
          <w:color w:val="000000"/>
          <w:spacing w:val="10"/>
          <w:sz w:val="24"/>
          <w:szCs w:val="24"/>
        </w:rPr>
        <w:t>.</w:t>
      </w:r>
    </w:p>
    <w:p w:rsidR="006F3272" w:rsidRPr="00D1676C" w:rsidRDefault="006F3272"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iCs/>
          <w:color w:val="000000"/>
          <w:sz w:val="24"/>
          <w:szCs w:val="24"/>
        </w:rPr>
        <w:t>Характеристика личностных, регулятивных, познавательных, коммуникативных универсальных учебных действий:</w:t>
      </w:r>
    </w:p>
    <w:p w:rsidR="006F3272" w:rsidRPr="00D1676C" w:rsidRDefault="006F3272"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color w:val="000000"/>
          <w:spacing w:val="10"/>
          <w:sz w:val="24"/>
          <w:szCs w:val="24"/>
        </w:rPr>
        <w:t xml:space="preserve">Личностные универсальные учебные действия </w:t>
      </w:r>
      <w:r w:rsidRPr="00D1676C">
        <w:rPr>
          <w:rFonts w:ascii="Times New Roman" w:eastAsia="Times New Roman" w:hAnsi="Times New Roman" w:cs="Times New Roman"/>
          <w:color w:val="000000"/>
          <w:spacing w:val="10"/>
          <w:sz w:val="24"/>
          <w:szCs w:val="24"/>
        </w:rPr>
        <w:t xml:space="preserve">обеспечивают </w:t>
      </w:r>
      <w:proofErr w:type="spellStart"/>
      <w:r w:rsidRPr="00D1676C">
        <w:rPr>
          <w:rFonts w:ascii="Times New Roman" w:eastAsia="Times New Roman" w:hAnsi="Times New Roman" w:cs="Times New Roman"/>
          <w:color w:val="000000"/>
          <w:spacing w:val="10"/>
          <w:sz w:val="24"/>
          <w:szCs w:val="24"/>
        </w:rPr>
        <w:t>ценностно</w:t>
      </w:r>
      <w:r w:rsidRPr="00D1676C">
        <w:rPr>
          <w:rFonts w:ascii="Times New Roman" w:eastAsia="Times New Roman" w:hAnsi="Times New Roman" w:cs="Times New Roman"/>
          <w:color w:val="000000"/>
          <w:spacing w:val="10"/>
          <w:sz w:val="24"/>
          <w:szCs w:val="24"/>
        </w:rPr>
        <w:softHyphen/>
        <w:t>смысловую</w:t>
      </w:r>
      <w:proofErr w:type="spellEnd"/>
      <w:r w:rsidRPr="00D1676C">
        <w:rPr>
          <w:rFonts w:ascii="Times New Roman" w:eastAsia="Times New Roman" w:hAnsi="Times New Roman" w:cs="Times New Roman"/>
          <w:color w:val="000000"/>
          <w:spacing w:val="10"/>
          <w:sz w:val="24"/>
          <w:szCs w:val="24"/>
        </w:rPr>
        <w:t xml:space="preserve"> ориентацию обучающихся и ориентацию в социальных ролях и межличностных отношениях.</w:t>
      </w:r>
    </w:p>
    <w:p w:rsidR="006F3272" w:rsidRPr="00D1676C" w:rsidRDefault="006F3272"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Личностные УУД:</w:t>
      </w:r>
    </w:p>
    <w:p w:rsidR="006F3272" w:rsidRPr="00D1676C" w:rsidRDefault="00850E14"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iCs/>
          <w:color w:val="000000"/>
          <w:sz w:val="24"/>
          <w:szCs w:val="24"/>
        </w:rPr>
        <w:t xml:space="preserve">- </w:t>
      </w:r>
      <w:r w:rsidR="006F3272" w:rsidRPr="00D1676C">
        <w:rPr>
          <w:rFonts w:ascii="Times New Roman" w:eastAsia="Times New Roman" w:hAnsi="Times New Roman" w:cs="Times New Roman"/>
          <w:color w:val="000000"/>
          <w:spacing w:val="10"/>
          <w:sz w:val="24"/>
          <w:szCs w:val="24"/>
        </w:rPr>
        <w:t xml:space="preserve">действие </w:t>
      </w:r>
      <w:proofErr w:type="spellStart"/>
      <w:r w:rsidR="006F3272" w:rsidRPr="00D1676C">
        <w:rPr>
          <w:rFonts w:ascii="Times New Roman" w:eastAsia="Times New Roman" w:hAnsi="Times New Roman" w:cs="Times New Roman"/>
          <w:color w:val="000000"/>
          <w:spacing w:val="10"/>
          <w:sz w:val="24"/>
          <w:szCs w:val="24"/>
        </w:rPr>
        <w:t>смыслообразования</w:t>
      </w:r>
      <w:proofErr w:type="spellEnd"/>
      <w:r w:rsidR="006F3272" w:rsidRPr="00D1676C">
        <w:rPr>
          <w:rFonts w:ascii="Times New Roman" w:eastAsia="Times New Roman" w:hAnsi="Times New Roman" w:cs="Times New Roman"/>
          <w:color w:val="000000"/>
          <w:spacing w:val="10"/>
          <w:sz w:val="24"/>
          <w:szCs w:val="24"/>
        </w:rPr>
        <w:t xml:space="preserve"> (интерес, мотивация);</w:t>
      </w:r>
    </w:p>
    <w:p w:rsidR="006F3272" w:rsidRPr="00D1676C" w:rsidRDefault="00850E14"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iCs/>
          <w:color w:val="000000"/>
          <w:sz w:val="24"/>
          <w:szCs w:val="24"/>
        </w:rPr>
        <w:t xml:space="preserve">- </w:t>
      </w:r>
      <w:r w:rsidR="006F3272" w:rsidRPr="00D1676C">
        <w:rPr>
          <w:rFonts w:ascii="Times New Roman" w:eastAsia="Times New Roman" w:hAnsi="Times New Roman" w:cs="Times New Roman"/>
          <w:color w:val="000000"/>
          <w:spacing w:val="10"/>
          <w:sz w:val="24"/>
          <w:szCs w:val="24"/>
        </w:rPr>
        <w:t xml:space="preserve">действие нравственно - этического оценивания («что такое хорошо, </w:t>
      </w:r>
      <w:proofErr w:type="spellStart"/>
      <w:r w:rsidR="006F3272" w:rsidRPr="00D1676C">
        <w:rPr>
          <w:rFonts w:ascii="Times New Roman" w:eastAsia="Times New Roman" w:hAnsi="Times New Roman" w:cs="Times New Roman"/>
          <w:color w:val="000000"/>
          <w:spacing w:val="10"/>
          <w:sz w:val="24"/>
          <w:szCs w:val="24"/>
        </w:rPr>
        <w:t>чтотакое</w:t>
      </w:r>
      <w:proofErr w:type="spellEnd"/>
      <w:r w:rsidR="006F3272" w:rsidRPr="00D1676C">
        <w:rPr>
          <w:rFonts w:ascii="Times New Roman" w:eastAsia="Times New Roman" w:hAnsi="Times New Roman" w:cs="Times New Roman"/>
          <w:color w:val="000000"/>
          <w:spacing w:val="10"/>
          <w:sz w:val="24"/>
          <w:szCs w:val="24"/>
        </w:rPr>
        <w:t xml:space="preserve"> плохо»);</w:t>
      </w:r>
    </w:p>
    <w:p w:rsidR="006F3272" w:rsidRPr="00D1676C" w:rsidRDefault="00850E14"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iCs/>
          <w:color w:val="000000"/>
          <w:sz w:val="24"/>
          <w:szCs w:val="24"/>
        </w:rPr>
        <w:t xml:space="preserve">- </w:t>
      </w:r>
      <w:r w:rsidR="006F3272" w:rsidRPr="00D1676C">
        <w:rPr>
          <w:rFonts w:ascii="Times New Roman" w:eastAsia="Times New Roman" w:hAnsi="Times New Roman" w:cs="Times New Roman"/>
          <w:color w:val="000000"/>
          <w:spacing w:val="10"/>
          <w:sz w:val="24"/>
          <w:szCs w:val="24"/>
        </w:rPr>
        <w:t>формирование личного, эмоционального отношения к себе и окружающему миру;</w:t>
      </w:r>
    </w:p>
    <w:p w:rsidR="006F3272" w:rsidRPr="00D1676C" w:rsidRDefault="00850E14"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iCs/>
          <w:color w:val="000000"/>
          <w:sz w:val="24"/>
          <w:szCs w:val="24"/>
        </w:rPr>
        <w:t>-</w:t>
      </w:r>
      <w:r w:rsidR="006F3272" w:rsidRPr="00D1676C">
        <w:rPr>
          <w:rFonts w:ascii="Times New Roman" w:eastAsia="Times New Roman" w:hAnsi="Times New Roman" w:cs="Times New Roman"/>
          <w:color w:val="000000"/>
          <w:spacing w:val="10"/>
          <w:sz w:val="24"/>
          <w:szCs w:val="24"/>
        </w:rPr>
        <w:t xml:space="preserve"> формирование интереса к себе и окружающему миру (когда ребёнок задаёт вопросы);</w:t>
      </w:r>
    </w:p>
    <w:p w:rsidR="006F3272" w:rsidRPr="00D1676C" w:rsidRDefault="00850E14"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iCs/>
          <w:color w:val="000000"/>
          <w:sz w:val="24"/>
          <w:szCs w:val="24"/>
        </w:rPr>
        <w:t>-</w:t>
      </w:r>
      <w:r w:rsidR="006F3272" w:rsidRPr="00D1676C">
        <w:rPr>
          <w:rFonts w:ascii="Times New Roman" w:eastAsia="Times New Roman" w:hAnsi="Times New Roman" w:cs="Times New Roman"/>
          <w:color w:val="000000"/>
          <w:spacing w:val="10"/>
          <w:sz w:val="24"/>
          <w:szCs w:val="24"/>
        </w:rPr>
        <w:t xml:space="preserve"> эмоциональное осознание себя и окружающего мира;</w:t>
      </w:r>
    </w:p>
    <w:p w:rsidR="006F3272" w:rsidRPr="00D1676C" w:rsidRDefault="00850E14"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iCs/>
          <w:color w:val="000000"/>
          <w:sz w:val="24"/>
          <w:szCs w:val="24"/>
        </w:rPr>
        <w:t>-</w:t>
      </w:r>
      <w:r w:rsidR="006F3272" w:rsidRPr="00D1676C">
        <w:rPr>
          <w:rFonts w:ascii="Times New Roman" w:eastAsia="Times New Roman" w:hAnsi="Times New Roman" w:cs="Times New Roman"/>
          <w:color w:val="000000"/>
          <w:spacing w:val="10"/>
          <w:sz w:val="24"/>
          <w:szCs w:val="24"/>
        </w:rPr>
        <w:t xml:space="preserve"> формирование позитивного отношения к себе и окружающему миру;</w:t>
      </w:r>
    </w:p>
    <w:p w:rsidR="006F3272" w:rsidRPr="00D1676C" w:rsidRDefault="00850E14"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w:t>
      </w:r>
      <w:r w:rsidR="006F3272" w:rsidRPr="00D1676C">
        <w:rPr>
          <w:rFonts w:ascii="Times New Roman" w:eastAsia="Times New Roman" w:hAnsi="Times New Roman" w:cs="Times New Roman"/>
          <w:color w:val="000000"/>
          <w:spacing w:val="10"/>
          <w:sz w:val="24"/>
          <w:szCs w:val="24"/>
        </w:rPr>
        <w:t xml:space="preserve"> формирование желания выполнять учебные действия;</w:t>
      </w:r>
    </w:p>
    <w:p w:rsidR="006F3272" w:rsidRPr="00D1676C" w:rsidRDefault="00850E14"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iCs/>
          <w:color w:val="000000"/>
          <w:sz w:val="24"/>
          <w:szCs w:val="24"/>
        </w:rPr>
        <w:t xml:space="preserve">- </w:t>
      </w:r>
      <w:r w:rsidR="006F3272" w:rsidRPr="00D1676C">
        <w:rPr>
          <w:rFonts w:ascii="Times New Roman" w:eastAsia="Times New Roman" w:hAnsi="Times New Roman" w:cs="Times New Roman"/>
          <w:color w:val="000000"/>
          <w:spacing w:val="10"/>
          <w:sz w:val="24"/>
          <w:szCs w:val="24"/>
        </w:rPr>
        <w:t xml:space="preserve"> использование фантазии, воображения при выполнении учебных действий.</w:t>
      </w:r>
    </w:p>
    <w:p w:rsidR="006F3272" w:rsidRPr="00D1676C" w:rsidRDefault="006F3272"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 xml:space="preserve">В сфере </w:t>
      </w:r>
      <w:proofErr w:type="gramStart"/>
      <w:r w:rsidRPr="00D1676C">
        <w:rPr>
          <w:rFonts w:ascii="Times New Roman" w:eastAsia="Times New Roman" w:hAnsi="Times New Roman" w:cs="Times New Roman"/>
          <w:color w:val="000000"/>
          <w:spacing w:val="10"/>
          <w:sz w:val="24"/>
          <w:szCs w:val="24"/>
        </w:rPr>
        <w:t>личностных</w:t>
      </w:r>
      <w:proofErr w:type="gramEnd"/>
      <w:r w:rsidRPr="00D1676C">
        <w:rPr>
          <w:rFonts w:ascii="Times New Roman" w:eastAsia="Times New Roman" w:hAnsi="Times New Roman" w:cs="Times New Roman"/>
          <w:color w:val="000000"/>
          <w:spacing w:val="10"/>
          <w:sz w:val="24"/>
          <w:szCs w:val="24"/>
        </w:rPr>
        <w:t xml:space="preserve"> УУД будут сформированы;</w:t>
      </w:r>
    </w:p>
    <w:p w:rsidR="006F3272" w:rsidRPr="00D1676C" w:rsidRDefault="00850E14"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 xml:space="preserve">- </w:t>
      </w:r>
      <w:r w:rsidR="006F3272" w:rsidRPr="00D1676C">
        <w:rPr>
          <w:rFonts w:ascii="Times New Roman" w:eastAsia="Times New Roman" w:hAnsi="Times New Roman" w:cs="Times New Roman"/>
          <w:color w:val="000000"/>
          <w:spacing w:val="10"/>
          <w:sz w:val="24"/>
          <w:szCs w:val="24"/>
        </w:rPr>
        <w:t>внутренняя позиция школьника;</w:t>
      </w:r>
    </w:p>
    <w:p w:rsidR="006F3272" w:rsidRPr="00D1676C" w:rsidRDefault="00850E14" w:rsidP="00D1676C">
      <w:p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 xml:space="preserve">- </w:t>
      </w:r>
      <w:r w:rsidR="006F3272" w:rsidRPr="00D1676C">
        <w:rPr>
          <w:rFonts w:ascii="Times New Roman" w:eastAsia="Times New Roman" w:hAnsi="Times New Roman" w:cs="Times New Roman"/>
          <w:color w:val="000000"/>
          <w:spacing w:val="10"/>
          <w:sz w:val="24"/>
          <w:szCs w:val="24"/>
        </w:rPr>
        <w:t>личностная мотивация учебной деятельности;</w:t>
      </w:r>
    </w:p>
    <w:p w:rsidR="006F3272" w:rsidRPr="00D1676C" w:rsidRDefault="00850E14" w:rsidP="00D1676C">
      <w:p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 xml:space="preserve">- </w:t>
      </w:r>
      <w:r w:rsidR="006F3272" w:rsidRPr="00D1676C">
        <w:rPr>
          <w:rFonts w:ascii="Times New Roman" w:eastAsia="Times New Roman" w:hAnsi="Times New Roman" w:cs="Times New Roman"/>
          <w:color w:val="000000"/>
          <w:spacing w:val="10"/>
          <w:sz w:val="24"/>
          <w:szCs w:val="24"/>
        </w:rPr>
        <w:t>ориентация на моральные нормы и их выполнение.</w:t>
      </w:r>
    </w:p>
    <w:p w:rsidR="006F3272" w:rsidRPr="00D1676C" w:rsidRDefault="006F3272"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color w:val="000000"/>
          <w:sz w:val="24"/>
          <w:szCs w:val="24"/>
        </w:rPr>
        <w:t xml:space="preserve">Регулятивные универсальные учебные действия </w:t>
      </w:r>
      <w:r w:rsidRPr="00D1676C">
        <w:rPr>
          <w:rFonts w:ascii="Times New Roman" w:eastAsia="Times New Roman" w:hAnsi="Times New Roman" w:cs="Times New Roman"/>
          <w:color w:val="000000"/>
          <w:spacing w:val="10"/>
          <w:sz w:val="24"/>
          <w:szCs w:val="24"/>
        </w:rPr>
        <w:t xml:space="preserve">обеспечивают </w:t>
      </w:r>
      <w:proofErr w:type="gramStart"/>
      <w:r w:rsidRPr="00D1676C">
        <w:rPr>
          <w:rFonts w:ascii="Times New Roman" w:eastAsia="Times New Roman" w:hAnsi="Times New Roman" w:cs="Times New Roman"/>
          <w:color w:val="000000"/>
          <w:spacing w:val="10"/>
          <w:sz w:val="24"/>
          <w:szCs w:val="24"/>
        </w:rPr>
        <w:t>обучающимся</w:t>
      </w:r>
      <w:proofErr w:type="gramEnd"/>
      <w:r w:rsidRPr="00D1676C">
        <w:rPr>
          <w:rFonts w:ascii="Times New Roman" w:eastAsia="Times New Roman" w:hAnsi="Times New Roman" w:cs="Times New Roman"/>
          <w:color w:val="000000"/>
          <w:spacing w:val="10"/>
          <w:sz w:val="24"/>
          <w:szCs w:val="24"/>
        </w:rPr>
        <w:t xml:space="preserve"> организацию своей учебной деятельности.</w:t>
      </w:r>
    </w:p>
    <w:p w:rsidR="006F3272" w:rsidRPr="00D1676C" w:rsidRDefault="006F3272"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Регулятивные УУД:</w:t>
      </w:r>
    </w:p>
    <w:p w:rsidR="006F3272" w:rsidRPr="00D1676C" w:rsidRDefault="006F3272" w:rsidP="00D1676C">
      <w:pPr>
        <w:numPr>
          <w:ilvl w:val="0"/>
          <w:numId w:val="2"/>
        </w:num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целеполагание;</w:t>
      </w:r>
    </w:p>
    <w:p w:rsidR="006F3272" w:rsidRPr="00D1676C" w:rsidRDefault="006F3272" w:rsidP="00D1676C">
      <w:pPr>
        <w:numPr>
          <w:ilvl w:val="0"/>
          <w:numId w:val="2"/>
        </w:num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планирование;</w:t>
      </w:r>
    </w:p>
    <w:p w:rsidR="006F3272" w:rsidRPr="00D1676C" w:rsidRDefault="006F3272" w:rsidP="00D1676C">
      <w:pPr>
        <w:numPr>
          <w:ilvl w:val="0"/>
          <w:numId w:val="2"/>
        </w:num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прогнозирование:</w:t>
      </w:r>
    </w:p>
    <w:p w:rsidR="006F3272" w:rsidRPr="00D1676C" w:rsidRDefault="006F3272" w:rsidP="00D1676C">
      <w:pPr>
        <w:numPr>
          <w:ilvl w:val="0"/>
          <w:numId w:val="2"/>
        </w:num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контроль в форме сличения способа действия и его результата с заданным эталоном;</w:t>
      </w:r>
    </w:p>
    <w:p w:rsidR="006F3272" w:rsidRPr="00D1676C" w:rsidRDefault="006F3272" w:rsidP="00D1676C">
      <w:pPr>
        <w:numPr>
          <w:ilvl w:val="0"/>
          <w:numId w:val="2"/>
        </w:num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коррекция;</w:t>
      </w:r>
    </w:p>
    <w:p w:rsidR="006F3272" w:rsidRPr="00D1676C" w:rsidRDefault="006F3272" w:rsidP="00D1676C">
      <w:pPr>
        <w:numPr>
          <w:ilvl w:val="0"/>
          <w:numId w:val="2"/>
        </w:num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оценка;</w:t>
      </w:r>
    </w:p>
    <w:p w:rsidR="006F3272" w:rsidRPr="00D1676C" w:rsidRDefault="006F3272" w:rsidP="00D1676C">
      <w:pPr>
        <w:numPr>
          <w:ilvl w:val="0"/>
          <w:numId w:val="2"/>
        </w:num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 xml:space="preserve">волевая </w:t>
      </w:r>
      <w:proofErr w:type="spellStart"/>
      <w:r w:rsidRPr="00D1676C">
        <w:rPr>
          <w:rFonts w:ascii="Times New Roman" w:eastAsia="Times New Roman" w:hAnsi="Times New Roman" w:cs="Times New Roman"/>
          <w:color w:val="000000"/>
          <w:spacing w:val="10"/>
          <w:sz w:val="24"/>
          <w:szCs w:val="24"/>
        </w:rPr>
        <w:t>саморегуляция</w:t>
      </w:r>
      <w:proofErr w:type="spellEnd"/>
      <w:r w:rsidRPr="00D1676C">
        <w:rPr>
          <w:rFonts w:ascii="Times New Roman" w:eastAsia="Times New Roman" w:hAnsi="Times New Roman" w:cs="Times New Roman"/>
          <w:color w:val="000000"/>
          <w:spacing w:val="10"/>
          <w:sz w:val="24"/>
          <w:szCs w:val="24"/>
        </w:rPr>
        <w:t xml:space="preserve"> как способность к мобилизации сил и энергии, к волевому усилию - к выбору в ситуации мотивационного конфликта и преодолению препятствий.</w:t>
      </w:r>
    </w:p>
    <w:p w:rsidR="006F3272" w:rsidRPr="00D1676C" w:rsidRDefault="006F3272"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В сфере регулятивных УУД ученики смогут овладеть всеми типами учебных действий,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6F3272" w:rsidRPr="00D1676C" w:rsidRDefault="006F3272"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color w:val="000000"/>
          <w:sz w:val="24"/>
          <w:szCs w:val="24"/>
        </w:rPr>
        <w:t xml:space="preserve">Познавательные универсальные учебные действия </w:t>
      </w:r>
      <w:r w:rsidRPr="00D1676C">
        <w:rPr>
          <w:rFonts w:ascii="Times New Roman" w:eastAsia="Times New Roman" w:hAnsi="Times New Roman" w:cs="Times New Roman"/>
          <w:color w:val="000000"/>
          <w:spacing w:val="10"/>
          <w:sz w:val="24"/>
          <w:szCs w:val="24"/>
        </w:rPr>
        <w:t xml:space="preserve">включают; </w:t>
      </w:r>
      <w:proofErr w:type="spellStart"/>
      <w:r w:rsidRPr="00D1676C">
        <w:rPr>
          <w:rFonts w:ascii="Times New Roman" w:eastAsia="Times New Roman" w:hAnsi="Times New Roman" w:cs="Times New Roman"/>
          <w:color w:val="000000"/>
          <w:spacing w:val="10"/>
          <w:sz w:val="24"/>
          <w:szCs w:val="24"/>
        </w:rPr>
        <w:t>общеучебные</w:t>
      </w:r>
      <w:proofErr w:type="spellEnd"/>
      <w:r w:rsidRPr="00D1676C">
        <w:rPr>
          <w:rFonts w:ascii="Times New Roman" w:eastAsia="Times New Roman" w:hAnsi="Times New Roman" w:cs="Times New Roman"/>
          <w:color w:val="000000"/>
          <w:spacing w:val="10"/>
          <w:sz w:val="24"/>
          <w:szCs w:val="24"/>
        </w:rPr>
        <w:t>, логические учебные действия, а также постановку и решение проблемы.</w:t>
      </w:r>
    </w:p>
    <w:p w:rsidR="006F3272" w:rsidRPr="00D1676C" w:rsidRDefault="006F3272" w:rsidP="00D1676C">
      <w:pPr>
        <w:spacing w:after="0" w:line="240" w:lineRule="auto"/>
        <w:contextualSpacing/>
        <w:jc w:val="both"/>
        <w:rPr>
          <w:rFonts w:ascii="Times New Roman" w:eastAsia="Times New Roman" w:hAnsi="Times New Roman" w:cs="Times New Roman"/>
          <w:sz w:val="24"/>
          <w:szCs w:val="24"/>
        </w:rPr>
      </w:pPr>
      <w:proofErr w:type="spellStart"/>
      <w:r w:rsidRPr="00D1676C">
        <w:rPr>
          <w:rFonts w:ascii="Times New Roman" w:eastAsia="Times New Roman" w:hAnsi="Times New Roman" w:cs="Times New Roman"/>
          <w:color w:val="000000"/>
          <w:spacing w:val="10"/>
          <w:sz w:val="24"/>
          <w:szCs w:val="24"/>
        </w:rPr>
        <w:t>Общеучебные</w:t>
      </w:r>
      <w:proofErr w:type="spellEnd"/>
      <w:r w:rsidRPr="00D1676C">
        <w:rPr>
          <w:rFonts w:ascii="Times New Roman" w:eastAsia="Times New Roman" w:hAnsi="Times New Roman" w:cs="Times New Roman"/>
          <w:color w:val="000000"/>
          <w:spacing w:val="10"/>
          <w:sz w:val="24"/>
          <w:szCs w:val="24"/>
        </w:rPr>
        <w:t xml:space="preserve"> УД:</w:t>
      </w:r>
    </w:p>
    <w:p w:rsidR="006F3272" w:rsidRPr="00D1676C" w:rsidRDefault="006F3272" w:rsidP="00D1676C">
      <w:pPr>
        <w:numPr>
          <w:ilvl w:val="0"/>
          <w:numId w:val="2"/>
        </w:num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самостоятельное выделение и формулирование познавательной цели;</w:t>
      </w:r>
    </w:p>
    <w:p w:rsidR="006F3272" w:rsidRPr="00D1676C" w:rsidRDefault="006F3272" w:rsidP="00D1676C">
      <w:pPr>
        <w:numPr>
          <w:ilvl w:val="0"/>
          <w:numId w:val="2"/>
        </w:num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поиск и выделение необходимой информации, в том числе с помощью компьютерных средств:</w:t>
      </w:r>
    </w:p>
    <w:p w:rsidR="006F3272" w:rsidRPr="00D1676C" w:rsidRDefault="006F3272" w:rsidP="00D1676C">
      <w:pPr>
        <w:numPr>
          <w:ilvl w:val="0"/>
          <w:numId w:val="2"/>
        </w:num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структурирование знаний;</w:t>
      </w:r>
    </w:p>
    <w:p w:rsidR="006F3272" w:rsidRPr="00D1676C" w:rsidRDefault="006F3272" w:rsidP="00D1676C">
      <w:pPr>
        <w:numPr>
          <w:ilvl w:val="0"/>
          <w:numId w:val="2"/>
        </w:num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осознанное и произвольное построение речевого высказывания в устной и письменной форме:</w:t>
      </w:r>
    </w:p>
    <w:p w:rsidR="006F3272" w:rsidRPr="00D1676C" w:rsidRDefault="006F3272" w:rsidP="00D1676C">
      <w:pPr>
        <w:numPr>
          <w:ilvl w:val="0"/>
          <w:numId w:val="2"/>
        </w:num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выбор наиболее эффективных способов решения задач в зависимости от конкретных условий.</w:t>
      </w:r>
    </w:p>
    <w:p w:rsidR="006F3272" w:rsidRPr="00D1676C" w:rsidRDefault="006F3272" w:rsidP="00D1676C">
      <w:pPr>
        <w:spacing w:after="0" w:line="240" w:lineRule="auto"/>
        <w:contextualSpacing/>
        <w:jc w:val="both"/>
        <w:rPr>
          <w:rFonts w:ascii="Times New Roman" w:eastAsia="Times New Roman" w:hAnsi="Times New Roman" w:cs="Times New Roman"/>
          <w:sz w:val="24"/>
          <w:szCs w:val="24"/>
        </w:rPr>
      </w:pPr>
      <w:proofErr w:type="gramStart"/>
      <w:r w:rsidRPr="00D1676C">
        <w:rPr>
          <w:rFonts w:ascii="Times New Roman" w:eastAsia="Times New Roman" w:hAnsi="Times New Roman" w:cs="Times New Roman"/>
          <w:color w:val="000000"/>
          <w:spacing w:val="10"/>
          <w:sz w:val="24"/>
          <w:szCs w:val="24"/>
        </w:rPr>
        <w:t>Логические</w:t>
      </w:r>
      <w:proofErr w:type="gramEnd"/>
      <w:r w:rsidRPr="00D1676C">
        <w:rPr>
          <w:rFonts w:ascii="Times New Roman" w:eastAsia="Times New Roman" w:hAnsi="Times New Roman" w:cs="Times New Roman"/>
          <w:color w:val="000000"/>
          <w:spacing w:val="10"/>
          <w:sz w:val="24"/>
          <w:szCs w:val="24"/>
        </w:rPr>
        <w:t xml:space="preserve"> УД:</w:t>
      </w:r>
    </w:p>
    <w:p w:rsidR="006F3272" w:rsidRPr="00D1676C" w:rsidRDefault="00850E14" w:rsidP="00D1676C">
      <w:p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 xml:space="preserve">- </w:t>
      </w:r>
      <w:r w:rsidR="006F3272" w:rsidRPr="00D1676C">
        <w:rPr>
          <w:rFonts w:ascii="Times New Roman" w:eastAsia="Times New Roman" w:hAnsi="Times New Roman" w:cs="Times New Roman"/>
          <w:color w:val="000000"/>
          <w:spacing w:val="10"/>
          <w:sz w:val="24"/>
          <w:szCs w:val="24"/>
        </w:rPr>
        <w:t>анализ объектов с целью выделения признаков (существенных, несущественных);</w:t>
      </w:r>
    </w:p>
    <w:p w:rsidR="00850E14" w:rsidRPr="00D1676C" w:rsidRDefault="006F3272" w:rsidP="00D1676C">
      <w:p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bCs/>
          <w:iCs/>
          <w:color w:val="000000"/>
          <w:sz w:val="24"/>
          <w:szCs w:val="24"/>
        </w:rPr>
        <w:t>-</w:t>
      </w:r>
      <w:r w:rsidRPr="00D1676C">
        <w:rPr>
          <w:rFonts w:ascii="Times New Roman" w:eastAsia="Times New Roman" w:hAnsi="Times New Roman" w:cs="Times New Roman"/>
          <w:color w:val="000000"/>
          <w:spacing w:val="10"/>
          <w:sz w:val="24"/>
          <w:szCs w:val="24"/>
        </w:rPr>
        <w:t xml:space="preserve"> синтез - составление целого из частей, в том числе самостоятельное достраивание с восполнением недостающих компонентов; </w:t>
      </w:r>
    </w:p>
    <w:p w:rsidR="006F3272" w:rsidRPr="00D1676C" w:rsidRDefault="00850E14"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iCs/>
          <w:color w:val="000000"/>
          <w:sz w:val="24"/>
          <w:szCs w:val="24"/>
        </w:rPr>
        <w:t>-</w:t>
      </w:r>
      <w:r w:rsidR="006F3272" w:rsidRPr="00D1676C">
        <w:rPr>
          <w:rFonts w:ascii="Times New Roman" w:eastAsia="Times New Roman" w:hAnsi="Times New Roman" w:cs="Times New Roman"/>
          <w:color w:val="000000"/>
          <w:spacing w:val="10"/>
          <w:sz w:val="24"/>
          <w:szCs w:val="24"/>
        </w:rPr>
        <w:t xml:space="preserve"> выбор оснований и критериев для сравнения, </w:t>
      </w:r>
      <w:proofErr w:type="spellStart"/>
      <w:r w:rsidR="006F3272" w:rsidRPr="00D1676C">
        <w:rPr>
          <w:rFonts w:ascii="Times New Roman" w:eastAsia="Times New Roman" w:hAnsi="Times New Roman" w:cs="Times New Roman"/>
          <w:color w:val="000000"/>
          <w:spacing w:val="10"/>
          <w:sz w:val="24"/>
          <w:szCs w:val="24"/>
        </w:rPr>
        <w:t>сериации</w:t>
      </w:r>
      <w:proofErr w:type="spellEnd"/>
      <w:r w:rsidR="006F3272" w:rsidRPr="00D1676C">
        <w:rPr>
          <w:rFonts w:ascii="Times New Roman" w:eastAsia="Times New Roman" w:hAnsi="Times New Roman" w:cs="Times New Roman"/>
          <w:color w:val="000000"/>
          <w:spacing w:val="10"/>
          <w:sz w:val="24"/>
          <w:szCs w:val="24"/>
        </w:rPr>
        <w:t>, классификации объектов;</w:t>
      </w:r>
    </w:p>
    <w:p w:rsidR="006F3272" w:rsidRPr="00D1676C" w:rsidRDefault="00850E14"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iCs/>
          <w:color w:val="000000"/>
          <w:sz w:val="24"/>
          <w:szCs w:val="24"/>
        </w:rPr>
        <w:t xml:space="preserve">- </w:t>
      </w:r>
      <w:r w:rsidR="006F3272" w:rsidRPr="00D1676C">
        <w:rPr>
          <w:rFonts w:ascii="Times New Roman" w:eastAsia="Times New Roman" w:hAnsi="Times New Roman" w:cs="Times New Roman"/>
          <w:color w:val="000000"/>
          <w:spacing w:val="10"/>
          <w:sz w:val="24"/>
          <w:szCs w:val="24"/>
        </w:rPr>
        <w:t>подведение под понятие, выведение следствий;</w:t>
      </w:r>
    </w:p>
    <w:p w:rsidR="006F3272" w:rsidRPr="00D1676C" w:rsidRDefault="00850E14"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iCs/>
          <w:color w:val="000000"/>
          <w:sz w:val="24"/>
          <w:szCs w:val="24"/>
        </w:rPr>
        <w:lastRenderedPageBreak/>
        <w:t xml:space="preserve">- </w:t>
      </w:r>
      <w:r w:rsidR="006F3272" w:rsidRPr="00D1676C">
        <w:rPr>
          <w:rFonts w:ascii="Times New Roman" w:eastAsia="Times New Roman" w:hAnsi="Times New Roman" w:cs="Times New Roman"/>
          <w:color w:val="000000"/>
          <w:spacing w:val="10"/>
          <w:sz w:val="24"/>
          <w:szCs w:val="24"/>
        </w:rPr>
        <w:t xml:space="preserve">установление </w:t>
      </w:r>
      <w:proofErr w:type="spellStart"/>
      <w:r w:rsidR="006F3272" w:rsidRPr="00D1676C">
        <w:rPr>
          <w:rFonts w:ascii="Times New Roman" w:eastAsia="Times New Roman" w:hAnsi="Times New Roman" w:cs="Times New Roman"/>
          <w:color w:val="000000"/>
          <w:spacing w:val="10"/>
          <w:sz w:val="24"/>
          <w:szCs w:val="24"/>
        </w:rPr>
        <w:t>причинно</w:t>
      </w:r>
      <w:proofErr w:type="spellEnd"/>
      <w:r w:rsidR="006F3272" w:rsidRPr="00D1676C">
        <w:rPr>
          <w:rFonts w:ascii="Times New Roman" w:eastAsia="Times New Roman" w:hAnsi="Times New Roman" w:cs="Times New Roman"/>
          <w:color w:val="000000"/>
          <w:spacing w:val="10"/>
          <w:sz w:val="24"/>
          <w:szCs w:val="24"/>
        </w:rPr>
        <w:t xml:space="preserve"> - следственных связей, представление цепочек объектов и явлений;</w:t>
      </w:r>
    </w:p>
    <w:p w:rsidR="006F3272" w:rsidRPr="00D1676C" w:rsidRDefault="00850E14"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 xml:space="preserve">- </w:t>
      </w:r>
      <w:r w:rsidR="006F3272" w:rsidRPr="00D1676C">
        <w:rPr>
          <w:rFonts w:ascii="Times New Roman" w:eastAsia="Times New Roman" w:hAnsi="Times New Roman" w:cs="Times New Roman"/>
          <w:color w:val="000000"/>
          <w:spacing w:val="10"/>
          <w:sz w:val="24"/>
          <w:szCs w:val="24"/>
        </w:rPr>
        <w:t>построение логической цепочки рассуждений, анализ истинности утверждений;</w:t>
      </w:r>
    </w:p>
    <w:p w:rsidR="006F3272" w:rsidRPr="00D1676C" w:rsidRDefault="00850E14" w:rsidP="00D1676C">
      <w:p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sz w:val="24"/>
          <w:szCs w:val="24"/>
        </w:rPr>
        <w:t xml:space="preserve">- </w:t>
      </w:r>
      <w:r w:rsidR="006F3272" w:rsidRPr="00D1676C">
        <w:rPr>
          <w:rFonts w:ascii="Times New Roman" w:eastAsia="Times New Roman" w:hAnsi="Times New Roman" w:cs="Times New Roman"/>
          <w:color w:val="000000"/>
          <w:spacing w:val="10"/>
          <w:sz w:val="24"/>
          <w:szCs w:val="24"/>
        </w:rPr>
        <w:t>доказательство;</w:t>
      </w:r>
    </w:p>
    <w:p w:rsidR="006F3272" w:rsidRPr="00D1676C" w:rsidRDefault="00850E14" w:rsidP="00D1676C">
      <w:p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 xml:space="preserve">- </w:t>
      </w:r>
      <w:r w:rsidR="006F3272" w:rsidRPr="00D1676C">
        <w:rPr>
          <w:rFonts w:ascii="Times New Roman" w:eastAsia="Times New Roman" w:hAnsi="Times New Roman" w:cs="Times New Roman"/>
          <w:color w:val="000000"/>
          <w:spacing w:val="10"/>
          <w:sz w:val="24"/>
          <w:szCs w:val="24"/>
        </w:rPr>
        <w:t>выдвижение гипотез и их обоснование.</w:t>
      </w:r>
    </w:p>
    <w:p w:rsidR="006F3272" w:rsidRPr="00D1676C" w:rsidRDefault="00850E14"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По</w:t>
      </w:r>
      <w:r w:rsidR="006F3272" w:rsidRPr="00D1676C">
        <w:rPr>
          <w:rFonts w:ascii="Times New Roman" w:eastAsia="Times New Roman" w:hAnsi="Times New Roman" w:cs="Times New Roman"/>
          <w:color w:val="000000"/>
          <w:spacing w:val="10"/>
          <w:sz w:val="24"/>
          <w:szCs w:val="24"/>
        </w:rPr>
        <w:t>становка и решение проблемы:</w:t>
      </w:r>
    </w:p>
    <w:p w:rsidR="006F3272" w:rsidRPr="00D1676C" w:rsidRDefault="00850E14"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iCs/>
          <w:color w:val="000000"/>
          <w:sz w:val="24"/>
          <w:szCs w:val="24"/>
        </w:rPr>
        <w:t xml:space="preserve">- </w:t>
      </w:r>
      <w:r w:rsidR="006F3272" w:rsidRPr="00D1676C">
        <w:rPr>
          <w:rFonts w:ascii="Times New Roman" w:eastAsia="Times New Roman" w:hAnsi="Times New Roman" w:cs="Times New Roman"/>
          <w:color w:val="000000"/>
          <w:spacing w:val="10"/>
          <w:sz w:val="24"/>
          <w:szCs w:val="24"/>
        </w:rPr>
        <w:t>формирование проблемы;</w:t>
      </w:r>
    </w:p>
    <w:p w:rsidR="006F3272" w:rsidRPr="00D1676C" w:rsidRDefault="00850E14"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 xml:space="preserve">- </w:t>
      </w:r>
      <w:r w:rsidR="006F3272" w:rsidRPr="00D1676C">
        <w:rPr>
          <w:rFonts w:ascii="Times New Roman" w:eastAsia="Times New Roman" w:hAnsi="Times New Roman" w:cs="Times New Roman"/>
          <w:color w:val="000000"/>
          <w:spacing w:val="10"/>
          <w:sz w:val="24"/>
          <w:szCs w:val="24"/>
        </w:rPr>
        <w:t>самостоятельное создание способов решения проблем творческого и поискового характера.</w:t>
      </w:r>
    </w:p>
    <w:p w:rsidR="006F3272" w:rsidRPr="00D1676C" w:rsidRDefault="006F3272"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 xml:space="preserve">В сфере </w:t>
      </w:r>
      <w:proofErr w:type="gramStart"/>
      <w:r w:rsidRPr="00D1676C">
        <w:rPr>
          <w:rFonts w:ascii="Times New Roman" w:eastAsia="Times New Roman" w:hAnsi="Times New Roman" w:cs="Times New Roman"/>
          <w:color w:val="000000"/>
          <w:spacing w:val="10"/>
          <w:sz w:val="24"/>
          <w:szCs w:val="24"/>
        </w:rPr>
        <w:t>познавательных</w:t>
      </w:r>
      <w:proofErr w:type="gramEnd"/>
      <w:r w:rsidRPr="00D1676C">
        <w:rPr>
          <w:rFonts w:ascii="Times New Roman" w:eastAsia="Times New Roman" w:hAnsi="Times New Roman" w:cs="Times New Roman"/>
          <w:color w:val="000000"/>
          <w:spacing w:val="10"/>
          <w:sz w:val="24"/>
          <w:szCs w:val="24"/>
        </w:rPr>
        <w:t xml:space="preserve"> УУД ученик научится:</w:t>
      </w:r>
    </w:p>
    <w:p w:rsidR="006F3272" w:rsidRPr="00D1676C" w:rsidRDefault="00850E14" w:rsidP="00D1676C">
      <w:p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 xml:space="preserve">- </w:t>
      </w:r>
      <w:r w:rsidR="006F3272" w:rsidRPr="00D1676C">
        <w:rPr>
          <w:rFonts w:ascii="Times New Roman" w:eastAsia="Times New Roman" w:hAnsi="Times New Roman" w:cs="Times New Roman"/>
          <w:color w:val="000000"/>
          <w:spacing w:val="10"/>
          <w:sz w:val="24"/>
          <w:szCs w:val="24"/>
        </w:rPr>
        <w:t>использовать знаково-символические средства, в том числе овладеют действием моделирования;</w:t>
      </w:r>
    </w:p>
    <w:p w:rsidR="006F3272" w:rsidRPr="00D1676C" w:rsidRDefault="00850E14" w:rsidP="00D1676C">
      <w:p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w:t>
      </w:r>
      <w:r w:rsidR="006F3272" w:rsidRPr="00D1676C">
        <w:rPr>
          <w:rFonts w:ascii="Times New Roman" w:eastAsia="Times New Roman" w:hAnsi="Times New Roman" w:cs="Times New Roman"/>
          <w:color w:val="000000"/>
          <w:spacing w:val="10"/>
          <w:sz w:val="24"/>
          <w:szCs w:val="24"/>
        </w:rPr>
        <w:t>овладеют широким спектром логических действий и операций, включая общий приём решения задач.</w:t>
      </w:r>
    </w:p>
    <w:p w:rsidR="006F3272" w:rsidRPr="00D1676C" w:rsidRDefault="006F3272"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color w:val="000000"/>
          <w:spacing w:val="10"/>
          <w:sz w:val="24"/>
          <w:szCs w:val="24"/>
        </w:rPr>
        <w:t xml:space="preserve">К коммуникативным действиям </w:t>
      </w:r>
      <w:r w:rsidRPr="00D1676C">
        <w:rPr>
          <w:rFonts w:ascii="Times New Roman" w:eastAsia="Times New Roman" w:hAnsi="Times New Roman" w:cs="Times New Roman"/>
          <w:color w:val="000000"/>
          <w:spacing w:val="10"/>
          <w:sz w:val="24"/>
          <w:szCs w:val="24"/>
        </w:rPr>
        <w:t>относятся:</w:t>
      </w:r>
    </w:p>
    <w:p w:rsidR="006F3272" w:rsidRPr="00D1676C" w:rsidRDefault="00850E14"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iCs/>
          <w:color w:val="000000"/>
          <w:sz w:val="24"/>
          <w:szCs w:val="24"/>
        </w:rPr>
        <w:t xml:space="preserve">- </w:t>
      </w:r>
      <w:r w:rsidR="006F3272" w:rsidRPr="00D1676C">
        <w:rPr>
          <w:rFonts w:ascii="Times New Roman" w:eastAsia="Times New Roman" w:hAnsi="Times New Roman" w:cs="Times New Roman"/>
          <w:color w:val="000000"/>
          <w:spacing w:val="10"/>
          <w:sz w:val="24"/>
          <w:szCs w:val="24"/>
        </w:rPr>
        <w:t>планирование учебного сотрудничества с учителем и сверстниками - определение цели, функций участников, способов взаимодействия;</w:t>
      </w:r>
    </w:p>
    <w:p w:rsidR="006F3272" w:rsidRPr="00D1676C" w:rsidRDefault="00850E14"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iCs/>
          <w:color w:val="000000"/>
          <w:sz w:val="24"/>
          <w:szCs w:val="24"/>
        </w:rPr>
        <w:t xml:space="preserve">- </w:t>
      </w:r>
      <w:r w:rsidR="006F3272" w:rsidRPr="00D1676C">
        <w:rPr>
          <w:rFonts w:ascii="Times New Roman" w:eastAsia="Times New Roman" w:hAnsi="Times New Roman" w:cs="Times New Roman"/>
          <w:color w:val="000000"/>
          <w:spacing w:val="10"/>
          <w:sz w:val="24"/>
          <w:szCs w:val="24"/>
        </w:rPr>
        <w:t xml:space="preserve">постановка вопросов инициативное </w:t>
      </w:r>
      <w:r w:rsidR="00F90090" w:rsidRPr="00D1676C">
        <w:rPr>
          <w:rFonts w:ascii="Times New Roman" w:eastAsia="Times New Roman" w:hAnsi="Times New Roman" w:cs="Times New Roman"/>
          <w:color w:val="000000"/>
          <w:spacing w:val="10"/>
          <w:sz w:val="24"/>
          <w:szCs w:val="24"/>
        </w:rPr>
        <w:t>сотрудничество в поиске и сборе</w:t>
      </w:r>
      <w:r w:rsidR="006F3272" w:rsidRPr="00D1676C">
        <w:rPr>
          <w:rFonts w:ascii="Times New Roman" w:eastAsia="Times New Roman" w:hAnsi="Times New Roman" w:cs="Times New Roman"/>
          <w:color w:val="000000"/>
          <w:spacing w:val="10"/>
          <w:sz w:val="24"/>
          <w:szCs w:val="24"/>
        </w:rPr>
        <w:t xml:space="preserve"> информации;</w:t>
      </w:r>
    </w:p>
    <w:p w:rsidR="006F3272" w:rsidRPr="00D1676C" w:rsidRDefault="00850E14"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iCs/>
          <w:color w:val="000000"/>
          <w:sz w:val="24"/>
          <w:szCs w:val="24"/>
        </w:rPr>
        <w:t xml:space="preserve">- </w:t>
      </w:r>
      <w:r w:rsidR="006F3272" w:rsidRPr="00D1676C">
        <w:rPr>
          <w:rFonts w:ascii="Times New Roman" w:eastAsia="Times New Roman" w:hAnsi="Times New Roman" w:cs="Times New Roman"/>
          <w:color w:val="000000"/>
          <w:spacing w:val="10"/>
          <w:sz w:val="24"/>
          <w:szCs w:val="24"/>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6F3272" w:rsidRPr="00D1676C" w:rsidRDefault="00850E14"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iCs/>
          <w:color w:val="000000"/>
          <w:sz w:val="24"/>
          <w:szCs w:val="24"/>
        </w:rPr>
        <w:t xml:space="preserve">- </w:t>
      </w:r>
      <w:r w:rsidR="006F3272" w:rsidRPr="00D1676C">
        <w:rPr>
          <w:rFonts w:ascii="Times New Roman" w:eastAsia="Times New Roman" w:hAnsi="Times New Roman" w:cs="Times New Roman"/>
          <w:color w:val="000000"/>
          <w:spacing w:val="10"/>
          <w:sz w:val="24"/>
          <w:szCs w:val="24"/>
        </w:rPr>
        <w:t>управление поведением партнёра - контроль, коррекция, оценка его действий;</w:t>
      </w:r>
    </w:p>
    <w:p w:rsidR="006F3272" w:rsidRPr="00D1676C" w:rsidRDefault="00850E14"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iCs/>
          <w:color w:val="000000"/>
          <w:sz w:val="24"/>
          <w:szCs w:val="24"/>
        </w:rPr>
        <w:t xml:space="preserve">- </w:t>
      </w:r>
      <w:r w:rsidR="006F3272" w:rsidRPr="00D1676C">
        <w:rPr>
          <w:rFonts w:ascii="Times New Roman" w:eastAsia="Times New Roman" w:hAnsi="Times New Roman" w:cs="Times New Roman"/>
          <w:color w:val="000000"/>
          <w:spacing w:val="10"/>
          <w:sz w:val="24"/>
          <w:szCs w:val="24"/>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6F3272" w:rsidRPr="00D1676C" w:rsidRDefault="006F3272"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 xml:space="preserve">В сфере </w:t>
      </w:r>
      <w:proofErr w:type="gramStart"/>
      <w:r w:rsidRPr="00D1676C">
        <w:rPr>
          <w:rFonts w:ascii="Times New Roman" w:eastAsia="Times New Roman" w:hAnsi="Times New Roman" w:cs="Times New Roman"/>
          <w:color w:val="000000"/>
          <w:spacing w:val="10"/>
          <w:sz w:val="24"/>
          <w:szCs w:val="24"/>
        </w:rPr>
        <w:t>коммуникативных</w:t>
      </w:r>
      <w:proofErr w:type="gramEnd"/>
      <w:r w:rsidRPr="00D1676C">
        <w:rPr>
          <w:rFonts w:ascii="Times New Roman" w:eastAsia="Times New Roman" w:hAnsi="Times New Roman" w:cs="Times New Roman"/>
          <w:color w:val="000000"/>
          <w:spacing w:val="10"/>
          <w:sz w:val="24"/>
          <w:szCs w:val="24"/>
        </w:rPr>
        <w:t xml:space="preserve"> УУД ученики смогут:</w:t>
      </w:r>
    </w:p>
    <w:p w:rsidR="006F3272" w:rsidRPr="00D1676C" w:rsidRDefault="00850E14" w:rsidP="00D1676C">
      <w:p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 xml:space="preserve">- </w:t>
      </w:r>
      <w:r w:rsidR="006F3272" w:rsidRPr="00D1676C">
        <w:rPr>
          <w:rFonts w:ascii="Times New Roman" w:eastAsia="Times New Roman" w:hAnsi="Times New Roman" w:cs="Times New Roman"/>
          <w:color w:val="000000"/>
          <w:spacing w:val="10"/>
          <w:sz w:val="24"/>
          <w:szCs w:val="24"/>
        </w:rPr>
        <w:t>учитывать позицию собеседника (партнёра);</w:t>
      </w:r>
    </w:p>
    <w:p w:rsidR="006F3272" w:rsidRPr="00D1676C" w:rsidRDefault="006F3272"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организовать и осуществить сотрудничество и кооперацию с учителем и сверстниками;</w:t>
      </w:r>
    </w:p>
    <w:p w:rsidR="006F3272" w:rsidRPr="00D1676C" w:rsidRDefault="00850E14" w:rsidP="00D1676C">
      <w:p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 xml:space="preserve">- </w:t>
      </w:r>
      <w:r w:rsidR="006F3272" w:rsidRPr="00D1676C">
        <w:rPr>
          <w:rFonts w:ascii="Times New Roman" w:eastAsia="Times New Roman" w:hAnsi="Times New Roman" w:cs="Times New Roman"/>
          <w:color w:val="000000"/>
          <w:spacing w:val="10"/>
          <w:sz w:val="24"/>
          <w:szCs w:val="24"/>
        </w:rPr>
        <w:t>адекватно передавать информацию;</w:t>
      </w:r>
    </w:p>
    <w:p w:rsidR="006F3272" w:rsidRPr="00D1676C" w:rsidRDefault="00850E14" w:rsidP="00D1676C">
      <w:p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 xml:space="preserve">- </w:t>
      </w:r>
      <w:r w:rsidR="006F3272" w:rsidRPr="00D1676C">
        <w:rPr>
          <w:rFonts w:ascii="Times New Roman" w:eastAsia="Times New Roman" w:hAnsi="Times New Roman" w:cs="Times New Roman"/>
          <w:color w:val="000000"/>
          <w:spacing w:val="10"/>
          <w:sz w:val="24"/>
          <w:szCs w:val="24"/>
        </w:rPr>
        <w:t>отображать предметное содержание и условия деятельности в речи.</w:t>
      </w:r>
    </w:p>
    <w:p w:rsidR="006F3272" w:rsidRPr="00D1676C" w:rsidRDefault="006F3272"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iCs/>
          <w:color w:val="000000"/>
          <w:sz w:val="24"/>
          <w:szCs w:val="24"/>
        </w:rPr>
        <w:t xml:space="preserve">Преемственность формирования УУД по ступеням общего образования </w:t>
      </w:r>
      <w:proofErr w:type="gramStart"/>
      <w:r w:rsidRPr="00D1676C">
        <w:rPr>
          <w:rFonts w:ascii="Times New Roman" w:eastAsia="Times New Roman" w:hAnsi="Times New Roman" w:cs="Times New Roman"/>
          <w:bCs/>
          <w:iCs/>
          <w:color w:val="000000"/>
          <w:sz w:val="24"/>
          <w:szCs w:val="24"/>
        </w:rPr>
        <w:t>в</w:t>
      </w:r>
      <w:proofErr w:type="gramEnd"/>
    </w:p>
    <w:p w:rsidR="006F3272" w:rsidRPr="00D1676C" w:rsidRDefault="006F3272" w:rsidP="00D1676C">
      <w:pPr>
        <w:spacing w:after="0" w:line="240" w:lineRule="auto"/>
        <w:contextualSpacing/>
        <w:jc w:val="both"/>
        <w:rPr>
          <w:rFonts w:ascii="Times New Roman" w:eastAsia="Times New Roman" w:hAnsi="Times New Roman" w:cs="Times New Roman"/>
          <w:sz w:val="24"/>
          <w:szCs w:val="24"/>
        </w:rPr>
      </w:pPr>
      <w:proofErr w:type="gramStart"/>
      <w:r w:rsidRPr="00D1676C">
        <w:rPr>
          <w:rFonts w:ascii="Times New Roman" w:eastAsia="Times New Roman" w:hAnsi="Times New Roman" w:cs="Times New Roman"/>
          <w:bCs/>
          <w:iCs/>
          <w:color w:val="000000"/>
          <w:sz w:val="24"/>
          <w:szCs w:val="24"/>
        </w:rPr>
        <w:t>соответствии</w:t>
      </w:r>
      <w:proofErr w:type="gramEnd"/>
      <w:r w:rsidRPr="00D1676C">
        <w:rPr>
          <w:rFonts w:ascii="Times New Roman" w:eastAsia="Times New Roman" w:hAnsi="Times New Roman" w:cs="Times New Roman"/>
          <w:bCs/>
          <w:iCs/>
          <w:color w:val="000000"/>
          <w:sz w:val="24"/>
          <w:szCs w:val="24"/>
        </w:rPr>
        <w:t xml:space="preserve"> с УМК «Школа России»</w:t>
      </w:r>
    </w:p>
    <w:p w:rsidR="006F3272" w:rsidRPr="00D1676C" w:rsidRDefault="006F3272" w:rsidP="00D1676C">
      <w:pPr>
        <w:spacing w:after="0" w:line="240" w:lineRule="auto"/>
        <w:ind w:firstLine="567"/>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Организация преемственности осуществляется при переходе от дошкольного образования к начальному образованию, от начального образования к основному образованию, от основного к среднему полному образованию. На каждой ступени образовательного процесса проводится диагностика (физическая, психологическая, педагогическая) готовности учащихся к обучению на следующей ступени.</w:t>
      </w:r>
    </w:p>
    <w:p w:rsidR="006F3272" w:rsidRPr="00D1676C" w:rsidRDefault="006F3272" w:rsidP="00D1676C">
      <w:pPr>
        <w:spacing w:after="0" w:line="240" w:lineRule="auto"/>
        <w:ind w:firstLine="567"/>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 xml:space="preserve">Стартовая диагностика определяет основные проблемы, характерные для большинства </w:t>
      </w:r>
      <w:proofErr w:type="gramStart"/>
      <w:r w:rsidRPr="00D1676C">
        <w:rPr>
          <w:rFonts w:ascii="Times New Roman" w:eastAsia="Times New Roman" w:hAnsi="Times New Roman" w:cs="Times New Roman"/>
          <w:color w:val="000000"/>
          <w:spacing w:val="10"/>
          <w:sz w:val="24"/>
          <w:szCs w:val="24"/>
        </w:rPr>
        <w:t>обучающихся</w:t>
      </w:r>
      <w:proofErr w:type="gramEnd"/>
      <w:r w:rsidRPr="00D1676C">
        <w:rPr>
          <w:rFonts w:ascii="Times New Roman" w:eastAsia="Times New Roman" w:hAnsi="Times New Roman" w:cs="Times New Roman"/>
          <w:color w:val="000000"/>
          <w:spacing w:val="10"/>
          <w:sz w:val="24"/>
          <w:szCs w:val="24"/>
        </w:rPr>
        <w:t>, и в соответствии с особенностями ступени обучения на определённый период выстраивается система работы по преемственности.</w:t>
      </w:r>
    </w:p>
    <w:p w:rsidR="006F3272" w:rsidRPr="00D1676C" w:rsidRDefault="006F3272" w:rsidP="00D1676C">
      <w:pPr>
        <w:spacing w:after="0" w:line="240" w:lineRule="auto"/>
        <w:ind w:firstLine="567"/>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Преемственность формирования учебных действий по ступеням общего образования обеспечивается за счёт:</w:t>
      </w:r>
    </w:p>
    <w:p w:rsidR="006F3272" w:rsidRPr="00D1676C" w:rsidRDefault="00850E14"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iCs/>
          <w:color w:val="000000"/>
          <w:sz w:val="24"/>
          <w:szCs w:val="24"/>
        </w:rPr>
        <w:t xml:space="preserve">- </w:t>
      </w:r>
      <w:r w:rsidR="006F3272" w:rsidRPr="00D1676C">
        <w:rPr>
          <w:rFonts w:ascii="Times New Roman" w:eastAsia="Times New Roman" w:hAnsi="Times New Roman" w:cs="Times New Roman"/>
          <w:color w:val="000000"/>
          <w:spacing w:val="10"/>
          <w:sz w:val="24"/>
          <w:szCs w:val="24"/>
        </w:rPr>
        <w:t>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6F3272" w:rsidRPr="00D1676C" w:rsidRDefault="00850E14"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iCs/>
          <w:color w:val="000000"/>
          <w:sz w:val="24"/>
          <w:szCs w:val="24"/>
        </w:rPr>
        <w:t xml:space="preserve">- </w:t>
      </w:r>
      <w:r w:rsidR="006F3272" w:rsidRPr="00D1676C">
        <w:rPr>
          <w:rFonts w:ascii="Times New Roman" w:eastAsia="Times New Roman" w:hAnsi="Times New Roman" w:cs="Times New Roman"/>
          <w:color w:val="000000"/>
          <w:spacing w:val="10"/>
          <w:sz w:val="24"/>
          <w:szCs w:val="24"/>
        </w:rPr>
        <w:t>четкого представления педагогов о планируемых результатах обучения на каждой ступени;</w:t>
      </w:r>
    </w:p>
    <w:p w:rsidR="006F3272" w:rsidRPr="00D1676C" w:rsidRDefault="00850E14"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iCs/>
          <w:color w:val="000000"/>
          <w:sz w:val="24"/>
          <w:szCs w:val="24"/>
        </w:rPr>
        <w:t xml:space="preserve">- </w:t>
      </w:r>
      <w:r w:rsidR="006F3272" w:rsidRPr="00D1676C">
        <w:rPr>
          <w:rFonts w:ascii="Times New Roman" w:eastAsia="Times New Roman" w:hAnsi="Times New Roman" w:cs="Times New Roman"/>
          <w:color w:val="000000"/>
          <w:spacing w:val="10"/>
          <w:sz w:val="24"/>
          <w:szCs w:val="24"/>
        </w:rPr>
        <w:t xml:space="preserve">целенаправленной деятельности по реализации условий, обеспечивающих развитие УУД в образовательном процессе (коммуникативные, речевые, регулятивные, </w:t>
      </w:r>
      <w:proofErr w:type="spellStart"/>
      <w:r w:rsidR="006F3272" w:rsidRPr="00D1676C">
        <w:rPr>
          <w:rFonts w:ascii="Times New Roman" w:eastAsia="Times New Roman" w:hAnsi="Times New Roman" w:cs="Times New Roman"/>
          <w:color w:val="000000"/>
          <w:spacing w:val="10"/>
          <w:sz w:val="24"/>
          <w:szCs w:val="24"/>
        </w:rPr>
        <w:t>общепознавательные</w:t>
      </w:r>
      <w:proofErr w:type="spellEnd"/>
      <w:r w:rsidR="006F3272" w:rsidRPr="00D1676C">
        <w:rPr>
          <w:rFonts w:ascii="Times New Roman" w:eastAsia="Times New Roman" w:hAnsi="Times New Roman" w:cs="Times New Roman"/>
          <w:color w:val="000000"/>
          <w:spacing w:val="10"/>
          <w:sz w:val="24"/>
          <w:szCs w:val="24"/>
        </w:rPr>
        <w:t>, логические и др.).</w:t>
      </w:r>
    </w:p>
    <w:p w:rsidR="006F3272" w:rsidRPr="00D1676C" w:rsidRDefault="006F3272" w:rsidP="00D1676C">
      <w:pPr>
        <w:spacing w:after="0" w:line="240" w:lineRule="auto"/>
        <w:ind w:firstLine="567"/>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Основанием преемственности разных ступеней образовательной системы становится ориентация на ключевой стратегический приоритет непрерывного образования - формирования умения учиться.</w:t>
      </w:r>
    </w:p>
    <w:p w:rsidR="006F3272" w:rsidRPr="00D1676C" w:rsidRDefault="006F3272" w:rsidP="00D1676C">
      <w:pPr>
        <w:spacing w:after="0" w:line="240" w:lineRule="auto"/>
        <w:ind w:firstLine="567"/>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В таблице представ</w:t>
      </w:r>
      <w:r w:rsidR="00693F68" w:rsidRPr="00D1676C">
        <w:rPr>
          <w:rFonts w:ascii="Times New Roman" w:eastAsia="Times New Roman" w:hAnsi="Times New Roman" w:cs="Times New Roman"/>
          <w:color w:val="000000"/>
          <w:spacing w:val="10"/>
          <w:sz w:val="24"/>
          <w:szCs w:val="24"/>
        </w:rPr>
        <w:t>лены УУД,</w:t>
      </w:r>
      <w:r w:rsidR="00F90090" w:rsidRPr="00D1676C">
        <w:rPr>
          <w:rFonts w:ascii="Times New Roman" w:eastAsia="Times New Roman" w:hAnsi="Times New Roman" w:cs="Times New Roman"/>
          <w:color w:val="000000"/>
          <w:spacing w:val="10"/>
          <w:sz w:val="24"/>
          <w:szCs w:val="24"/>
        </w:rPr>
        <w:t xml:space="preserve"> результаты развития У</w:t>
      </w:r>
      <w:r w:rsidRPr="00D1676C">
        <w:rPr>
          <w:rFonts w:ascii="Times New Roman" w:eastAsia="Times New Roman" w:hAnsi="Times New Roman" w:cs="Times New Roman"/>
          <w:color w:val="000000"/>
          <w:spacing w:val="10"/>
          <w:sz w:val="24"/>
          <w:szCs w:val="24"/>
        </w:rPr>
        <w:t>УД, их значение для обучения в начальной и основной школе.</w:t>
      </w:r>
    </w:p>
    <w:p w:rsidR="0056119A" w:rsidRPr="00D1676C" w:rsidRDefault="0056119A" w:rsidP="00D1676C">
      <w:pPr>
        <w:spacing w:after="0" w:line="240" w:lineRule="auto"/>
        <w:ind w:firstLine="567"/>
        <w:contextualSpacing/>
        <w:jc w:val="both"/>
        <w:rPr>
          <w:rFonts w:ascii="Times New Roman" w:eastAsia="Times New Roman" w:hAnsi="Times New Roman" w:cs="Times New Roman"/>
          <w:sz w:val="24"/>
          <w:szCs w:val="24"/>
        </w:rPr>
      </w:pPr>
    </w:p>
    <w:tbl>
      <w:tblPr>
        <w:tblW w:w="0" w:type="auto"/>
        <w:tblInd w:w="5" w:type="dxa"/>
        <w:tblLayout w:type="fixed"/>
        <w:tblCellMar>
          <w:left w:w="0" w:type="dxa"/>
          <w:right w:w="0" w:type="dxa"/>
        </w:tblCellMar>
        <w:tblLook w:val="0000" w:firstRow="0" w:lastRow="0" w:firstColumn="0" w:lastColumn="0" w:noHBand="0" w:noVBand="0"/>
      </w:tblPr>
      <w:tblGrid>
        <w:gridCol w:w="2923"/>
        <w:gridCol w:w="3538"/>
        <w:gridCol w:w="3182"/>
      </w:tblGrid>
      <w:tr w:rsidR="006F3272" w:rsidRPr="00D1676C">
        <w:trPr>
          <w:trHeight w:hRule="exact" w:val="576"/>
        </w:trPr>
        <w:tc>
          <w:tcPr>
            <w:tcW w:w="2923" w:type="dxa"/>
            <w:tcBorders>
              <w:top w:val="single" w:sz="4" w:space="0" w:color="auto"/>
              <w:left w:val="single" w:sz="4" w:space="0" w:color="auto"/>
              <w:bottom w:val="nil"/>
              <w:right w:val="nil"/>
            </w:tcBorders>
            <w:shd w:val="clear" w:color="auto" w:fill="FFFFFF"/>
          </w:tcPr>
          <w:p w:rsidR="006F3272" w:rsidRPr="00D1676C" w:rsidRDefault="006F3272"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lastRenderedPageBreak/>
              <w:t>УУД</w:t>
            </w:r>
          </w:p>
        </w:tc>
        <w:tc>
          <w:tcPr>
            <w:tcW w:w="3538" w:type="dxa"/>
            <w:tcBorders>
              <w:top w:val="single" w:sz="4" w:space="0" w:color="auto"/>
              <w:left w:val="single" w:sz="4" w:space="0" w:color="auto"/>
              <w:bottom w:val="nil"/>
              <w:right w:val="nil"/>
            </w:tcBorders>
            <w:shd w:val="clear" w:color="auto" w:fill="FFFFFF"/>
          </w:tcPr>
          <w:p w:rsidR="006F3272" w:rsidRPr="00D1676C" w:rsidRDefault="006F3272"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color w:val="000000"/>
                <w:sz w:val="24"/>
                <w:szCs w:val="24"/>
              </w:rPr>
              <w:t>Результаты развития</w:t>
            </w:r>
          </w:p>
          <w:p w:rsidR="006F3272" w:rsidRPr="00D1676C" w:rsidRDefault="006F3272"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УУД</w:t>
            </w:r>
          </w:p>
        </w:tc>
        <w:tc>
          <w:tcPr>
            <w:tcW w:w="3182" w:type="dxa"/>
            <w:tcBorders>
              <w:top w:val="single" w:sz="4" w:space="0" w:color="auto"/>
              <w:left w:val="single" w:sz="4" w:space="0" w:color="auto"/>
              <w:bottom w:val="nil"/>
              <w:right w:val="single" w:sz="4" w:space="0" w:color="auto"/>
            </w:tcBorders>
            <w:shd w:val="clear" w:color="auto" w:fill="FFFFFF"/>
          </w:tcPr>
          <w:p w:rsidR="006F3272" w:rsidRPr="00D1676C" w:rsidRDefault="006F3272"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color w:val="000000"/>
                <w:sz w:val="24"/>
                <w:szCs w:val="24"/>
              </w:rPr>
              <w:t>Значение для обучения</w:t>
            </w:r>
          </w:p>
        </w:tc>
      </w:tr>
      <w:tr w:rsidR="006F3272" w:rsidRPr="00D1676C" w:rsidTr="0056119A">
        <w:trPr>
          <w:trHeight w:hRule="exact" w:val="2068"/>
        </w:trPr>
        <w:tc>
          <w:tcPr>
            <w:tcW w:w="2923" w:type="dxa"/>
            <w:tcBorders>
              <w:top w:val="single" w:sz="4" w:space="0" w:color="auto"/>
              <w:left w:val="single" w:sz="4" w:space="0" w:color="auto"/>
              <w:bottom w:val="nil"/>
              <w:right w:val="nil"/>
            </w:tcBorders>
            <w:shd w:val="clear" w:color="auto" w:fill="FFFFFF"/>
          </w:tcPr>
          <w:p w:rsidR="006F3272" w:rsidRPr="00D1676C" w:rsidRDefault="006F3272"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Личностные</w:t>
            </w:r>
          </w:p>
          <w:p w:rsidR="006F3272" w:rsidRPr="00D1676C" w:rsidRDefault="006F3272"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действия</w:t>
            </w:r>
          </w:p>
          <w:p w:rsidR="006F3272" w:rsidRPr="00D1676C" w:rsidRDefault="0056119A" w:rsidP="00D1676C">
            <w:pPr>
              <w:spacing w:after="0" w:line="240" w:lineRule="auto"/>
              <w:contextualSpacing/>
              <w:jc w:val="both"/>
              <w:rPr>
                <w:rFonts w:ascii="Times New Roman" w:eastAsia="Times New Roman" w:hAnsi="Times New Roman" w:cs="Times New Roman"/>
                <w:sz w:val="24"/>
                <w:szCs w:val="24"/>
              </w:rPr>
            </w:pPr>
            <w:proofErr w:type="spellStart"/>
            <w:r w:rsidRPr="00D1676C">
              <w:rPr>
                <w:rFonts w:ascii="Times New Roman" w:eastAsia="Times New Roman" w:hAnsi="Times New Roman" w:cs="Times New Roman"/>
                <w:color w:val="000000"/>
                <w:spacing w:val="10"/>
                <w:sz w:val="24"/>
                <w:szCs w:val="24"/>
              </w:rPr>
              <w:t>смыслообразован</w:t>
            </w:r>
            <w:r w:rsidR="006F3272" w:rsidRPr="00D1676C">
              <w:rPr>
                <w:rFonts w:ascii="Times New Roman" w:eastAsia="Times New Roman" w:hAnsi="Times New Roman" w:cs="Times New Roman"/>
                <w:color w:val="000000"/>
                <w:spacing w:val="10"/>
                <w:sz w:val="24"/>
                <w:szCs w:val="24"/>
              </w:rPr>
              <w:t>ие</w:t>
            </w:r>
            <w:proofErr w:type="spellEnd"/>
          </w:p>
          <w:p w:rsidR="006F3272" w:rsidRPr="00D1676C" w:rsidRDefault="006F3272"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-самоопределение</w:t>
            </w:r>
          </w:p>
          <w:p w:rsidR="006F3272" w:rsidRPr="00D1676C" w:rsidRDefault="006F3272"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Регулятивные</w:t>
            </w:r>
          </w:p>
        </w:tc>
        <w:tc>
          <w:tcPr>
            <w:tcW w:w="3538" w:type="dxa"/>
            <w:tcBorders>
              <w:top w:val="single" w:sz="4" w:space="0" w:color="auto"/>
              <w:left w:val="single" w:sz="4" w:space="0" w:color="auto"/>
              <w:bottom w:val="nil"/>
              <w:right w:val="nil"/>
            </w:tcBorders>
            <w:shd w:val="clear" w:color="auto" w:fill="FFFFFF"/>
          </w:tcPr>
          <w:p w:rsidR="006F3272" w:rsidRPr="00D1676C" w:rsidRDefault="006F3272"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Адекватная школьная мотивация.</w:t>
            </w:r>
          </w:p>
          <w:p w:rsidR="006F3272" w:rsidRPr="00D1676C" w:rsidRDefault="006F3272"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Мотивация достижения.</w:t>
            </w:r>
          </w:p>
          <w:p w:rsidR="006F3272" w:rsidRPr="00D1676C" w:rsidRDefault="006F3272"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Развитие основ гражданской идентичности.</w:t>
            </w:r>
          </w:p>
          <w:p w:rsidR="006F3272" w:rsidRPr="00D1676C" w:rsidRDefault="006F3272"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Рефлексивная адекватная самооценка.</w:t>
            </w:r>
          </w:p>
        </w:tc>
        <w:tc>
          <w:tcPr>
            <w:tcW w:w="3182" w:type="dxa"/>
            <w:tcBorders>
              <w:top w:val="single" w:sz="4" w:space="0" w:color="auto"/>
              <w:left w:val="single" w:sz="4" w:space="0" w:color="auto"/>
              <w:bottom w:val="nil"/>
              <w:right w:val="single" w:sz="4" w:space="0" w:color="auto"/>
            </w:tcBorders>
            <w:shd w:val="clear" w:color="auto" w:fill="FFFFFF"/>
          </w:tcPr>
          <w:p w:rsidR="006F3272" w:rsidRPr="00D1676C" w:rsidRDefault="006F3272"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 xml:space="preserve">Обучение в зоне ближайшего развития ребёнка. Адекватная оценка учащимся границ «знания и незнания». Достаточно </w:t>
            </w:r>
            <w:proofErr w:type="gramStart"/>
            <w:r w:rsidRPr="00D1676C">
              <w:rPr>
                <w:rFonts w:ascii="Times New Roman" w:eastAsia="Times New Roman" w:hAnsi="Times New Roman" w:cs="Times New Roman"/>
                <w:color w:val="000000"/>
                <w:spacing w:val="10"/>
                <w:sz w:val="24"/>
                <w:szCs w:val="24"/>
              </w:rPr>
              <w:t>высокая</w:t>
            </w:r>
            <w:proofErr w:type="gramEnd"/>
            <w:r w:rsidRPr="00D1676C">
              <w:rPr>
                <w:rFonts w:ascii="Times New Roman" w:eastAsia="Times New Roman" w:hAnsi="Times New Roman" w:cs="Times New Roman"/>
                <w:color w:val="000000"/>
                <w:spacing w:val="10"/>
                <w:sz w:val="24"/>
                <w:szCs w:val="24"/>
              </w:rPr>
              <w:t xml:space="preserve"> </w:t>
            </w:r>
            <w:proofErr w:type="spellStart"/>
            <w:r w:rsidRPr="00D1676C">
              <w:rPr>
                <w:rFonts w:ascii="Times New Roman" w:eastAsia="Times New Roman" w:hAnsi="Times New Roman" w:cs="Times New Roman"/>
                <w:color w:val="000000"/>
                <w:spacing w:val="10"/>
                <w:sz w:val="24"/>
                <w:szCs w:val="24"/>
              </w:rPr>
              <w:t>самоэффективность</w:t>
            </w:r>
            <w:proofErr w:type="spellEnd"/>
            <w:r w:rsidRPr="00D1676C">
              <w:rPr>
                <w:rFonts w:ascii="Times New Roman" w:eastAsia="Times New Roman" w:hAnsi="Times New Roman" w:cs="Times New Roman"/>
                <w:color w:val="000000"/>
                <w:spacing w:val="10"/>
                <w:sz w:val="24"/>
                <w:szCs w:val="24"/>
              </w:rPr>
              <w:t xml:space="preserve"> в форме принятия учебной цели и работы над её достижением.</w:t>
            </w:r>
          </w:p>
        </w:tc>
      </w:tr>
      <w:tr w:rsidR="006F3272" w:rsidRPr="00D1676C">
        <w:trPr>
          <w:trHeight w:hRule="exact" w:val="1670"/>
        </w:trPr>
        <w:tc>
          <w:tcPr>
            <w:tcW w:w="2923" w:type="dxa"/>
            <w:tcBorders>
              <w:top w:val="single" w:sz="4" w:space="0" w:color="auto"/>
              <w:left w:val="single" w:sz="4" w:space="0" w:color="auto"/>
              <w:bottom w:val="nil"/>
              <w:right w:val="nil"/>
            </w:tcBorders>
            <w:shd w:val="clear" w:color="auto" w:fill="FFFFFF"/>
          </w:tcPr>
          <w:p w:rsidR="006F3272" w:rsidRPr="00D1676C" w:rsidRDefault="006F3272"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Регулятивные.</w:t>
            </w:r>
          </w:p>
          <w:p w:rsidR="006F3272" w:rsidRPr="00D1676C" w:rsidRDefault="006F3272"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личностные.</w:t>
            </w:r>
          </w:p>
          <w:p w:rsidR="006F3272" w:rsidRPr="00D1676C" w:rsidRDefault="006F3272"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познавательные.</w:t>
            </w:r>
          </w:p>
          <w:p w:rsidR="006F3272" w:rsidRPr="00D1676C" w:rsidRDefault="006F3272"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коммуникативные</w:t>
            </w:r>
          </w:p>
          <w:p w:rsidR="006F3272" w:rsidRPr="00D1676C" w:rsidRDefault="006F3272"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действия</w:t>
            </w:r>
          </w:p>
        </w:tc>
        <w:tc>
          <w:tcPr>
            <w:tcW w:w="3538" w:type="dxa"/>
            <w:tcBorders>
              <w:top w:val="single" w:sz="4" w:space="0" w:color="auto"/>
              <w:left w:val="single" w:sz="4" w:space="0" w:color="auto"/>
              <w:bottom w:val="nil"/>
              <w:right w:val="nil"/>
            </w:tcBorders>
            <w:shd w:val="clear" w:color="auto" w:fill="FFFFFF"/>
          </w:tcPr>
          <w:p w:rsidR="006F3272" w:rsidRPr="00D1676C" w:rsidRDefault="006F3272"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 xml:space="preserve">Функционально - </w:t>
            </w:r>
            <w:proofErr w:type="gramStart"/>
            <w:r w:rsidRPr="00D1676C">
              <w:rPr>
                <w:rFonts w:ascii="Times New Roman" w:eastAsia="Times New Roman" w:hAnsi="Times New Roman" w:cs="Times New Roman"/>
                <w:color w:val="000000"/>
                <w:spacing w:val="10"/>
                <w:sz w:val="24"/>
                <w:szCs w:val="24"/>
              </w:rPr>
              <w:t>структурная</w:t>
            </w:r>
            <w:proofErr w:type="gramEnd"/>
            <w:r w:rsidRPr="00D1676C">
              <w:rPr>
                <w:rFonts w:ascii="Times New Roman" w:eastAsia="Times New Roman" w:hAnsi="Times New Roman" w:cs="Times New Roman"/>
                <w:color w:val="000000"/>
                <w:spacing w:val="10"/>
                <w:sz w:val="24"/>
                <w:szCs w:val="24"/>
              </w:rPr>
              <w:t xml:space="preserve"> </w:t>
            </w:r>
            <w:proofErr w:type="spellStart"/>
            <w:r w:rsidRPr="00D1676C">
              <w:rPr>
                <w:rFonts w:ascii="Times New Roman" w:eastAsia="Times New Roman" w:hAnsi="Times New Roman" w:cs="Times New Roman"/>
                <w:color w:val="000000"/>
                <w:spacing w:val="10"/>
                <w:sz w:val="24"/>
                <w:szCs w:val="24"/>
              </w:rPr>
              <w:t>сформированность</w:t>
            </w:r>
            <w:proofErr w:type="spellEnd"/>
            <w:r w:rsidRPr="00D1676C">
              <w:rPr>
                <w:rFonts w:ascii="Times New Roman" w:eastAsia="Times New Roman" w:hAnsi="Times New Roman" w:cs="Times New Roman"/>
                <w:color w:val="000000"/>
                <w:spacing w:val="10"/>
                <w:sz w:val="24"/>
                <w:szCs w:val="24"/>
              </w:rPr>
              <w:t xml:space="preserve"> учебной деятельности.</w:t>
            </w:r>
          </w:p>
          <w:p w:rsidR="006F3272" w:rsidRPr="00D1676C" w:rsidRDefault="006F3272"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Произвольность восприятия, внимания, памяти, воображения.</w:t>
            </w:r>
          </w:p>
        </w:tc>
        <w:tc>
          <w:tcPr>
            <w:tcW w:w="3182" w:type="dxa"/>
            <w:tcBorders>
              <w:top w:val="single" w:sz="4" w:space="0" w:color="auto"/>
              <w:left w:val="single" w:sz="4" w:space="0" w:color="auto"/>
              <w:bottom w:val="nil"/>
              <w:right w:val="single" w:sz="4" w:space="0" w:color="auto"/>
            </w:tcBorders>
            <w:shd w:val="clear" w:color="auto" w:fill="FFFFFF"/>
          </w:tcPr>
          <w:p w:rsidR="006F3272" w:rsidRPr="00D1676C" w:rsidRDefault="006F3272"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Высокая успешность в усвоении учебного содержания. Создание предпосылок для дальнейшего перехода к самообразованию.</w:t>
            </w:r>
          </w:p>
        </w:tc>
      </w:tr>
      <w:tr w:rsidR="006F3272" w:rsidRPr="00D1676C">
        <w:trPr>
          <w:trHeight w:hRule="exact" w:val="1382"/>
        </w:trPr>
        <w:tc>
          <w:tcPr>
            <w:tcW w:w="2923" w:type="dxa"/>
            <w:tcBorders>
              <w:top w:val="single" w:sz="4" w:space="0" w:color="auto"/>
              <w:left w:val="single" w:sz="4" w:space="0" w:color="auto"/>
              <w:bottom w:val="nil"/>
              <w:right w:val="nil"/>
            </w:tcBorders>
            <w:shd w:val="clear" w:color="auto" w:fill="FFFFFF"/>
          </w:tcPr>
          <w:p w:rsidR="006F3272" w:rsidRPr="00D1676C" w:rsidRDefault="0056119A"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Коммуникативн</w:t>
            </w:r>
            <w:r w:rsidR="006F3272" w:rsidRPr="00D1676C">
              <w:rPr>
                <w:rFonts w:ascii="Times New Roman" w:eastAsia="Times New Roman" w:hAnsi="Times New Roman" w:cs="Times New Roman"/>
                <w:color w:val="000000"/>
                <w:spacing w:val="10"/>
                <w:sz w:val="24"/>
                <w:szCs w:val="24"/>
              </w:rPr>
              <w:t>ые (речевые), регулятивные действия.</w:t>
            </w:r>
          </w:p>
        </w:tc>
        <w:tc>
          <w:tcPr>
            <w:tcW w:w="3538" w:type="dxa"/>
            <w:tcBorders>
              <w:top w:val="single" w:sz="4" w:space="0" w:color="auto"/>
              <w:left w:val="single" w:sz="4" w:space="0" w:color="auto"/>
              <w:bottom w:val="nil"/>
              <w:right w:val="nil"/>
            </w:tcBorders>
            <w:shd w:val="clear" w:color="auto" w:fill="FFFFFF"/>
          </w:tcPr>
          <w:p w:rsidR="006F3272" w:rsidRPr="00D1676C" w:rsidRDefault="006F3272"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Внутренний план действия.</w:t>
            </w:r>
          </w:p>
        </w:tc>
        <w:tc>
          <w:tcPr>
            <w:tcW w:w="3182" w:type="dxa"/>
            <w:tcBorders>
              <w:top w:val="single" w:sz="4" w:space="0" w:color="auto"/>
              <w:left w:val="single" w:sz="4" w:space="0" w:color="auto"/>
              <w:bottom w:val="nil"/>
              <w:right w:val="single" w:sz="4" w:space="0" w:color="auto"/>
            </w:tcBorders>
            <w:shd w:val="clear" w:color="auto" w:fill="FFFFFF"/>
          </w:tcPr>
          <w:p w:rsidR="006F3272" w:rsidRPr="00D1676C" w:rsidRDefault="006F3272"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Способность действовать «в уме». Отрыв слова от предмета, достижение нового уровня обобщения.</w:t>
            </w:r>
          </w:p>
        </w:tc>
      </w:tr>
      <w:tr w:rsidR="006F3272" w:rsidRPr="00D1676C">
        <w:trPr>
          <w:trHeight w:hRule="exact" w:val="1133"/>
        </w:trPr>
        <w:tc>
          <w:tcPr>
            <w:tcW w:w="2923" w:type="dxa"/>
            <w:tcBorders>
              <w:top w:val="single" w:sz="4" w:space="0" w:color="auto"/>
              <w:left w:val="single" w:sz="4" w:space="0" w:color="auto"/>
              <w:bottom w:val="single" w:sz="4" w:space="0" w:color="auto"/>
              <w:right w:val="nil"/>
            </w:tcBorders>
            <w:shd w:val="clear" w:color="auto" w:fill="FFFFFF"/>
          </w:tcPr>
          <w:p w:rsidR="006F3272" w:rsidRPr="00D1676C" w:rsidRDefault="0056119A"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 xml:space="preserve">Коммуникативные </w:t>
            </w:r>
            <w:r w:rsidR="006F3272" w:rsidRPr="00D1676C">
              <w:rPr>
                <w:rFonts w:ascii="Times New Roman" w:eastAsia="Times New Roman" w:hAnsi="Times New Roman" w:cs="Times New Roman"/>
                <w:color w:val="000000"/>
                <w:spacing w:val="10"/>
                <w:sz w:val="24"/>
                <w:szCs w:val="24"/>
              </w:rPr>
              <w:t>регулятивные действия.</w:t>
            </w:r>
          </w:p>
        </w:tc>
        <w:tc>
          <w:tcPr>
            <w:tcW w:w="3538" w:type="dxa"/>
            <w:tcBorders>
              <w:top w:val="single" w:sz="4" w:space="0" w:color="auto"/>
              <w:left w:val="single" w:sz="4" w:space="0" w:color="auto"/>
              <w:bottom w:val="single" w:sz="4" w:space="0" w:color="auto"/>
              <w:right w:val="nil"/>
            </w:tcBorders>
            <w:shd w:val="clear" w:color="auto" w:fill="FFFFFF"/>
          </w:tcPr>
          <w:p w:rsidR="006F3272" w:rsidRPr="00D1676C" w:rsidRDefault="0056119A"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Рефлексия - осознание учащимся содержан</w:t>
            </w:r>
            <w:r w:rsidR="006F3272" w:rsidRPr="00D1676C">
              <w:rPr>
                <w:rFonts w:ascii="Times New Roman" w:eastAsia="Times New Roman" w:hAnsi="Times New Roman" w:cs="Times New Roman"/>
                <w:color w:val="000000"/>
                <w:spacing w:val="10"/>
                <w:sz w:val="24"/>
                <w:szCs w:val="24"/>
              </w:rPr>
              <w:t>ия, последовательности и освоений действий.</w:t>
            </w:r>
          </w:p>
        </w:tc>
        <w:tc>
          <w:tcPr>
            <w:tcW w:w="3182" w:type="dxa"/>
            <w:tcBorders>
              <w:top w:val="single" w:sz="4" w:space="0" w:color="auto"/>
              <w:left w:val="single" w:sz="4" w:space="0" w:color="auto"/>
              <w:bottom w:val="single" w:sz="4" w:space="0" w:color="auto"/>
              <w:right w:val="single" w:sz="4" w:space="0" w:color="auto"/>
            </w:tcBorders>
            <w:shd w:val="clear" w:color="auto" w:fill="FFFFFF"/>
          </w:tcPr>
          <w:p w:rsidR="006F3272" w:rsidRPr="00D1676C" w:rsidRDefault="006F3272"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Осознанность и критичность учебных действий.</w:t>
            </w:r>
          </w:p>
        </w:tc>
      </w:tr>
    </w:tbl>
    <w:p w:rsidR="006F3272" w:rsidRPr="00D1676C" w:rsidRDefault="006F3272"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iCs/>
          <w:color w:val="000000"/>
          <w:sz w:val="24"/>
          <w:szCs w:val="24"/>
        </w:rPr>
        <w:t>Планируемые результаты в освоении школьниками универсальных учебных действий по завершении начального обучения</w:t>
      </w:r>
    </w:p>
    <w:p w:rsidR="006F3272" w:rsidRPr="00D1676C" w:rsidRDefault="006F3272" w:rsidP="00D1676C">
      <w:pPr>
        <w:spacing w:after="0" w:line="240" w:lineRule="auto"/>
        <w:ind w:firstLine="567"/>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Педагогические ориентиры: Развитие личности.</w:t>
      </w:r>
    </w:p>
    <w:p w:rsidR="006F3272" w:rsidRPr="00D1676C" w:rsidRDefault="006F3272" w:rsidP="00D1676C">
      <w:pPr>
        <w:spacing w:after="0" w:line="240" w:lineRule="auto"/>
        <w:ind w:firstLine="567"/>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 xml:space="preserve">В сфере личностных универсальных учебных действий у выпускников будут сформированы внутренняя позиция </w:t>
      </w:r>
      <w:proofErr w:type="gramStart"/>
      <w:r w:rsidRPr="00D1676C">
        <w:rPr>
          <w:rFonts w:ascii="Times New Roman" w:eastAsia="Times New Roman" w:hAnsi="Times New Roman" w:cs="Times New Roman"/>
          <w:color w:val="000000"/>
          <w:spacing w:val="10"/>
          <w:sz w:val="24"/>
          <w:szCs w:val="24"/>
        </w:rPr>
        <w:t>обучающегося</w:t>
      </w:r>
      <w:proofErr w:type="gramEnd"/>
      <w:r w:rsidRPr="00D1676C">
        <w:rPr>
          <w:rFonts w:ascii="Times New Roman" w:eastAsia="Times New Roman" w:hAnsi="Times New Roman" w:cs="Times New Roman"/>
          <w:color w:val="000000"/>
          <w:spacing w:val="10"/>
          <w:sz w:val="24"/>
          <w:szCs w:val="24"/>
        </w:rPr>
        <w:t>, адекватная мотивация учебной деятельности, включая учебные и познавательные мотивы, ориентация на моральные нормы и их выполнение.</w:t>
      </w:r>
    </w:p>
    <w:p w:rsidR="006F3272" w:rsidRPr="00D1676C" w:rsidRDefault="006F3272" w:rsidP="00D1676C">
      <w:pPr>
        <w:spacing w:after="0" w:line="240" w:lineRule="auto"/>
        <w:ind w:firstLine="567"/>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Педагогические ориентиры: Самообразование и самоорганизация.</w:t>
      </w:r>
    </w:p>
    <w:p w:rsidR="006F3272" w:rsidRPr="00D1676C" w:rsidRDefault="006F3272" w:rsidP="00D1676C">
      <w:pPr>
        <w:spacing w:after="0" w:line="240" w:lineRule="auto"/>
        <w:contextualSpacing/>
        <w:jc w:val="both"/>
        <w:rPr>
          <w:rFonts w:ascii="Times New Roman" w:eastAsia="Times New Roman" w:hAnsi="Times New Roman" w:cs="Times New Roman"/>
          <w:sz w:val="24"/>
          <w:szCs w:val="24"/>
        </w:rPr>
      </w:pPr>
      <w:proofErr w:type="gramStart"/>
      <w:r w:rsidRPr="00D1676C">
        <w:rPr>
          <w:rFonts w:ascii="Times New Roman" w:eastAsia="Times New Roman" w:hAnsi="Times New Roman" w:cs="Times New Roman"/>
          <w:color w:val="000000"/>
          <w:spacing w:val="10"/>
          <w:sz w:val="24"/>
          <w:szCs w:val="24"/>
        </w:rPr>
        <w:t>В сфере регулятивных универсальных учебных действий выпускники овладеют всеми тинами учебных действий, направленных на организацию своей работы в образо</w:t>
      </w:r>
      <w:r w:rsidR="00F462DC" w:rsidRPr="00D1676C">
        <w:rPr>
          <w:rFonts w:ascii="Times New Roman" w:eastAsia="Times New Roman" w:hAnsi="Times New Roman" w:cs="Times New Roman"/>
          <w:color w:val="000000"/>
          <w:spacing w:val="10"/>
          <w:sz w:val="24"/>
          <w:szCs w:val="24"/>
        </w:rPr>
        <w:t xml:space="preserve">вательном учреждении и вне его, </w:t>
      </w:r>
      <w:r w:rsidRPr="00D1676C">
        <w:rPr>
          <w:rFonts w:ascii="Times New Roman" w:eastAsia="Times New Roman" w:hAnsi="Times New Roman" w:cs="Times New Roman"/>
          <w:color w:val="000000"/>
          <w:spacing w:val="10"/>
          <w:sz w:val="24"/>
          <w:szCs w:val="24"/>
        </w:rPr>
        <w:t>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roofErr w:type="gramEnd"/>
    </w:p>
    <w:p w:rsidR="006F3272" w:rsidRPr="00D1676C" w:rsidRDefault="006F3272" w:rsidP="00D1676C">
      <w:pPr>
        <w:spacing w:after="0" w:line="240" w:lineRule="auto"/>
        <w:ind w:firstLine="567"/>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Педагогические ориентиры: Исследовательская культура.</w:t>
      </w:r>
    </w:p>
    <w:p w:rsidR="008C69BB" w:rsidRPr="00D1676C" w:rsidRDefault="006F3272"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 xml:space="preserve">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w:t>
      </w:r>
      <w:proofErr w:type="spellStart"/>
      <w:r w:rsidRPr="00D1676C">
        <w:rPr>
          <w:rFonts w:ascii="Times New Roman" w:eastAsia="Times New Roman" w:hAnsi="Times New Roman" w:cs="Times New Roman"/>
          <w:color w:val="000000"/>
          <w:spacing w:val="10"/>
          <w:sz w:val="24"/>
          <w:szCs w:val="24"/>
        </w:rPr>
        <w:t>действием</w:t>
      </w:r>
      <w:r w:rsidR="008C69BB" w:rsidRPr="00D1676C">
        <w:rPr>
          <w:rFonts w:ascii="Times New Roman" w:eastAsia="Times New Roman" w:hAnsi="Times New Roman" w:cs="Times New Roman"/>
          <w:color w:val="000000"/>
          <w:sz w:val="24"/>
          <w:szCs w:val="24"/>
        </w:rPr>
        <w:t>моделирования</w:t>
      </w:r>
      <w:proofErr w:type="spellEnd"/>
      <w:r w:rsidR="008C69BB" w:rsidRPr="00D1676C">
        <w:rPr>
          <w:rFonts w:ascii="Times New Roman" w:eastAsia="Times New Roman" w:hAnsi="Times New Roman" w:cs="Times New Roman"/>
          <w:color w:val="000000"/>
          <w:sz w:val="24"/>
          <w:szCs w:val="24"/>
        </w:rPr>
        <w:t>, а также широким спектром логических действий и операций, включая общие приёмы решения задач.</w:t>
      </w:r>
    </w:p>
    <w:p w:rsidR="008C69BB" w:rsidRPr="00D1676C" w:rsidRDefault="008C69BB"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Педагогические ориентиры: Культура общения</w:t>
      </w:r>
    </w:p>
    <w:p w:rsidR="008C69BB" w:rsidRPr="00D1676C" w:rsidRDefault="008C69BB"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8C69BB" w:rsidRPr="00D1676C" w:rsidRDefault="008C69BB" w:rsidP="00D1676C">
      <w:pPr>
        <w:spacing w:after="0" w:line="240" w:lineRule="auto"/>
        <w:ind w:firstLine="567"/>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«Условия, обеспечивающие развитие УУД в образовательном процессе».</w:t>
      </w:r>
    </w:p>
    <w:p w:rsidR="008C69BB" w:rsidRPr="00D1676C" w:rsidRDefault="008C69BB"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Учитель знает:</w:t>
      </w:r>
    </w:p>
    <w:p w:rsidR="007521F9" w:rsidRPr="00D1676C" w:rsidRDefault="007521F9" w:rsidP="00D1676C">
      <w:pPr>
        <w:spacing w:after="0" w:line="240" w:lineRule="auto"/>
        <w:contextualSpacing/>
        <w:jc w:val="both"/>
        <w:rPr>
          <w:rFonts w:ascii="Times New Roman" w:eastAsia="Times New Roman" w:hAnsi="Times New Roman" w:cs="Times New Roman"/>
          <w:color w:val="000000"/>
          <w:sz w:val="24"/>
          <w:szCs w:val="24"/>
        </w:rPr>
      </w:pPr>
      <w:r w:rsidRPr="00D1676C">
        <w:rPr>
          <w:rFonts w:ascii="Times New Roman" w:eastAsia="Times New Roman" w:hAnsi="Times New Roman" w:cs="Times New Roman"/>
          <w:color w:val="000000"/>
          <w:sz w:val="24"/>
          <w:szCs w:val="24"/>
        </w:rPr>
        <w:t xml:space="preserve">- </w:t>
      </w:r>
      <w:r w:rsidR="008C69BB" w:rsidRPr="00D1676C">
        <w:rPr>
          <w:rFonts w:ascii="Times New Roman" w:eastAsia="Times New Roman" w:hAnsi="Times New Roman" w:cs="Times New Roman"/>
          <w:color w:val="000000"/>
          <w:sz w:val="24"/>
          <w:szCs w:val="24"/>
        </w:rPr>
        <w:t>важность формирования универсальных учебных действий школьников;</w:t>
      </w:r>
    </w:p>
    <w:p w:rsidR="007521F9" w:rsidRPr="00D1676C" w:rsidRDefault="007521F9" w:rsidP="00D1676C">
      <w:pPr>
        <w:spacing w:after="0" w:line="240" w:lineRule="auto"/>
        <w:contextualSpacing/>
        <w:jc w:val="both"/>
        <w:rPr>
          <w:rFonts w:ascii="Times New Roman" w:eastAsia="Times New Roman" w:hAnsi="Times New Roman" w:cs="Times New Roman"/>
          <w:color w:val="000000"/>
          <w:sz w:val="24"/>
          <w:szCs w:val="24"/>
        </w:rPr>
      </w:pPr>
      <w:r w:rsidRPr="00D1676C">
        <w:rPr>
          <w:rFonts w:ascii="Times New Roman" w:eastAsia="Times New Roman" w:hAnsi="Times New Roman" w:cs="Times New Roman"/>
          <w:color w:val="000000"/>
          <w:sz w:val="24"/>
          <w:szCs w:val="24"/>
        </w:rPr>
        <w:t xml:space="preserve">- </w:t>
      </w:r>
      <w:r w:rsidR="008C69BB" w:rsidRPr="00D1676C">
        <w:rPr>
          <w:rFonts w:ascii="Times New Roman" w:eastAsia="Times New Roman" w:hAnsi="Times New Roman" w:cs="Times New Roman"/>
          <w:color w:val="000000"/>
          <w:sz w:val="24"/>
          <w:szCs w:val="24"/>
        </w:rPr>
        <w:t xml:space="preserve">сущность и виды универсальных умений; </w:t>
      </w:r>
    </w:p>
    <w:p w:rsidR="008C69BB" w:rsidRPr="00D1676C" w:rsidRDefault="007521F9"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iCs/>
          <w:color w:val="000000"/>
          <w:sz w:val="24"/>
          <w:szCs w:val="24"/>
        </w:rPr>
        <w:lastRenderedPageBreak/>
        <w:t>-</w:t>
      </w:r>
      <w:r w:rsidR="008C69BB" w:rsidRPr="00D1676C">
        <w:rPr>
          <w:rFonts w:ascii="Times New Roman" w:eastAsia="Times New Roman" w:hAnsi="Times New Roman" w:cs="Times New Roman"/>
          <w:color w:val="000000"/>
          <w:sz w:val="24"/>
          <w:szCs w:val="24"/>
        </w:rPr>
        <w:t>педагогические приёмы и способы их формирования;</w:t>
      </w:r>
    </w:p>
    <w:p w:rsidR="008C69BB" w:rsidRPr="00D1676C" w:rsidRDefault="008C69BB"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Учитель умеет:</w:t>
      </w:r>
    </w:p>
    <w:p w:rsidR="008C69BB" w:rsidRPr="00D1676C" w:rsidRDefault="007521F9"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 xml:space="preserve">- </w:t>
      </w:r>
      <w:r w:rsidR="008C69BB" w:rsidRPr="00D1676C">
        <w:rPr>
          <w:rFonts w:ascii="Times New Roman" w:eastAsia="Times New Roman" w:hAnsi="Times New Roman" w:cs="Times New Roman"/>
          <w:color w:val="000000"/>
          <w:sz w:val="24"/>
          <w:szCs w:val="24"/>
        </w:rPr>
        <w:t xml:space="preserve">отбирать содержание и конструировать учебный процесс с </w:t>
      </w:r>
      <w:proofErr w:type="spellStart"/>
      <w:r w:rsidR="008C69BB" w:rsidRPr="00D1676C">
        <w:rPr>
          <w:rFonts w:ascii="Times New Roman" w:eastAsia="Times New Roman" w:hAnsi="Times New Roman" w:cs="Times New Roman"/>
          <w:color w:val="000000"/>
          <w:sz w:val="24"/>
          <w:szCs w:val="24"/>
        </w:rPr>
        <w:t>учётомформирования</w:t>
      </w:r>
      <w:proofErr w:type="spellEnd"/>
      <w:r w:rsidR="008C69BB" w:rsidRPr="00D1676C">
        <w:rPr>
          <w:rFonts w:ascii="Times New Roman" w:eastAsia="Times New Roman" w:hAnsi="Times New Roman" w:cs="Times New Roman"/>
          <w:color w:val="000000"/>
          <w:sz w:val="24"/>
          <w:szCs w:val="24"/>
        </w:rPr>
        <w:t xml:space="preserve"> УУД:</w:t>
      </w:r>
    </w:p>
    <w:p w:rsidR="008C69BB" w:rsidRPr="00D1676C" w:rsidRDefault="007521F9"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iCs/>
          <w:color w:val="000000"/>
          <w:sz w:val="24"/>
          <w:szCs w:val="24"/>
        </w:rPr>
        <w:t xml:space="preserve">- </w:t>
      </w:r>
      <w:r w:rsidR="008C69BB" w:rsidRPr="00D1676C">
        <w:rPr>
          <w:rFonts w:ascii="Times New Roman" w:eastAsia="Times New Roman" w:hAnsi="Times New Roman" w:cs="Times New Roman"/>
          <w:color w:val="000000"/>
          <w:sz w:val="24"/>
          <w:szCs w:val="24"/>
        </w:rPr>
        <w:t xml:space="preserve">использовать диагностический инструментарий успешности </w:t>
      </w:r>
      <w:proofErr w:type="spellStart"/>
      <w:r w:rsidR="008C69BB" w:rsidRPr="00D1676C">
        <w:rPr>
          <w:rFonts w:ascii="Times New Roman" w:eastAsia="Times New Roman" w:hAnsi="Times New Roman" w:cs="Times New Roman"/>
          <w:color w:val="000000"/>
          <w:sz w:val="24"/>
          <w:szCs w:val="24"/>
        </w:rPr>
        <w:t>формированияУУД</w:t>
      </w:r>
      <w:proofErr w:type="spellEnd"/>
      <w:r w:rsidR="008C69BB" w:rsidRPr="00D1676C">
        <w:rPr>
          <w:rFonts w:ascii="Times New Roman" w:eastAsia="Times New Roman" w:hAnsi="Times New Roman" w:cs="Times New Roman"/>
          <w:color w:val="000000"/>
          <w:sz w:val="24"/>
          <w:szCs w:val="24"/>
        </w:rPr>
        <w:t>:</w:t>
      </w:r>
    </w:p>
    <w:p w:rsidR="008C69BB" w:rsidRPr="00D1676C" w:rsidRDefault="007521F9"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iCs/>
          <w:color w:val="000000"/>
          <w:sz w:val="24"/>
          <w:szCs w:val="24"/>
        </w:rPr>
        <w:t xml:space="preserve">- </w:t>
      </w:r>
      <w:r w:rsidR="008C69BB" w:rsidRPr="00D1676C">
        <w:rPr>
          <w:rFonts w:ascii="Times New Roman" w:eastAsia="Times New Roman" w:hAnsi="Times New Roman" w:cs="Times New Roman"/>
          <w:color w:val="000000"/>
          <w:sz w:val="24"/>
          <w:szCs w:val="24"/>
        </w:rPr>
        <w:t xml:space="preserve">привлекать родителей к совместному решению проблемы </w:t>
      </w:r>
      <w:proofErr w:type="spellStart"/>
      <w:r w:rsidR="008C69BB" w:rsidRPr="00D1676C">
        <w:rPr>
          <w:rFonts w:ascii="Times New Roman" w:eastAsia="Times New Roman" w:hAnsi="Times New Roman" w:cs="Times New Roman"/>
          <w:color w:val="000000"/>
          <w:sz w:val="24"/>
          <w:szCs w:val="24"/>
        </w:rPr>
        <w:t>формированияУУД</w:t>
      </w:r>
      <w:proofErr w:type="spellEnd"/>
      <w:r w:rsidR="008C69BB" w:rsidRPr="00D1676C">
        <w:rPr>
          <w:rFonts w:ascii="Times New Roman" w:eastAsia="Times New Roman" w:hAnsi="Times New Roman" w:cs="Times New Roman"/>
          <w:color w:val="000000"/>
          <w:sz w:val="24"/>
          <w:szCs w:val="24"/>
        </w:rPr>
        <w:t>.</w:t>
      </w:r>
    </w:p>
    <w:p w:rsidR="007521F9" w:rsidRPr="00D1676C" w:rsidRDefault="007521F9" w:rsidP="00D1676C">
      <w:pPr>
        <w:spacing w:after="0" w:line="240" w:lineRule="auto"/>
        <w:contextualSpacing/>
        <w:jc w:val="both"/>
        <w:rPr>
          <w:rFonts w:ascii="Times New Roman" w:eastAsia="Times New Roman" w:hAnsi="Times New Roman" w:cs="Times New Roman"/>
          <w:bCs/>
          <w:color w:val="000000"/>
          <w:sz w:val="24"/>
          <w:szCs w:val="24"/>
        </w:rPr>
      </w:pPr>
    </w:p>
    <w:p w:rsidR="008C69BB" w:rsidRPr="00D1676C" w:rsidRDefault="008C69BB"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color w:val="000000"/>
          <w:sz w:val="24"/>
          <w:szCs w:val="24"/>
        </w:rPr>
        <w:t>2.2. Программы отдельных учебных предметов, курсов и курсов внеурочной</w:t>
      </w:r>
    </w:p>
    <w:p w:rsidR="008C69BB" w:rsidRPr="00D1676C" w:rsidRDefault="002D5024" w:rsidP="00D1676C">
      <w:pPr>
        <w:spacing w:after="0" w:line="240" w:lineRule="auto"/>
        <w:contextualSpacing/>
        <w:jc w:val="both"/>
        <w:rPr>
          <w:rFonts w:ascii="Times New Roman" w:eastAsia="Times New Roman" w:hAnsi="Times New Roman" w:cs="Times New Roman"/>
          <w:bCs/>
          <w:color w:val="000000"/>
          <w:sz w:val="24"/>
          <w:szCs w:val="24"/>
        </w:rPr>
      </w:pPr>
      <w:r w:rsidRPr="00D1676C">
        <w:rPr>
          <w:rFonts w:ascii="Times New Roman" w:eastAsia="Times New Roman" w:hAnsi="Times New Roman" w:cs="Times New Roman"/>
          <w:bCs/>
          <w:color w:val="000000"/>
          <w:sz w:val="24"/>
          <w:szCs w:val="24"/>
        </w:rPr>
        <w:t xml:space="preserve">деятельности </w:t>
      </w:r>
      <w:r w:rsidR="008C69BB" w:rsidRPr="00D1676C">
        <w:rPr>
          <w:rFonts w:ascii="Times New Roman" w:eastAsia="Times New Roman" w:hAnsi="Times New Roman" w:cs="Times New Roman"/>
          <w:bCs/>
          <w:color w:val="000000"/>
          <w:sz w:val="24"/>
          <w:szCs w:val="24"/>
        </w:rPr>
        <w:t xml:space="preserve"> (приложение)</w:t>
      </w:r>
      <w:r w:rsidRPr="00D1676C">
        <w:rPr>
          <w:rFonts w:ascii="Times New Roman" w:eastAsia="Times New Roman" w:hAnsi="Times New Roman" w:cs="Times New Roman"/>
          <w:bCs/>
          <w:color w:val="000000"/>
          <w:sz w:val="24"/>
          <w:szCs w:val="24"/>
        </w:rPr>
        <w:t>.</w:t>
      </w:r>
    </w:p>
    <w:p w:rsidR="00AF5B47" w:rsidRPr="00D1676C" w:rsidRDefault="00AF5B47" w:rsidP="00D1676C">
      <w:pPr>
        <w:pStyle w:val="3"/>
        <w:spacing w:before="0"/>
        <w:contextualSpacing/>
        <w:jc w:val="both"/>
        <w:rPr>
          <w:b w:val="0"/>
          <w:sz w:val="24"/>
          <w:szCs w:val="24"/>
        </w:rPr>
      </w:pPr>
      <w:r w:rsidRPr="00D1676C">
        <w:rPr>
          <w:b w:val="0"/>
          <w:bCs/>
          <w:sz w:val="24"/>
          <w:szCs w:val="24"/>
        </w:rPr>
        <w:t xml:space="preserve">2.2.1. Русский язык </w:t>
      </w:r>
    </w:p>
    <w:p w:rsidR="00AF5B47" w:rsidRPr="00D1676C" w:rsidRDefault="00AF5B47" w:rsidP="00D1676C">
      <w:pPr>
        <w:pStyle w:val="3"/>
        <w:spacing w:before="0"/>
        <w:contextualSpacing/>
        <w:jc w:val="both"/>
        <w:rPr>
          <w:b w:val="0"/>
          <w:sz w:val="24"/>
          <w:szCs w:val="24"/>
        </w:rPr>
      </w:pPr>
      <w:r w:rsidRPr="00D1676C">
        <w:rPr>
          <w:b w:val="0"/>
          <w:bCs/>
          <w:iCs/>
          <w:sz w:val="24"/>
          <w:szCs w:val="24"/>
        </w:rPr>
        <w:t xml:space="preserve">Виды речевой деятельности </w:t>
      </w:r>
    </w:p>
    <w:p w:rsidR="00AF5B47" w:rsidRPr="00D1676C" w:rsidRDefault="00AF5B47" w:rsidP="00D1676C">
      <w:pPr>
        <w:pStyle w:val="3"/>
        <w:spacing w:before="0"/>
        <w:contextualSpacing/>
        <w:jc w:val="both"/>
        <w:rPr>
          <w:b w:val="0"/>
          <w:sz w:val="24"/>
          <w:szCs w:val="24"/>
        </w:rPr>
      </w:pPr>
      <w:r w:rsidRPr="00D1676C">
        <w:rPr>
          <w:b w:val="0"/>
          <w:bCs/>
          <w:sz w:val="24"/>
          <w:szCs w:val="24"/>
        </w:rPr>
        <w:t xml:space="preserve">Слушание. </w:t>
      </w:r>
      <w:r w:rsidRPr="00D1676C">
        <w:rPr>
          <w:b w:val="0"/>
          <w:sz w:val="24"/>
          <w:szCs w:val="24"/>
        </w:rPr>
        <w:t xml:space="preserve">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 </w:t>
      </w:r>
    </w:p>
    <w:p w:rsidR="00AF5B47" w:rsidRPr="00D1676C" w:rsidRDefault="00AF5B47" w:rsidP="00D1676C">
      <w:pPr>
        <w:pStyle w:val="3"/>
        <w:spacing w:before="0"/>
        <w:contextualSpacing/>
        <w:jc w:val="both"/>
        <w:rPr>
          <w:b w:val="0"/>
          <w:sz w:val="24"/>
          <w:szCs w:val="24"/>
        </w:rPr>
      </w:pPr>
      <w:r w:rsidRPr="00D1676C">
        <w:rPr>
          <w:b w:val="0"/>
          <w:bCs/>
          <w:sz w:val="24"/>
          <w:szCs w:val="24"/>
        </w:rPr>
        <w:t xml:space="preserve">Говорение. </w:t>
      </w:r>
      <w:r w:rsidRPr="00D1676C">
        <w:rPr>
          <w:b w:val="0"/>
          <w:sz w:val="24"/>
          <w:szCs w:val="24"/>
        </w:rPr>
        <w:t>Выбор языковых сре</w:t>
      </w:r>
      <w:proofErr w:type="gramStart"/>
      <w:r w:rsidRPr="00D1676C">
        <w:rPr>
          <w:b w:val="0"/>
          <w:sz w:val="24"/>
          <w:szCs w:val="24"/>
        </w:rPr>
        <w:t>дств в с</w:t>
      </w:r>
      <w:proofErr w:type="gramEnd"/>
      <w:r w:rsidRPr="00D1676C">
        <w:rPr>
          <w:b w:val="0"/>
          <w:sz w:val="24"/>
          <w:szCs w:val="24"/>
        </w:rPr>
        <w:t xml:space="preserve">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w:t>
      </w:r>
    </w:p>
    <w:p w:rsidR="00AF5B47" w:rsidRPr="00D1676C" w:rsidRDefault="00AF5B47" w:rsidP="00D1676C">
      <w:pPr>
        <w:pStyle w:val="3"/>
        <w:spacing w:before="0"/>
        <w:contextualSpacing/>
        <w:jc w:val="both"/>
        <w:rPr>
          <w:b w:val="0"/>
          <w:sz w:val="24"/>
          <w:szCs w:val="24"/>
        </w:rPr>
      </w:pPr>
      <w:r w:rsidRPr="00D1676C">
        <w:rPr>
          <w:b w:val="0"/>
          <w:sz w:val="24"/>
          <w:szCs w:val="24"/>
        </w:rPr>
        <w:t xml:space="preserve">учебного и бытового общения (приветствие, прощание, извинение, благодарность, обращение с просьбой). Соблюдение орфоэпических норм и правильной интонации. </w:t>
      </w:r>
    </w:p>
    <w:p w:rsidR="00AF5B47" w:rsidRPr="00D1676C" w:rsidRDefault="00AF5B47" w:rsidP="00D1676C">
      <w:pPr>
        <w:pStyle w:val="3"/>
        <w:spacing w:before="0"/>
        <w:contextualSpacing/>
        <w:jc w:val="both"/>
        <w:rPr>
          <w:b w:val="0"/>
          <w:sz w:val="24"/>
          <w:szCs w:val="24"/>
        </w:rPr>
      </w:pPr>
      <w:r w:rsidRPr="00D1676C">
        <w:rPr>
          <w:b w:val="0"/>
          <w:bCs/>
          <w:sz w:val="24"/>
          <w:szCs w:val="24"/>
        </w:rPr>
        <w:t xml:space="preserve">Чтение. </w:t>
      </w:r>
      <w:r w:rsidRPr="00D1676C">
        <w:rPr>
          <w:b w:val="0"/>
          <w:sz w:val="24"/>
          <w:szCs w:val="24"/>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p>
    <w:p w:rsidR="00AF5B47" w:rsidRPr="00D1676C" w:rsidRDefault="00AF5B47" w:rsidP="00D1676C">
      <w:pPr>
        <w:pStyle w:val="3"/>
        <w:spacing w:before="0"/>
        <w:contextualSpacing/>
        <w:jc w:val="both"/>
        <w:rPr>
          <w:b w:val="0"/>
          <w:sz w:val="24"/>
          <w:szCs w:val="24"/>
        </w:rPr>
      </w:pPr>
      <w:r w:rsidRPr="00D1676C">
        <w:rPr>
          <w:b w:val="0"/>
          <w:bCs/>
          <w:iCs/>
          <w:sz w:val="24"/>
          <w:szCs w:val="24"/>
        </w:rPr>
        <w:t>Анализ и оценка содержания, языковых особенностей и структуры текста</w:t>
      </w:r>
      <w:r w:rsidRPr="00D1676C">
        <w:rPr>
          <w:b w:val="0"/>
          <w:bCs/>
          <w:sz w:val="24"/>
          <w:szCs w:val="24"/>
        </w:rPr>
        <w:t xml:space="preserve">. </w:t>
      </w:r>
    </w:p>
    <w:p w:rsidR="00AF5B47" w:rsidRPr="00D1676C" w:rsidRDefault="00AF5B47" w:rsidP="00D1676C">
      <w:pPr>
        <w:pStyle w:val="3"/>
        <w:spacing w:before="0"/>
        <w:contextualSpacing/>
        <w:jc w:val="both"/>
        <w:rPr>
          <w:b w:val="0"/>
          <w:sz w:val="24"/>
          <w:szCs w:val="24"/>
        </w:rPr>
      </w:pPr>
      <w:r w:rsidRPr="00D1676C">
        <w:rPr>
          <w:b w:val="0"/>
          <w:bCs/>
          <w:sz w:val="24"/>
          <w:szCs w:val="24"/>
        </w:rPr>
        <w:t xml:space="preserve">Письмо. </w:t>
      </w:r>
      <w:r w:rsidRPr="00D1676C">
        <w:rPr>
          <w:b w:val="0"/>
          <w:sz w:val="24"/>
          <w:szCs w:val="24"/>
        </w:rPr>
        <w:t xml:space="preserve">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w:t>
      </w:r>
      <w:proofErr w:type="gramStart"/>
      <w:r w:rsidRPr="00D1676C">
        <w:rPr>
          <w:b w:val="0"/>
          <w:sz w:val="24"/>
          <w:szCs w:val="24"/>
        </w:rPr>
        <w:t>небольших</w:t>
      </w:r>
      <w:proofErr w:type="gramEnd"/>
      <w:r w:rsidRPr="00D1676C">
        <w:rPr>
          <w:b w:val="0"/>
          <w:sz w:val="24"/>
          <w:szCs w:val="24"/>
        </w:rPr>
        <w:t xml:space="preserve"> </w:t>
      </w:r>
    </w:p>
    <w:p w:rsidR="00AF5B47" w:rsidRPr="00D1676C" w:rsidRDefault="00AF5B47" w:rsidP="00D1676C">
      <w:pPr>
        <w:pStyle w:val="3"/>
        <w:spacing w:before="0"/>
        <w:contextualSpacing/>
        <w:jc w:val="both"/>
        <w:rPr>
          <w:b w:val="0"/>
          <w:sz w:val="24"/>
          <w:szCs w:val="24"/>
        </w:rPr>
      </w:pPr>
      <w:r w:rsidRPr="00D1676C">
        <w:rPr>
          <w:b w:val="0"/>
          <w:sz w:val="24"/>
          <w:szCs w:val="24"/>
        </w:rPr>
        <w:t xml:space="preserve">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 </w:t>
      </w:r>
    </w:p>
    <w:p w:rsidR="00AF5B47" w:rsidRPr="00D1676C" w:rsidRDefault="00AF5B47" w:rsidP="00D1676C">
      <w:pPr>
        <w:pStyle w:val="3"/>
        <w:spacing w:before="0"/>
        <w:contextualSpacing/>
        <w:jc w:val="both"/>
        <w:rPr>
          <w:b w:val="0"/>
          <w:sz w:val="24"/>
          <w:szCs w:val="24"/>
        </w:rPr>
      </w:pPr>
      <w:r w:rsidRPr="00D1676C">
        <w:rPr>
          <w:b w:val="0"/>
          <w:bCs/>
          <w:iCs/>
          <w:sz w:val="24"/>
          <w:szCs w:val="24"/>
        </w:rPr>
        <w:t xml:space="preserve">Обучение грамоте </w:t>
      </w:r>
    </w:p>
    <w:p w:rsidR="00AF5B47" w:rsidRPr="00D1676C" w:rsidRDefault="00AF5B47" w:rsidP="00D1676C">
      <w:pPr>
        <w:pStyle w:val="3"/>
        <w:spacing w:before="0"/>
        <w:contextualSpacing/>
        <w:jc w:val="both"/>
        <w:rPr>
          <w:b w:val="0"/>
          <w:sz w:val="24"/>
          <w:szCs w:val="24"/>
        </w:rPr>
      </w:pPr>
      <w:r w:rsidRPr="00D1676C">
        <w:rPr>
          <w:b w:val="0"/>
          <w:bCs/>
          <w:sz w:val="24"/>
          <w:szCs w:val="24"/>
        </w:rPr>
        <w:t xml:space="preserve">Фонетика. </w:t>
      </w:r>
      <w:r w:rsidRPr="00D1676C">
        <w:rPr>
          <w:b w:val="0"/>
          <w:sz w:val="24"/>
          <w:szCs w:val="24"/>
        </w:rPr>
        <w:t xml:space="preserve">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Различение гласных и согласных звуков, гласных ударных и безударных, согласных твёрдых и мягких, звонких и глухих. Слог как минимальная произносительная единица. Деление слов на слоги. Определение места ударения. </w:t>
      </w:r>
    </w:p>
    <w:p w:rsidR="00AF5B47" w:rsidRPr="00D1676C" w:rsidRDefault="00AF5B47" w:rsidP="00D1676C">
      <w:pPr>
        <w:pStyle w:val="3"/>
        <w:spacing w:before="0"/>
        <w:contextualSpacing/>
        <w:jc w:val="both"/>
        <w:rPr>
          <w:b w:val="0"/>
          <w:sz w:val="24"/>
          <w:szCs w:val="24"/>
        </w:rPr>
      </w:pPr>
      <w:r w:rsidRPr="00D1676C">
        <w:rPr>
          <w:b w:val="0"/>
          <w:bCs/>
          <w:sz w:val="24"/>
          <w:szCs w:val="24"/>
        </w:rPr>
        <w:t xml:space="preserve">Графика. </w:t>
      </w:r>
      <w:r w:rsidRPr="00D1676C">
        <w:rPr>
          <w:b w:val="0"/>
          <w:sz w:val="24"/>
          <w:szCs w:val="24"/>
        </w:rPr>
        <w:t xml:space="preserve">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D1676C">
        <w:rPr>
          <w:b w:val="0"/>
          <w:bCs/>
          <w:iCs/>
          <w:sz w:val="24"/>
          <w:szCs w:val="24"/>
        </w:rPr>
        <w:t xml:space="preserve">е, ё, ю, я. </w:t>
      </w:r>
      <w:r w:rsidRPr="00D1676C">
        <w:rPr>
          <w:b w:val="0"/>
          <w:sz w:val="24"/>
          <w:szCs w:val="24"/>
        </w:rPr>
        <w:t xml:space="preserve">Мягкий знак как показатель мягкости предшествующего согласного звука. Знакомство с русским алфавитом как последовательностью букв. </w:t>
      </w:r>
    </w:p>
    <w:p w:rsidR="007521F9" w:rsidRPr="00D1676C" w:rsidRDefault="00AF5B47" w:rsidP="00D1676C">
      <w:pPr>
        <w:spacing w:after="0" w:line="240" w:lineRule="auto"/>
        <w:contextualSpacing/>
        <w:jc w:val="both"/>
        <w:rPr>
          <w:rFonts w:ascii="Times New Roman" w:hAnsi="Times New Roman" w:cs="Times New Roman"/>
          <w:sz w:val="24"/>
          <w:szCs w:val="24"/>
        </w:rPr>
      </w:pPr>
      <w:r w:rsidRPr="00D1676C">
        <w:rPr>
          <w:rFonts w:ascii="Times New Roman" w:hAnsi="Times New Roman" w:cs="Times New Roman"/>
          <w:bCs/>
          <w:sz w:val="24"/>
          <w:szCs w:val="24"/>
        </w:rPr>
        <w:t xml:space="preserve">Чтение. </w:t>
      </w:r>
      <w:r w:rsidRPr="00D1676C">
        <w:rPr>
          <w:rFonts w:ascii="Times New Roman" w:hAnsi="Times New Roman" w:cs="Times New Roman"/>
          <w:sz w:val="24"/>
          <w:szCs w:val="24"/>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w:t>
      </w:r>
      <w:r w:rsidR="00616F7F" w:rsidRPr="00D1676C">
        <w:rPr>
          <w:rFonts w:ascii="Times New Roman" w:hAnsi="Times New Roman" w:cs="Times New Roman"/>
          <w:sz w:val="24"/>
          <w:szCs w:val="24"/>
        </w:rPr>
        <w:t xml:space="preserve"> и стихотворений.</w:t>
      </w:r>
    </w:p>
    <w:p w:rsidR="00616F7F" w:rsidRPr="00D1676C" w:rsidRDefault="00616F7F" w:rsidP="00D1676C">
      <w:pPr>
        <w:pStyle w:val="3"/>
        <w:spacing w:before="0"/>
        <w:contextualSpacing/>
        <w:jc w:val="both"/>
        <w:rPr>
          <w:b w:val="0"/>
          <w:sz w:val="24"/>
          <w:szCs w:val="24"/>
        </w:rPr>
      </w:pPr>
      <w:r w:rsidRPr="00D1676C">
        <w:rPr>
          <w:b w:val="0"/>
          <w:sz w:val="24"/>
          <w:szCs w:val="24"/>
        </w:rPr>
        <w:t xml:space="preserve">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616F7F" w:rsidRPr="00D1676C" w:rsidRDefault="00616F7F" w:rsidP="00D1676C">
      <w:pPr>
        <w:pStyle w:val="3"/>
        <w:spacing w:before="0"/>
        <w:contextualSpacing/>
        <w:jc w:val="both"/>
        <w:rPr>
          <w:b w:val="0"/>
          <w:sz w:val="24"/>
          <w:szCs w:val="24"/>
        </w:rPr>
      </w:pPr>
      <w:r w:rsidRPr="00D1676C">
        <w:rPr>
          <w:b w:val="0"/>
          <w:bCs/>
          <w:sz w:val="24"/>
          <w:szCs w:val="24"/>
        </w:rPr>
        <w:t xml:space="preserve">Письмо. </w:t>
      </w:r>
      <w:r w:rsidRPr="00D1676C">
        <w:rPr>
          <w:b w:val="0"/>
          <w:sz w:val="24"/>
          <w:szCs w:val="24"/>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w:t>
      </w:r>
    </w:p>
    <w:p w:rsidR="00616F7F" w:rsidRPr="00D1676C" w:rsidRDefault="00616F7F" w:rsidP="00D1676C">
      <w:pPr>
        <w:pStyle w:val="3"/>
        <w:spacing w:before="0"/>
        <w:contextualSpacing/>
        <w:jc w:val="both"/>
        <w:rPr>
          <w:b w:val="0"/>
          <w:sz w:val="24"/>
          <w:szCs w:val="24"/>
        </w:rPr>
      </w:pPr>
      <w:r w:rsidRPr="00D1676C">
        <w:rPr>
          <w:b w:val="0"/>
          <w:sz w:val="24"/>
          <w:szCs w:val="24"/>
        </w:rPr>
        <w:lastRenderedPageBreak/>
        <w:t xml:space="preserve">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Овладение первичными навыками клавиатурного письма. Понимание функции небуквенных графических </w:t>
      </w:r>
      <w:proofErr w:type="spellStart"/>
      <w:r w:rsidRPr="00D1676C">
        <w:rPr>
          <w:b w:val="0"/>
          <w:sz w:val="24"/>
          <w:szCs w:val="24"/>
        </w:rPr>
        <w:t>средств</w:t>
      </w:r>
      <w:proofErr w:type="gramStart"/>
      <w:r w:rsidRPr="00D1676C">
        <w:rPr>
          <w:b w:val="0"/>
          <w:sz w:val="24"/>
          <w:szCs w:val="24"/>
        </w:rPr>
        <w:t>:п</w:t>
      </w:r>
      <w:proofErr w:type="gramEnd"/>
      <w:r w:rsidRPr="00D1676C">
        <w:rPr>
          <w:b w:val="0"/>
          <w:sz w:val="24"/>
          <w:szCs w:val="24"/>
        </w:rPr>
        <w:t>робела</w:t>
      </w:r>
      <w:proofErr w:type="spellEnd"/>
      <w:r w:rsidRPr="00D1676C">
        <w:rPr>
          <w:b w:val="0"/>
          <w:sz w:val="24"/>
          <w:szCs w:val="24"/>
        </w:rPr>
        <w:t xml:space="preserve"> между словами, знака переноса. </w:t>
      </w:r>
    </w:p>
    <w:p w:rsidR="00616F7F" w:rsidRPr="00D1676C" w:rsidRDefault="00616F7F" w:rsidP="00D1676C">
      <w:pPr>
        <w:pStyle w:val="3"/>
        <w:spacing w:before="0"/>
        <w:contextualSpacing/>
        <w:jc w:val="both"/>
        <w:rPr>
          <w:b w:val="0"/>
          <w:sz w:val="24"/>
          <w:szCs w:val="24"/>
        </w:rPr>
      </w:pPr>
      <w:r w:rsidRPr="00D1676C">
        <w:rPr>
          <w:b w:val="0"/>
          <w:bCs/>
          <w:sz w:val="24"/>
          <w:szCs w:val="24"/>
        </w:rPr>
        <w:t xml:space="preserve">Слово и предложение. </w:t>
      </w:r>
      <w:r w:rsidRPr="00D1676C">
        <w:rPr>
          <w:b w:val="0"/>
          <w:sz w:val="24"/>
          <w:szCs w:val="24"/>
        </w:rPr>
        <w:t xml:space="preserve">Восприятие слова как объекта изучения, материала для </w:t>
      </w:r>
      <w:proofErr w:type="spellStart"/>
      <w:r w:rsidRPr="00D1676C">
        <w:rPr>
          <w:b w:val="0"/>
          <w:sz w:val="24"/>
          <w:szCs w:val="24"/>
        </w:rPr>
        <w:t>нализа</w:t>
      </w:r>
      <w:proofErr w:type="spellEnd"/>
      <w:r w:rsidRPr="00D1676C">
        <w:rPr>
          <w:b w:val="0"/>
          <w:sz w:val="24"/>
          <w:szCs w:val="24"/>
        </w:rPr>
        <w:t xml:space="preserve">. Наблюдение над значением слова. Различение слова и предложения. Работа с предложением: выделение слов, изменение их порядка. </w:t>
      </w:r>
    </w:p>
    <w:p w:rsidR="00616F7F" w:rsidRPr="00D1676C" w:rsidRDefault="00616F7F" w:rsidP="00D1676C">
      <w:pPr>
        <w:pStyle w:val="3"/>
        <w:spacing w:before="0"/>
        <w:contextualSpacing/>
        <w:jc w:val="both"/>
        <w:rPr>
          <w:b w:val="0"/>
          <w:sz w:val="24"/>
          <w:szCs w:val="24"/>
        </w:rPr>
      </w:pPr>
      <w:r w:rsidRPr="00D1676C">
        <w:rPr>
          <w:b w:val="0"/>
          <w:bCs/>
          <w:sz w:val="24"/>
          <w:szCs w:val="24"/>
        </w:rPr>
        <w:t xml:space="preserve">Орфография. </w:t>
      </w:r>
      <w:r w:rsidRPr="00D1676C">
        <w:rPr>
          <w:b w:val="0"/>
          <w:sz w:val="24"/>
          <w:szCs w:val="24"/>
        </w:rPr>
        <w:t xml:space="preserve">Знакомство с правилами правописания и их применение: </w:t>
      </w:r>
    </w:p>
    <w:p w:rsidR="00616F7F" w:rsidRPr="00D1676C" w:rsidRDefault="00616F7F" w:rsidP="00D1676C">
      <w:pPr>
        <w:pStyle w:val="3"/>
        <w:spacing w:before="0"/>
        <w:contextualSpacing/>
        <w:jc w:val="both"/>
        <w:rPr>
          <w:b w:val="0"/>
          <w:sz w:val="24"/>
          <w:szCs w:val="24"/>
        </w:rPr>
      </w:pPr>
      <w:r w:rsidRPr="00D1676C">
        <w:rPr>
          <w:b w:val="0"/>
          <w:sz w:val="24"/>
          <w:szCs w:val="24"/>
        </w:rPr>
        <w:t xml:space="preserve">• раздельное написание слов; </w:t>
      </w:r>
    </w:p>
    <w:p w:rsidR="00616F7F" w:rsidRPr="00D1676C" w:rsidRDefault="00616F7F" w:rsidP="00D1676C">
      <w:pPr>
        <w:pStyle w:val="3"/>
        <w:spacing w:before="0"/>
        <w:contextualSpacing/>
        <w:jc w:val="both"/>
        <w:rPr>
          <w:b w:val="0"/>
          <w:sz w:val="24"/>
          <w:szCs w:val="24"/>
        </w:rPr>
      </w:pPr>
      <w:r w:rsidRPr="00D1676C">
        <w:rPr>
          <w:b w:val="0"/>
          <w:sz w:val="24"/>
          <w:szCs w:val="24"/>
        </w:rPr>
        <w:t>• обозначение гласных после шипящих (</w:t>
      </w:r>
      <w:proofErr w:type="spellStart"/>
      <w:r w:rsidRPr="00D1676C">
        <w:rPr>
          <w:b w:val="0"/>
          <w:bCs/>
          <w:iCs/>
          <w:sz w:val="24"/>
          <w:szCs w:val="24"/>
        </w:rPr>
        <w:t>ча</w:t>
      </w:r>
      <w:proofErr w:type="spellEnd"/>
      <w:r w:rsidRPr="00D1676C">
        <w:rPr>
          <w:b w:val="0"/>
          <w:bCs/>
          <w:iCs/>
          <w:sz w:val="24"/>
          <w:szCs w:val="24"/>
        </w:rPr>
        <w:t xml:space="preserve"> </w:t>
      </w:r>
      <w:r w:rsidRPr="00D1676C">
        <w:rPr>
          <w:b w:val="0"/>
          <w:bCs/>
          <w:sz w:val="24"/>
          <w:szCs w:val="24"/>
        </w:rPr>
        <w:t xml:space="preserve">— </w:t>
      </w:r>
      <w:r w:rsidRPr="00D1676C">
        <w:rPr>
          <w:b w:val="0"/>
          <w:bCs/>
          <w:iCs/>
          <w:sz w:val="24"/>
          <w:szCs w:val="24"/>
        </w:rPr>
        <w:t>ща</w:t>
      </w:r>
      <w:r w:rsidRPr="00D1676C">
        <w:rPr>
          <w:b w:val="0"/>
          <w:bCs/>
          <w:sz w:val="24"/>
          <w:szCs w:val="24"/>
        </w:rPr>
        <w:t xml:space="preserve">, </w:t>
      </w:r>
      <w:r w:rsidRPr="00D1676C">
        <w:rPr>
          <w:b w:val="0"/>
          <w:bCs/>
          <w:iCs/>
          <w:sz w:val="24"/>
          <w:szCs w:val="24"/>
        </w:rPr>
        <w:t xml:space="preserve">чу </w:t>
      </w:r>
      <w:proofErr w:type="gramStart"/>
      <w:r w:rsidRPr="00D1676C">
        <w:rPr>
          <w:b w:val="0"/>
          <w:bCs/>
          <w:sz w:val="24"/>
          <w:szCs w:val="24"/>
        </w:rPr>
        <w:t>—</w:t>
      </w:r>
      <w:proofErr w:type="spellStart"/>
      <w:r w:rsidRPr="00D1676C">
        <w:rPr>
          <w:b w:val="0"/>
          <w:bCs/>
          <w:iCs/>
          <w:sz w:val="24"/>
          <w:szCs w:val="24"/>
        </w:rPr>
        <w:t>щ</w:t>
      </w:r>
      <w:proofErr w:type="gramEnd"/>
      <w:r w:rsidRPr="00D1676C">
        <w:rPr>
          <w:b w:val="0"/>
          <w:bCs/>
          <w:iCs/>
          <w:sz w:val="24"/>
          <w:szCs w:val="24"/>
        </w:rPr>
        <w:t>у</w:t>
      </w:r>
      <w:proofErr w:type="spellEnd"/>
      <w:r w:rsidRPr="00D1676C">
        <w:rPr>
          <w:b w:val="0"/>
          <w:bCs/>
          <w:sz w:val="24"/>
          <w:szCs w:val="24"/>
        </w:rPr>
        <w:t xml:space="preserve">, </w:t>
      </w:r>
      <w:proofErr w:type="spellStart"/>
      <w:r w:rsidRPr="00D1676C">
        <w:rPr>
          <w:b w:val="0"/>
          <w:bCs/>
          <w:iCs/>
          <w:sz w:val="24"/>
          <w:szCs w:val="24"/>
        </w:rPr>
        <w:t>жи</w:t>
      </w:r>
      <w:proofErr w:type="spellEnd"/>
      <w:r w:rsidRPr="00D1676C">
        <w:rPr>
          <w:b w:val="0"/>
          <w:bCs/>
          <w:iCs/>
          <w:sz w:val="24"/>
          <w:szCs w:val="24"/>
        </w:rPr>
        <w:t xml:space="preserve"> </w:t>
      </w:r>
      <w:r w:rsidRPr="00D1676C">
        <w:rPr>
          <w:b w:val="0"/>
          <w:bCs/>
          <w:sz w:val="24"/>
          <w:szCs w:val="24"/>
        </w:rPr>
        <w:t xml:space="preserve">— </w:t>
      </w:r>
      <w:r w:rsidRPr="00D1676C">
        <w:rPr>
          <w:b w:val="0"/>
          <w:bCs/>
          <w:iCs/>
          <w:sz w:val="24"/>
          <w:szCs w:val="24"/>
        </w:rPr>
        <w:t>ши</w:t>
      </w:r>
      <w:r w:rsidRPr="00D1676C">
        <w:rPr>
          <w:b w:val="0"/>
          <w:sz w:val="24"/>
          <w:szCs w:val="24"/>
        </w:rPr>
        <w:t xml:space="preserve">); </w:t>
      </w:r>
    </w:p>
    <w:p w:rsidR="00616F7F" w:rsidRPr="00D1676C" w:rsidRDefault="00616F7F" w:rsidP="00D1676C">
      <w:pPr>
        <w:pStyle w:val="3"/>
        <w:spacing w:before="0"/>
        <w:contextualSpacing/>
        <w:jc w:val="both"/>
        <w:rPr>
          <w:b w:val="0"/>
          <w:sz w:val="24"/>
          <w:szCs w:val="24"/>
        </w:rPr>
      </w:pPr>
      <w:r w:rsidRPr="00D1676C">
        <w:rPr>
          <w:b w:val="0"/>
          <w:sz w:val="24"/>
          <w:szCs w:val="24"/>
        </w:rPr>
        <w:t xml:space="preserve">• прописная (заглавная) буква в начале предложения, в именах собственных; </w:t>
      </w:r>
    </w:p>
    <w:p w:rsidR="00616F7F" w:rsidRPr="00D1676C" w:rsidRDefault="00616F7F" w:rsidP="00D1676C">
      <w:pPr>
        <w:pStyle w:val="3"/>
        <w:spacing w:before="0"/>
        <w:contextualSpacing/>
        <w:jc w:val="both"/>
        <w:rPr>
          <w:b w:val="0"/>
          <w:sz w:val="24"/>
          <w:szCs w:val="24"/>
        </w:rPr>
      </w:pPr>
      <w:r w:rsidRPr="00D1676C">
        <w:rPr>
          <w:b w:val="0"/>
          <w:sz w:val="24"/>
          <w:szCs w:val="24"/>
        </w:rPr>
        <w:t xml:space="preserve">• перенос слов по слогам без стечения согласных; </w:t>
      </w:r>
    </w:p>
    <w:p w:rsidR="00616F7F" w:rsidRPr="00D1676C" w:rsidRDefault="00616F7F" w:rsidP="00D1676C">
      <w:pPr>
        <w:pStyle w:val="3"/>
        <w:spacing w:before="0"/>
        <w:contextualSpacing/>
        <w:jc w:val="both"/>
        <w:rPr>
          <w:b w:val="0"/>
          <w:sz w:val="24"/>
          <w:szCs w:val="24"/>
        </w:rPr>
      </w:pPr>
      <w:r w:rsidRPr="00D1676C">
        <w:rPr>
          <w:b w:val="0"/>
          <w:sz w:val="24"/>
          <w:szCs w:val="24"/>
        </w:rPr>
        <w:t xml:space="preserve">• знаки препинания в конце предложения. </w:t>
      </w:r>
    </w:p>
    <w:p w:rsidR="00616F7F" w:rsidRPr="00D1676C" w:rsidRDefault="00616F7F" w:rsidP="00D1676C">
      <w:pPr>
        <w:pStyle w:val="3"/>
        <w:spacing w:before="0"/>
        <w:contextualSpacing/>
        <w:jc w:val="both"/>
        <w:rPr>
          <w:b w:val="0"/>
          <w:sz w:val="24"/>
          <w:szCs w:val="24"/>
        </w:rPr>
      </w:pPr>
      <w:r w:rsidRPr="00D1676C">
        <w:rPr>
          <w:b w:val="0"/>
          <w:bCs/>
          <w:sz w:val="24"/>
          <w:szCs w:val="24"/>
        </w:rPr>
        <w:t xml:space="preserve">Развитие речи. </w:t>
      </w:r>
      <w:r w:rsidRPr="00D1676C">
        <w:rPr>
          <w:b w:val="0"/>
          <w:sz w:val="24"/>
          <w:szCs w:val="24"/>
        </w:rPr>
        <w:t xml:space="preserve">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w:t>
      </w:r>
    </w:p>
    <w:p w:rsidR="00616F7F" w:rsidRPr="00D1676C" w:rsidRDefault="00616F7F" w:rsidP="00D1676C">
      <w:pPr>
        <w:pStyle w:val="3"/>
        <w:spacing w:before="0"/>
        <w:contextualSpacing/>
        <w:jc w:val="both"/>
        <w:rPr>
          <w:b w:val="0"/>
          <w:sz w:val="24"/>
          <w:szCs w:val="24"/>
        </w:rPr>
      </w:pPr>
      <w:r w:rsidRPr="00D1676C">
        <w:rPr>
          <w:b w:val="0"/>
          <w:bCs/>
          <w:iCs/>
          <w:sz w:val="24"/>
          <w:szCs w:val="24"/>
        </w:rPr>
        <w:t xml:space="preserve">Систематический курс </w:t>
      </w:r>
    </w:p>
    <w:p w:rsidR="00616F7F" w:rsidRPr="00D1676C" w:rsidRDefault="00616F7F" w:rsidP="00D1676C">
      <w:pPr>
        <w:pStyle w:val="3"/>
        <w:spacing w:before="0"/>
        <w:contextualSpacing/>
        <w:jc w:val="both"/>
        <w:rPr>
          <w:b w:val="0"/>
          <w:sz w:val="24"/>
          <w:szCs w:val="24"/>
        </w:rPr>
      </w:pPr>
      <w:r w:rsidRPr="00D1676C">
        <w:rPr>
          <w:b w:val="0"/>
          <w:bCs/>
          <w:sz w:val="24"/>
          <w:szCs w:val="24"/>
        </w:rPr>
        <w:t xml:space="preserve">Фонетика и орфоэпия. </w:t>
      </w:r>
      <w:r w:rsidRPr="00D1676C">
        <w:rPr>
          <w:b w:val="0"/>
          <w:sz w:val="24"/>
          <w:szCs w:val="24"/>
        </w:rPr>
        <w:t xml:space="preserve">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звуков, определение парных и непарных по звонкости—глухости согласных звуков. </w:t>
      </w:r>
    </w:p>
    <w:p w:rsidR="00616F7F" w:rsidRPr="00D1676C" w:rsidRDefault="00616F7F" w:rsidP="00D1676C">
      <w:pPr>
        <w:pStyle w:val="3"/>
        <w:spacing w:before="0"/>
        <w:contextualSpacing/>
        <w:jc w:val="both"/>
        <w:rPr>
          <w:b w:val="0"/>
          <w:sz w:val="24"/>
          <w:szCs w:val="24"/>
        </w:rPr>
      </w:pPr>
      <w:proofErr w:type="gramStart"/>
      <w:r w:rsidRPr="00D1676C">
        <w:rPr>
          <w:b w:val="0"/>
          <w:sz w:val="24"/>
          <w:szCs w:val="24"/>
        </w:rPr>
        <w:t>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w:t>
      </w:r>
      <w:proofErr w:type="gramEnd"/>
      <w:r w:rsidRPr="00D1676C">
        <w:rPr>
          <w:b w:val="0"/>
          <w:sz w:val="24"/>
          <w:szCs w:val="24"/>
        </w:rPr>
        <w:t xml:space="preserve"> Деление слов на слоги. Ударение, произношение звуков и сочетаний звуков в соответствии с нормами современного русского литературного языка. </w:t>
      </w:r>
    </w:p>
    <w:p w:rsidR="00616F7F" w:rsidRPr="00D1676C" w:rsidRDefault="00616F7F" w:rsidP="00D1676C">
      <w:pPr>
        <w:pStyle w:val="3"/>
        <w:spacing w:before="0"/>
        <w:contextualSpacing/>
        <w:jc w:val="both"/>
        <w:rPr>
          <w:b w:val="0"/>
          <w:sz w:val="24"/>
          <w:szCs w:val="24"/>
        </w:rPr>
      </w:pPr>
      <w:r w:rsidRPr="00D1676C">
        <w:rPr>
          <w:b w:val="0"/>
          <w:bCs/>
          <w:iCs/>
          <w:sz w:val="24"/>
          <w:szCs w:val="24"/>
        </w:rPr>
        <w:t>Фонетический разбор слова</w:t>
      </w:r>
      <w:r w:rsidRPr="00D1676C">
        <w:rPr>
          <w:b w:val="0"/>
          <w:bCs/>
          <w:sz w:val="24"/>
          <w:szCs w:val="24"/>
        </w:rPr>
        <w:t xml:space="preserve">. </w:t>
      </w:r>
    </w:p>
    <w:p w:rsidR="00616F7F" w:rsidRPr="00D1676C" w:rsidRDefault="00616F7F" w:rsidP="00D1676C">
      <w:pPr>
        <w:pStyle w:val="3"/>
        <w:spacing w:before="0"/>
        <w:contextualSpacing/>
        <w:jc w:val="both"/>
        <w:rPr>
          <w:b w:val="0"/>
          <w:sz w:val="24"/>
          <w:szCs w:val="24"/>
        </w:rPr>
      </w:pPr>
      <w:r w:rsidRPr="00D1676C">
        <w:rPr>
          <w:b w:val="0"/>
          <w:bCs/>
          <w:sz w:val="24"/>
          <w:szCs w:val="24"/>
        </w:rPr>
        <w:t xml:space="preserve">Графика. </w:t>
      </w:r>
      <w:r w:rsidRPr="00D1676C">
        <w:rPr>
          <w:b w:val="0"/>
          <w:sz w:val="24"/>
          <w:szCs w:val="24"/>
        </w:rPr>
        <w:t xml:space="preserve">Различение звуков и букв. Обозначение на письме твёрдости и мягкости согласных звуков. Использование на письме </w:t>
      </w:r>
      <w:proofErr w:type="gramStart"/>
      <w:r w:rsidRPr="00D1676C">
        <w:rPr>
          <w:b w:val="0"/>
          <w:sz w:val="24"/>
          <w:szCs w:val="24"/>
        </w:rPr>
        <w:t>разделительных</w:t>
      </w:r>
      <w:proofErr w:type="gramEnd"/>
      <w:r w:rsidRPr="00D1676C">
        <w:rPr>
          <w:b w:val="0"/>
          <w:sz w:val="24"/>
          <w:szCs w:val="24"/>
        </w:rPr>
        <w:t xml:space="preserve"> </w:t>
      </w:r>
      <w:r w:rsidRPr="00D1676C">
        <w:rPr>
          <w:b w:val="0"/>
          <w:bCs/>
          <w:iCs/>
          <w:sz w:val="24"/>
          <w:szCs w:val="24"/>
        </w:rPr>
        <w:t xml:space="preserve">ъ </w:t>
      </w:r>
      <w:r w:rsidRPr="00D1676C">
        <w:rPr>
          <w:b w:val="0"/>
          <w:sz w:val="24"/>
          <w:szCs w:val="24"/>
        </w:rPr>
        <w:t xml:space="preserve">и </w:t>
      </w:r>
      <w:r w:rsidRPr="00D1676C">
        <w:rPr>
          <w:b w:val="0"/>
          <w:bCs/>
          <w:iCs/>
          <w:sz w:val="24"/>
          <w:szCs w:val="24"/>
        </w:rPr>
        <w:t>ь</w:t>
      </w:r>
      <w:r w:rsidRPr="00D1676C">
        <w:rPr>
          <w:b w:val="0"/>
          <w:bCs/>
          <w:sz w:val="24"/>
          <w:szCs w:val="24"/>
        </w:rPr>
        <w:t xml:space="preserve">. </w:t>
      </w:r>
      <w:r w:rsidRPr="00D1676C">
        <w:rPr>
          <w:b w:val="0"/>
          <w:sz w:val="24"/>
          <w:szCs w:val="24"/>
        </w:rPr>
        <w:t xml:space="preserve">Установление соотношения звукового и буквенного состава слова в словах типа </w:t>
      </w:r>
      <w:r w:rsidRPr="00D1676C">
        <w:rPr>
          <w:b w:val="0"/>
          <w:iCs/>
          <w:sz w:val="24"/>
          <w:szCs w:val="24"/>
        </w:rPr>
        <w:t>стол, конь</w:t>
      </w:r>
      <w:r w:rsidRPr="00D1676C">
        <w:rPr>
          <w:b w:val="0"/>
          <w:sz w:val="24"/>
          <w:szCs w:val="24"/>
        </w:rPr>
        <w:t xml:space="preserve">; в словах с йотированы ми гласными </w:t>
      </w:r>
      <w:r w:rsidRPr="00D1676C">
        <w:rPr>
          <w:b w:val="0"/>
          <w:bCs/>
          <w:iCs/>
          <w:sz w:val="24"/>
          <w:szCs w:val="24"/>
        </w:rPr>
        <w:t>е</w:t>
      </w:r>
      <w:r w:rsidRPr="00D1676C">
        <w:rPr>
          <w:b w:val="0"/>
          <w:bCs/>
          <w:sz w:val="24"/>
          <w:szCs w:val="24"/>
        </w:rPr>
        <w:t xml:space="preserve">, </w:t>
      </w:r>
      <w:r w:rsidRPr="00D1676C">
        <w:rPr>
          <w:b w:val="0"/>
          <w:bCs/>
          <w:iCs/>
          <w:sz w:val="24"/>
          <w:szCs w:val="24"/>
        </w:rPr>
        <w:t>ё</w:t>
      </w:r>
      <w:r w:rsidRPr="00D1676C">
        <w:rPr>
          <w:b w:val="0"/>
          <w:bCs/>
          <w:sz w:val="24"/>
          <w:szCs w:val="24"/>
        </w:rPr>
        <w:t xml:space="preserve">, </w:t>
      </w:r>
      <w:r w:rsidRPr="00D1676C">
        <w:rPr>
          <w:b w:val="0"/>
          <w:bCs/>
          <w:iCs/>
          <w:sz w:val="24"/>
          <w:szCs w:val="24"/>
        </w:rPr>
        <w:t>ю</w:t>
      </w:r>
      <w:r w:rsidRPr="00D1676C">
        <w:rPr>
          <w:b w:val="0"/>
          <w:bCs/>
          <w:sz w:val="24"/>
          <w:szCs w:val="24"/>
        </w:rPr>
        <w:t xml:space="preserve">, </w:t>
      </w:r>
      <w:r w:rsidRPr="00D1676C">
        <w:rPr>
          <w:b w:val="0"/>
          <w:bCs/>
          <w:iCs/>
          <w:sz w:val="24"/>
          <w:szCs w:val="24"/>
        </w:rPr>
        <w:t>я</w:t>
      </w:r>
      <w:r w:rsidRPr="00D1676C">
        <w:rPr>
          <w:b w:val="0"/>
          <w:sz w:val="24"/>
          <w:szCs w:val="24"/>
        </w:rPr>
        <w:t xml:space="preserve">; в словах с непроизносимыми согласными. Использование небуквенных графических средств: пробел между словами, знак переноса, абзац. Знание алфавита: правильное название букв, знание их последовательности. Использование алфавита при работе со словарями, справочниками, каталогами. </w:t>
      </w:r>
    </w:p>
    <w:p w:rsidR="00616F7F" w:rsidRPr="00D1676C" w:rsidRDefault="00616F7F" w:rsidP="00D1676C">
      <w:pPr>
        <w:pStyle w:val="3"/>
        <w:spacing w:before="0"/>
        <w:contextualSpacing/>
        <w:jc w:val="both"/>
        <w:rPr>
          <w:b w:val="0"/>
          <w:sz w:val="24"/>
          <w:szCs w:val="24"/>
        </w:rPr>
      </w:pPr>
      <w:r w:rsidRPr="00D1676C">
        <w:rPr>
          <w:b w:val="0"/>
          <w:bCs/>
          <w:sz w:val="24"/>
          <w:szCs w:val="24"/>
        </w:rPr>
        <w:t xml:space="preserve">Лексика. </w:t>
      </w:r>
      <w:r w:rsidRPr="00D1676C">
        <w:rPr>
          <w:b w:val="0"/>
          <w:sz w:val="24"/>
          <w:szCs w:val="24"/>
        </w:rPr>
        <w:t xml:space="preserve">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 </w:t>
      </w:r>
    </w:p>
    <w:p w:rsidR="00616F7F" w:rsidRPr="00D1676C" w:rsidRDefault="00616F7F" w:rsidP="00D1676C">
      <w:pPr>
        <w:pStyle w:val="3"/>
        <w:spacing w:before="0"/>
        <w:contextualSpacing/>
        <w:jc w:val="both"/>
        <w:rPr>
          <w:b w:val="0"/>
          <w:sz w:val="24"/>
          <w:szCs w:val="24"/>
        </w:rPr>
      </w:pPr>
      <w:r w:rsidRPr="00D1676C">
        <w:rPr>
          <w:b w:val="0"/>
          <w:bCs/>
          <w:sz w:val="24"/>
          <w:szCs w:val="24"/>
        </w:rPr>
        <w:t>Состав слова (</w:t>
      </w:r>
      <w:proofErr w:type="spellStart"/>
      <w:r w:rsidRPr="00D1676C">
        <w:rPr>
          <w:b w:val="0"/>
          <w:bCs/>
          <w:sz w:val="24"/>
          <w:szCs w:val="24"/>
        </w:rPr>
        <w:t>морфемика</w:t>
      </w:r>
      <w:proofErr w:type="spellEnd"/>
      <w:r w:rsidRPr="00D1676C">
        <w:rPr>
          <w:b w:val="0"/>
          <w:bCs/>
          <w:sz w:val="24"/>
          <w:szCs w:val="24"/>
        </w:rPr>
        <w:t xml:space="preserve">). </w:t>
      </w:r>
      <w:r w:rsidRPr="00D1676C">
        <w:rPr>
          <w:b w:val="0"/>
          <w:sz w:val="24"/>
          <w:szCs w:val="24"/>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Представление о значении суффиксов и приставок. Образование однокоренных слов с помощью суффиксов и приставок. Разбор слова по составу. </w:t>
      </w:r>
    </w:p>
    <w:p w:rsidR="00616F7F" w:rsidRPr="00D1676C" w:rsidRDefault="00616F7F" w:rsidP="00D1676C">
      <w:pPr>
        <w:pStyle w:val="3"/>
        <w:spacing w:before="0"/>
        <w:contextualSpacing/>
        <w:jc w:val="both"/>
        <w:rPr>
          <w:b w:val="0"/>
          <w:sz w:val="24"/>
          <w:szCs w:val="24"/>
        </w:rPr>
      </w:pPr>
      <w:r w:rsidRPr="00D1676C">
        <w:rPr>
          <w:b w:val="0"/>
          <w:bCs/>
          <w:sz w:val="24"/>
          <w:szCs w:val="24"/>
        </w:rPr>
        <w:t xml:space="preserve">Морфология. </w:t>
      </w:r>
      <w:r w:rsidRPr="00D1676C">
        <w:rPr>
          <w:b w:val="0"/>
          <w:sz w:val="24"/>
          <w:szCs w:val="24"/>
        </w:rPr>
        <w:t xml:space="preserve">Части речи; деление частей речи </w:t>
      </w:r>
      <w:proofErr w:type="gramStart"/>
      <w:r w:rsidRPr="00D1676C">
        <w:rPr>
          <w:b w:val="0"/>
          <w:sz w:val="24"/>
          <w:szCs w:val="24"/>
        </w:rPr>
        <w:t>на</w:t>
      </w:r>
      <w:proofErr w:type="gramEnd"/>
      <w:r w:rsidRPr="00D1676C">
        <w:rPr>
          <w:b w:val="0"/>
          <w:sz w:val="24"/>
          <w:szCs w:val="24"/>
        </w:rPr>
        <w:t xml:space="preserve"> самостоятельные и служебные. 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Различение падежных и смысловых (синтаксических) вопросов. Определение принадлежности имён существительных к 1, 2, 3_му склонению. </w:t>
      </w:r>
    </w:p>
    <w:p w:rsidR="00616F7F" w:rsidRPr="00D1676C" w:rsidRDefault="00616F7F" w:rsidP="00D1676C">
      <w:pPr>
        <w:pStyle w:val="3"/>
        <w:spacing w:before="0"/>
        <w:contextualSpacing/>
        <w:jc w:val="both"/>
        <w:rPr>
          <w:b w:val="0"/>
          <w:sz w:val="24"/>
          <w:szCs w:val="24"/>
        </w:rPr>
      </w:pPr>
      <w:r w:rsidRPr="00D1676C">
        <w:rPr>
          <w:b w:val="0"/>
          <w:bCs/>
          <w:iCs/>
          <w:sz w:val="24"/>
          <w:szCs w:val="24"/>
        </w:rPr>
        <w:t>Морфологический разбор имён существительных</w:t>
      </w:r>
      <w:r w:rsidRPr="00D1676C">
        <w:rPr>
          <w:b w:val="0"/>
          <w:bCs/>
          <w:sz w:val="24"/>
          <w:szCs w:val="24"/>
        </w:rPr>
        <w:t xml:space="preserve">. </w:t>
      </w:r>
    </w:p>
    <w:p w:rsidR="00616F7F" w:rsidRPr="00D1676C" w:rsidRDefault="00616F7F" w:rsidP="00D1676C">
      <w:pPr>
        <w:pStyle w:val="3"/>
        <w:spacing w:before="0"/>
        <w:contextualSpacing/>
        <w:jc w:val="both"/>
        <w:rPr>
          <w:b w:val="0"/>
          <w:sz w:val="24"/>
          <w:szCs w:val="24"/>
        </w:rPr>
      </w:pPr>
      <w:r w:rsidRPr="00D1676C">
        <w:rPr>
          <w:b w:val="0"/>
          <w:bCs/>
          <w:sz w:val="24"/>
          <w:szCs w:val="24"/>
        </w:rPr>
        <w:t>Имя прилагательное</w:t>
      </w:r>
      <w:r w:rsidRPr="00D1676C">
        <w:rPr>
          <w:b w:val="0"/>
          <w:sz w:val="24"/>
          <w:szCs w:val="24"/>
        </w:rPr>
        <w:t>. Значение и употребление в речи. Изменение прилагательных по родам, числам и падежам, кроме прилагательных на _</w:t>
      </w:r>
      <w:proofErr w:type="spellStart"/>
      <w:r w:rsidRPr="00D1676C">
        <w:rPr>
          <w:b w:val="0"/>
          <w:bCs/>
          <w:sz w:val="24"/>
          <w:szCs w:val="24"/>
        </w:rPr>
        <w:t>ий</w:t>
      </w:r>
      <w:proofErr w:type="spellEnd"/>
      <w:r w:rsidRPr="00D1676C">
        <w:rPr>
          <w:b w:val="0"/>
          <w:sz w:val="24"/>
          <w:szCs w:val="24"/>
        </w:rPr>
        <w:t xml:space="preserve">, </w:t>
      </w:r>
      <w:r w:rsidRPr="00D1676C">
        <w:rPr>
          <w:b w:val="0"/>
          <w:bCs/>
          <w:sz w:val="24"/>
          <w:szCs w:val="24"/>
        </w:rPr>
        <w:t>_</w:t>
      </w:r>
      <w:proofErr w:type="spellStart"/>
      <w:r w:rsidRPr="00D1676C">
        <w:rPr>
          <w:b w:val="0"/>
          <w:bCs/>
          <w:sz w:val="24"/>
          <w:szCs w:val="24"/>
        </w:rPr>
        <w:t>ья</w:t>
      </w:r>
      <w:proofErr w:type="spellEnd"/>
      <w:r w:rsidRPr="00D1676C">
        <w:rPr>
          <w:b w:val="0"/>
          <w:sz w:val="24"/>
          <w:szCs w:val="24"/>
        </w:rPr>
        <w:t xml:space="preserve">, </w:t>
      </w:r>
      <w:r w:rsidRPr="00D1676C">
        <w:rPr>
          <w:b w:val="0"/>
          <w:bCs/>
          <w:sz w:val="24"/>
          <w:szCs w:val="24"/>
        </w:rPr>
        <w:t>_</w:t>
      </w:r>
      <w:proofErr w:type="spellStart"/>
      <w:r w:rsidRPr="00D1676C">
        <w:rPr>
          <w:b w:val="0"/>
          <w:bCs/>
          <w:sz w:val="24"/>
          <w:szCs w:val="24"/>
        </w:rPr>
        <w:t>ов</w:t>
      </w:r>
      <w:proofErr w:type="spellEnd"/>
      <w:r w:rsidRPr="00D1676C">
        <w:rPr>
          <w:b w:val="0"/>
          <w:sz w:val="24"/>
          <w:szCs w:val="24"/>
        </w:rPr>
        <w:t xml:space="preserve">, </w:t>
      </w:r>
      <w:r w:rsidRPr="00D1676C">
        <w:rPr>
          <w:b w:val="0"/>
          <w:bCs/>
          <w:sz w:val="24"/>
          <w:szCs w:val="24"/>
        </w:rPr>
        <w:t>_ин</w:t>
      </w:r>
      <w:r w:rsidRPr="00D1676C">
        <w:rPr>
          <w:b w:val="0"/>
          <w:sz w:val="24"/>
          <w:szCs w:val="24"/>
        </w:rPr>
        <w:t xml:space="preserve">. Морфологический разбор имён прилагательных. </w:t>
      </w:r>
    </w:p>
    <w:p w:rsidR="00616F7F" w:rsidRPr="00D1676C" w:rsidRDefault="00616F7F" w:rsidP="00D1676C">
      <w:pPr>
        <w:pStyle w:val="3"/>
        <w:spacing w:before="0"/>
        <w:contextualSpacing/>
        <w:jc w:val="both"/>
        <w:rPr>
          <w:b w:val="0"/>
          <w:sz w:val="24"/>
          <w:szCs w:val="24"/>
        </w:rPr>
      </w:pPr>
      <w:r w:rsidRPr="00D1676C">
        <w:rPr>
          <w:b w:val="0"/>
          <w:bCs/>
          <w:sz w:val="24"/>
          <w:szCs w:val="24"/>
        </w:rPr>
        <w:lastRenderedPageBreak/>
        <w:t xml:space="preserve">Местоимение. </w:t>
      </w:r>
      <w:r w:rsidRPr="00D1676C">
        <w:rPr>
          <w:b w:val="0"/>
          <w:sz w:val="24"/>
          <w:szCs w:val="24"/>
        </w:rPr>
        <w:t xml:space="preserve">Общее представление о местоимении. Личные местоимения 1, 2, 3го лица единственного и множественного числа. Склонение личных местоимений. </w:t>
      </w:r>
      <w:r w:rsidRPr="00D1676C">
        <w:rPr>
          <w:b w:val="0"/>
          <w:bCs/>
          <w:sz w:val="24"/>
          <w:szCs w:val="24"/>
        </w:rPr>
        <w:t xml:space="preserve">Глагол. </w:t>
      </w:r>
      <w:r w:rsidRPr="00D1676C">
        <w:rPr>
          <w:b w:val="0"/>
          <w:sz w:val="24"/>
          <w:szCs w:val="24"/>
        </w:rPr>
        <w:t xml:space="preserve">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p>
    <w:p w:rsidR="00616F7F" w:rsidRPr="00D1676C" w:rsidRDefault="00616F7F" w:rsidP="00D1676C">
      <w:pPr>
        <w:pStyle w:val="3"/>
        <w:spacing w:before="0"/>
        <w:contextualSpacing/>
        <w:jc w:val="both"/>
        <w:rPr>
          <w:b w:val="0"/>
          <w:sz w:val="24"/>
          <w:szCs w:val="24"/>
        </w:rPr>
      </w:pPr>
      <w:r w:rsidRPr="00D1676C">
        <w:rPr>
          <w:b w:val="0"/>
          <w:bCs/>
          <w:iCs/>
          <w:sz w:val="24"/>
          <w:szCs w:val="24"/>
        </w:rPr>
        <w:t xml:space="preserve">Морфологический разбор глаголов. </w:t>
      </w:r>
    </w:p>
    <w:p w:rsidR="00616F7F" w:rsidRPr="00D1676C" w:rsidRDefault="00616F7F" w:rsidP="00D1676C">
      <w:pPr>
        <w:pStyle w:val="3"/>
        <w:spacing w:before="0"/>
        <w:contextualSpacing/>
        <w:jc w:val="both"/>
        <w:rPr>
          <w:b w:val="0"/>
          <w:sz w:val="24"/>
          <w:szCs w:val="24"/>
        </w:rPr>
      </w:pPr>
      <w:r w:rsidRPr="00D1676C">
        <w:rPr>
          <w:b w:val="0"/>
          <w:bCs/>
          <w:iCs/>
          <w:sz w:val="24"/>
          <w:szCs w:val="24"/>
        </w:rPr>
        <w:t xml:space="preserve">Наречие. </w:t>
      </w:r>
      <w:r w:rsidRPr="00D1676C">
        <w:rPr>
          <w:b w:val="0"/>
          <w:sz w:val="24"/>
          <w:szCs w:val="24"/>
        </w:rPr>
        <w:t xml:space="preserve">Значение и употребление в речи. Предлог. 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 </w:t>
      </w:r>
    </w:p>
    <w:p w:rsidR="00616F7F" w:rsidRPr="00D1676C" w:rsidRDefault="00616F7F" w:rsidP="00D1676C">
      <w:pPr>
        <w:pStyle w:val="3"/>
        <w:spacing w:before="0"/>
        <w:contextualSpacing/>
        <w:jc w:val="both"/>
        <w:rPr>
          <w:b w:val="0"/>
          <w:sz w:val="24"/>
          <w:szCs w:val="24"/>
        </w:rPr>
      </w:pPr>
      <w:r w:rsidRPr="00D1676C">
        <w:rPr>
          <w:b w:val="0"/>
          <w:sz w:val="24"/>
          <w:szCs w:val="24"/>
        </w:rPr>
        <w:t xml:space="preserve">Союзы и, а, но, их роль в речи. Частица не, её значение. </w:t>
      </w:r>
    </w:p>
    <w:p w:rsidR="00616F7F" w:rsidRPr="00D1676C" w:rsidRDefault="00616F7F" w:rsidP="00D1676C">
      <w:pPr>
        <w:pStyle w:val="3"/>
        <w:spacing w:before="0"/>
        <w:contextualSpacing/>
        <w:jc w:val="both"/>
        <w:rPr>
          <w:b w:val="0"/>
          <w:sz w:val="24"/>
          <w:szCs w:val="24"/>
        </w:rPr>
      </w:pPr>
      <w:r w:rsidRPr="00D1676C">
        <w:rPr>
          <w:b w:val="0"/>
          <w:bCs/>
          <w:sz w:val="24"/>
          <w:szCs w:val="24"/>
        </w:rPr>
        <w:t xml:space="preserve">Синтаксис. </w:t>
      </w:r>
      <w:r w:rsidRPr="00D1676C">
        <w:rPr>
          <w:b w:val="0"/>
          <w:sz w:val="24"/>
          <w:szCs w:val="24"/>
        </w:rPr>
        <w:t xml:space="preserve">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 </w:t>
      </w:r>
    </w:p>
    <w:p w:rsidR="00616F7F" w:rsidRPr="00D1676C" w:rsidRDefault="00616F7F" w:rsidP="00D1676C">
      <w:pPr>
        <w:pStyle w:val="3"/>
        <w:spacing w:before="0"/>
        <w:contextualSpacing/>
        <w:jc w:val="both"/>
        <w:rPr>
          <w:b w:val="0"/>
          <w:sz w:val="24"/>
          <w:szCs w:val="24"/>
        </w:rPr>
      </w:pPr>
      <w:r w:rsidRPr="00D1676C">
        <w:rPr>
          <w:b w:val="0"/>
          <w:sz w:val="24"/>
          <w:szCs w:val="24"/>
        </w:rPr>
        <w:t xml:space="preserve">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w:t>
      </w:r>
    </w:p>
    <w:p w:rsidR="00616F7F" w:rsidRPr="00D1676C" w:rsidRDefault="00616F7F" w:rsidP="00D1676C">
      <w:pPr>
        <w:spacing w:after="0" w:line="240" w:lineRule="auto"/>
        <w:contextualSpacing/>
        <w:jc w:val="both"/>
        <w:rPr>
          <w:rFonts w:ascii="Times New Roman" w:hAnsi="Times New Roman" w:cs="Times New Roman"/>
          <w:sz w:val="24"/>
          <w:szCs w:val="24"/>
        </w:rPr>
      </w:pPr>
      <w:r w:rsidRPr="00D1676C">
        <w:rPr>
          <w:rFonts w:ascii="Times New Roman" w:hAnsi="Times New Roman" w:cs="Times New Roman"/>
          <w:sz w:val="24"/>
          <w:szCs w:val="24"/>
        </w:rPr>
        <w:t xml:space="preserve">Нахождение и самостоятельное составление предложений с однородными членами без союзов и с союзами </w:t>
      </w:r>
      <w:r w:rsidRPr="00D1676C">
        <w:rPr>
          <w:rFonts w:ascii="Times New Roman" w:hAnsi="Times New Roman" w:cs="Times New Roman"/>
          <w:bCs/>
          <w:iCs/>
          <w:sz w:val="24"/>
          <w:szCs w:val="24"/>
        </w:rPr>
        <w:t>и</w:t>
      </w:r>
      <w:r w:rsidRPr="00D1676C">
        <w:rPr>
          <w:rFonts w:ascii="Times New Roman" w:hAnsi="Times New Roman" w:cs="Times New Roman"/>
          <w:sz w:val="24"/>
          <w:szCs w:val="24"/>
        </w:rPr>
        <w:t xml:space="preserve">, </w:t>
      </w:r>
      <w:r w:rsidRPr="00D1676C">
        <w:rPr>
          <w:rFonts w:ascii="Times New Roman" w:hAnsi="Times New Roman" w:cs="Times New Roman"/>
          <w:bCs/>
          <w:iCs/>
          <w:sz w:val="24"/>
          <w:szCs w:val="24"/>
        </w:rPr>
        <w:t>а</w:t>
      </w:r>
      <w:r w:rsidRPr="00D1676C">
        <w:rPr>
          <w:rFonts w:ascii="Times New Roman" w:hAnsi="Times New Roman" w:cs="Times New Roman"/>
          <w:sz w:val="24"/>
          <w:szCs w:val="24"/>
        </w:rPr>
        <w:t xml:space="preserve">, </w:t>
      </w:r>
      <w:r w:rsidRPr="00D1676C">
        <w:rPr>
          <w:rFonts w:ascii="Times New Roman" w:hAnsi="Times New Roman" w:cs="Times New Roman"/>
          <w:bCs/>
          <w:iCs/>
          <w:sz w:val="24"/>
          <w:szCs w:val="24"/>
        </w:rPr>
        <w:t>но</w:t>
      </w:r>
      <w:r w:rsidRPr="00D1676C">
        <w:rPr>
          <w:rFonts w:ascii="Times New Roman" w:hAnsi="Times New Roman" w:cs="Times New Roman"/>
          <w:sz w:val="24"/>
          <w:szCs w:val="24"/>
        </w:rPr>
        <w:t>. Использование интонации перечисления в предложениях с однородными членами. Различение простых и сложных предложений.</w:t>
      </w:r>
    </w:p>
    <w:p w:rsidR="00616F7F" w:rsidRPr="00D1676C" w:rsidRDefault="00616F7F" w:rsidP="00D1676C">
      <w:pPr>
        <w:pStyle w:val="3"/>
        <w:spacing w:before="0"/>
        <w:contextualSpacing/>
        <w:jc w:val="both"/>
        <w:rPr>
          <w:b w:val="0"/>
          <w:sz w:val="24"/>
          <w:szCs w:val="24"/>
        </w:rPr>
      </w:pPr>
      <w:r w:rsidRPr="00D1676C">
        <w:rPr>
          <w:b w:val="0"/>
          <w:bCs/>
          <w:sz w:val="24"/>
          <w:szCs w:val="24"/>
        </w:rPr>
        <w:t xml:space="preserve">Орфография и пунктуация. </w:t>
      </w:r>
      <w:r w:rsidRPr="00D1676C">
        <w:rPr>
          <w:b w:val="0"/>
          <w:sz w:val="24"/>
          <w:szCs w:val="24"/>
        </w:rPr>
        <w:t xml:space="preserve">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 </w:t>
      </w:r>
    </w:p>
    <w:p w:rsidR="00616F7F" w:rsidRPr="00D1676C" w:rsidRDefault="00616F7F" w:rsidP="00D1676C">
      <w:pPr>
        <w:pStyle w:val="3"/>
        <w:spacing w:before="0"/>
        <w:contextualSpacing/>
        <w:jc w:val="both"/>
        <w:rPr>
          <w:b w:val="0"/>
          <w:sz w:val="24"/>
          <w:szCs w:val="24"/>
        </w:rPr>
      </w:pPr>
      <w:r w:rsidRPr="00D1676C">
        <w:rPr>
          <w:b w:val="0"/>
          <w:sz w:val="24"/>
          <w:szCs w:val="24"/>
        </w:rPr>
        <w:t xml:space="preserve">Применение правил правописания: </w:t>
      </w:r>
    </w:p>
    <w:p w:rsidR="00616F7F" w:rsidRPr="00D1676C" w:rsidRDefault="00616F7F" w:rsidP="00D1676C">
      <w:pPr>
        <w:pStyle w:val="3"/>
        <w:spacing w:before="0"/>
        <w:contextualSpacing/>
        <w:jc w:val="both"/>
        <w:rPr>
          <w:b w:val="0"/>
          <w:sz w:val="24"/>
          <w:szCs w:val="24"/>
        </w:rPr>
      </w:pPr>
      <w:r w:rsidRPr="00D1676C">
        <w:rPr>
          <w:b w:val="0"/>
          <w:sz w:val="24"/>
          <w:szCs w:val="24"/>
        </w:rPr>
        <w:t xml:space="preserve">• сочетания </w:t>
      </w:r>
      <w:proofErr w:type="spellStart"/>
      <w:r w:rsidRPr="00D1676C">
        <w:rPr>
          <w:b w:val="0"/>
          <w:bCs/>
          <w:iCs/>
          <w:sz w:val="24"/>
          <w:szCs w:val="24"/>
        </w:rPr>
        <w:t>жи</w:t>
      </w:r>
      <w:proofErr w:type="spellEnd"/>
      <w:r w:rsidRPr="00D1676C">
        <w:rPr>
          <w:b w:val="0"/>
          <w:bCs/>
          <w:iCs/>
          <w:sz w:val="24"/>
          <w:szCs w:val="24"/>
        </w:rPr>
        <w:t xml:space="preserve"> — ши</w:t>
      </w:r>
      <w:proofErr w:type="gramStart"/>
      <w:r w:rsidRPr="00D1676C">
        <w:rPr>
          <w:b w:val="0"/>
          <w:sz w:val="24"/>
          <w:szCs w:val="24"/>
        </w:rPr>
        <w:t>1</w:t>
      </w:r>
      <w:proofErr w:type="gramEnd"/>
      <w:r w:rsidRPr="00D1676C">
        <w:rPr>
          <w:b w:val="0"/>
          <w:sz w:val="24"/>
          <w:szCs w:val="24"/>
        </w:rPr>
        <w:t xml:space="preserve">, </w:t>
      </w:r>
      <w:proofErr w:type="spellStart"/>
      <w:r w:rsidRPr="00D1676C">
        <w:rPr>
          <w:b w:val="0"/>
          <w:bCs/>
          <w:iCs/>
          <w:sz w:val="24"/>
          <w:szCs w:val="24"/>
        </w:rPr>
        <w:t>ча</w:t>
      </w:r>
      <w:proofErr w:type="spellEnd"/>
      <w:r w:rsidRPr="00D1676C">
        <w:rPr>
          <w:b w:val="0"/>
          <w:bCs/>
          <w:iCs/>
          <w:sz w:val="24"/>
          <w:szCs w:val="24"/>
        </w:rPr>
        <w:t xml:space="preserve"> — ща</w:t>
      </w:r>
      <w:r w:rsidRPr="00D1676C">
        <w:rPr>
          <w:b w:val="0"/>
          <w:sz w:val="24"/>
          <w:szCs w:val="24"/>
        </w:rPr>
        <w:t xml:space="preserve">, </w:t>
      </w:r>
      <w:r w:rsidRPr="00D1676C">
        <w:rPr>
          <w:b w:val="0"/>
          <w:bCs/>
          <w:iCs/>
          <w:sz w:val="24"/>
          <w:szCs w:val="24"/>
        </w:rPr>
        <w:t xml:space="preserve">чу — </w:t>
      </w:r>
      <w:proofErr w:type="spellStart"/>
      <w:r w:rsidRPr="00D1676C">
        <w:rPr>
          <w:b w:val="0"/>
          <w:bCs/>
          <w:iCs/>
          <w:sz w:val="24"/>
          <w:szCs w:val="24"/>
        </w:rPr>
        <w:t>щу</w:t>
      </w:r>
      <w:proofErr w:type="spellEnd"/>
      <w:r w:rsidRPr="00D1676C">
        <w:rPr>
          <w:b w:val="0"/>
          <w:bCs/>
          <w:iCs/>
          <w:sz w:val="24"/>
          <w:szCs w:val="24"/>
        </w:rPr>
        <w:t xml:space="preserve"> </w:t>
      </w:r>
      <w:r w:rsidRPr="00D1676C">
        <w:rPr>
          <w:b w:val="0"/>
          <w:sz w:val="24"/>
          <w:szCs w:val="24"/>
        </w:rPr>
        <w:t xml:space="preserve">в положении под ударением; </w:t>
      </w:r>
    </w:p>
    <w:p w:rsidR="00616F7F" w:rsidRPr="00D1676C" w:rsidRDefault="00616F7F" w:rsidP="00D1676C">
      <w:pPr>
        <w:pStyle w:val="3"/>
        <w:spacing w:before="0"/>
        <w:contextualSpacing/>
        <w:jc w:val="both"/>
        <w:rPr>
          <w:b w:val="0"/>
          <w:sz w:val="24"/>
          <w:szCs w:val="24"/>
        </w:rPr>
      </w:pPr>
      <w:r w:rsidRPr="00D1676C">
        <w:rPr>
          <w:b w:val="0"/>
          <w:sz w:val="24"/>
          <w:szCs w:val="24"/>
        </w:rPr>
        <w:t xml:space="preserve">• сочетания </w:t>
      </w:r>
      <w:proofErr w:type="spellStart"/>
      <w:r w:rsidRPr="00D1676C">
        <w:rPr>
          <w:b w:val="0"/>
          <w:bCs/>
          <w:iCs/>
          <w:sz w:val="24"/>
          <w:szCs w:val="24"/>
        </w:rPr>
        <w:t>чк</w:t>
      </w:r>
      <w:proofErr w:type="spellEnd"/>
      <w:r w:rsidRPr="00D1676C">
        <w:rPr>
          <w:b w:val="0"/>
          <w:bCs/>
          <w:iCs/>
          <w:sz w:val="24"/>
          <w:szCs w:val="24"/>
        </w:rPr>
        <w:t xml:space="preserve"> — </w:t>
      </w:r>
      <w:proofErr w:type="spellStart"/>
      <w:r w:rsidRPr="00D1676C">
        <w:rPr>
          <w:b w:val="0"/>
          <w:bCs/>
          <w:iCs/>
          <w:sz w:val="24"/>
          <w:szCs w:val="24"/>
        </w:rPr>
        <w:t>чн</w:t>
      </w:r>
      <w:proofErr w:type="spellEnd"/>
      <w:r w:rsidRPr="00D1676C">
        <w:rPr>
          <w:b w:val="0"/>
          <w:sz w:val="24"/>
          <w:szCs w:val="24"/>
        </w:rPr>
        <w:t xml:space="preserve">, </w:t>
      </w:r>
      <w:proofErr w:type="spellStart"/>
      <w:r w:rsidRPr="00D1676C">
        <w:rPr>
          <w:b w:val="0"/>
          <w:bCs/>
          <w:iCs/>
          <w:sz w:val="24"/>
          <w:szCs w:val="24"/>
        </w:rPr>
        <w:t>чт</w:t>
      </w:r>
      <w:proofErr w:type="spellEnd"/>
      <w:r w:rsidRPr="00D1676C">
        <w:rPr>
          <w:b w:val="0"/>
          <w:sz w:val="24"/>
          <w:szCs w:val="24"/>
        </w:rPr>
        <w:t xml:space="preserve">, </w:t>
      </w:r>
      <w:proofErr w:type="spellStart"/>
      <w:r w:rsidRPr="00D1676C">
        <w:rPr>
          <w:b w:val="0"/>
          <w:bCs/>
          <w:iCs/>
          <w:sz w:val="24"/>
          <w:szCs w:val="24"/>
        </w:rPr>
        <w:t>щн</w:t>
      </w:r>
      <w:proofErr w:type="spellEnd"/>
      <w:r w:rsidRPr="00D1676C">
        <w:rPr>
          <w:b w:val="0"/>
          <w:sz w:val="24"/>
          <w:szCs w:val="24"/>
        </w:rPr>
        <w:t xml:space="preserve">; </w:t>
      </w:r>
    </w:p>
    <w:p w:rsidR="00616F7F" w:rsidRPr="00D1676C" w:rsidRDefault="00616F7F" w:rsidP="00D1676C">
      <w:pPr>
        <w:pStyle w:val="3"/>
        <w:spacing w:before="0"/>
        <w:contextualSpacing/>
        <w:jc w:val="both"/>
        <w:rPr>
          <w:b w:val="0"/>
          <w:sz w:val="24"/>
          <w:szCs w:val="24"/>
        </w:rPr>
      </w:pPr>
      <w:r w:rsidRPr="00D1676C">
        <w:rPr>
          <w:b w:val="0"/>
          <w:sz w:val="24"/>
          <w:szCs w:val="24"/>
        </w:rPr>
        <w:t xml:space="preserve">• перенос слов; </w:t>
      </w:r>
    </w:p>
    <w:p w:rsidR="00616F7F" w:rsidRPr="00D1676C" w:rsidRDefault="00616F7F" w:rsidP="00D1676C">
      <w:pPr>
        <w:pStyle w:val="3"/>
        <w:spacing w:before="0"/>
        <w:contextualSpacing/>
        <w:jc w:val="both"/>
        <w:rPr>
          <w:b w:val="0"/>
          <w:sz w:val="24"/>
          <w:szCs w:val="24"/>
        </w:rPr>
      </w:pPr>
      <w:r w:rsidRPr="00D1676C">
        <w:rPr>
          <w:b w:val="0"/>
          <w:sz w:val="24"/>
          <w:szCs w:val="24"/>
        </w:rPr>
        <w:t xml:space="preserve">• прописная буква в начале предложения, в именах собственных; </w:t>
      </w:r>
    </w:p>
    <w:p w:rsidR="00616F7F" w:rsidRPr="00D1676C" w:rsidRDefault="00616F7F" w:rsidP="00D1676C">
      <w:pPr>
        <w:pStyle w:val="3"/>
        <w:spacing w:before="0"/>
        <w:contextualSpacing/>
        <w:jc w:val="both"/>
        <w:rPr>
          <w:b w:val="0"/>
          <w:sz w:val="24"/>
          <w:szCs w:val="24"/>
        </w:rPr>
      </w:pPr>
      <w:r w:rsidRPr="00D1676C">
        <w:rPr>
          <w:b w:val="0"/>
          <w:sz w:val="24"/>
          <w:szCs w:val="24"/>
        </w:rPr>
        <w:t xml:space="preserve">• проверяемые безударные гласные в </w:t>
      </w:r>
      <w:proofErr w:type="gramStart"/>
      <w:r w:rsidRPr="00D1676C">
        <w:rPr>
          <w:b w:val="0"/>
          <w:sz w:val="24"/>
          <w:szCs w:val="24"/>
        </w:rPr>
        <w:t>корне слова</w:t>
      </w:r>
      <w:proofErr w:type="gramEnd"/>
      <w:r w:rsidRPr="00D1676C">
        <w:rPr>
          <w:b w:val="0"/>
          <w:sz w:val="24"/>
          <w:szCs w:val="24"/>
        </w:rPr>
        <w:t xml:space="preserve">; </w:t>
      </w:r>
    </w:p>
    <w:p w:rsidR="00616F7F" w:rsidRPr="00D1676C" w:rsidRDefault="00616F7F" w:rsidP="00D1676C">
      <w:pPr>
        <w:pStyle w:val="3"/>
        <w:spacing w:before="0"/>
        <w:contextualSpacing/>
        <w:jc w:val="both"/>
        <w:rPr>
          <w:b w:val="0"/>
          <w:sz w:val="24"/>
          <w:szCs w:val="24"/>
        </w:rPr>
      </w:pPr>
      <w:r w:rsidRPr="00D1676C">
        <w:rPr>
          <w:b w:val="0"/>
          <w:sz w:val="24"/>
          <w:szCs w:val="24"/>
        </w:rPr>
        <w:t xml:space="preserve">• парные звонкие и глухие согласные в </w:t>
      </w:r>
      <w:proofErr w:type="gramStart"/>
      <w:r w:rsidRPr="00D1676C">
        <w:rPr>
          <w:b w:val="0"/>
          <w:sz w:val="24"/>
          <w:szCs w:val="24"/>
        </w:rPr>
        <w:t>корне слова</w:t>
      </w:r>
      <w:proofErr w:type="gramEnd"/>
      <w:r w:rsidRPr="00D1676C">
        <w:rPr>
          <w:b w:val="0"/>
          <w:sz w:val="24"/>
          <w:szCs w:val="24"/>
        </w:rPr>
        <w:t xml:space="preserve">; </w:t>
      </w:r>
    </w:p>
    <w:p w:rsidR="00616F7F" w:rsidRPr="00D1676C" w:rsidRDefault="00616F7F" w:rsidP="00D1676C">
      <w:pPr>
        <w:pStyle w:val="3"/>
        <w:spacing w:before="0"/>
        <w:contextualSpacing/>
        <w:jc w:val="both"/>
        <w:rPr>
          <w:b w:val="0"/>
          <w:sz w:val="24"/>
          <w:szCs w:val="24"/>
        </w:rPr>
      </w:pPr>
      <w:r w:rsidRPr="00D1676C">
        <w:rPr>
          <w:b w:val="0"/>
          <w:sz w:val="24"/>
          <w:szCs w:val="24"/>
        </w:rPr>
        <w:t xml:space="preserve">• непроизносимые согласные; </w:t>
      </w:r>
    </w:p>
    <w:p w:rsidR="00616F7F" w:rsidRPr="00D1676C" w:rsidRDefault="00616F7F" w:rsidP="00D1676C">
      <w:pPr>
        <w:pStyle w:val="3"/>
        <w:spacing w:before="0"/>
        <w:contextualSpacing/>
        <w:jc w:val="both"/>
        <w:rPr>
          <w:b w:val="0"/>
          <w:sz w:val="24"/>
          <w:szCs w:val="24"/>
        </w:rPr>
      </w:pPr>
      <w:r w:rsidRPr="00D1676C">
        <w:rPr>
          <w:b w:val="0"/>
          <w:sz w:val="24"/>
          <w:szCs w:val="24"/>
        </w:rPr>
        <w:t xml:space="preserve">Для предупреждения ошибок при письме целесообразно предусмотреть </w:t>
      </w:r>
    </w:p>
    <w:p w:rsidR="00616F7F" w:rsidRPr="00D1676C" w:rsidRDefault="00616F7F" w:rsidP="00D1676C">
      <w:pPr>
        <w:pStyle w:val="3"/>
        <w:spacing w:before="0"/>
        <w:contextualSpacing/>
        <w:jc w:val="both"/>
        <w:rPr>
          <w:b w:val="0"/>
          <w:sz w:val="24"/>
          <w:szCs w:val="24"/>
        </w:rPr>
      </w:pPr>
      <w:r w:rsidRPr="00D1676C">
        <w:rPr>
          <w:b w:val="0"/>
          <w:sz w:val="24"/>
          <w:szCs w:val="24"/>
        </w:rPr>
        <w:t>случаи типа «желток», «железный»</w:t>
      </w:r>
      <w:proofErr w:type="gramStart"/>
      <w:r w:rsidRPr="00D1676C">
        <w:rPr>
          <w:b w:val="0"/>
          <w:sz w:val="24"/>
          <w:szCs w:val="24"/>
        </w:rPr>
        <w:t>.</w:t>
      </w:r>
      <w:proofErr w:type="gramEnd"/>
      <w:r w:rsidRPr="00D1676C">
        <w:rPr>
          <w:b w:val="0"/>
          <w:sz w:val="24"/>
          <w:szCs w:val="24"/>
        </w:rPr>
        <w:t xml:space="preserve"> • </w:t>
      </w:r>
      <w:proofErr w:type="gramStart"/>
      <w:r w:rsidRPr="00D1676C">
        <w:rPr>
          <w:b w:val="0"/>
          <w:sz w:val="24"/>
          <w:szCs w:val="24"/>
        </w:rPr>
        <w:t>г</w:t>
      </w:r>
      <w:proofErr w:type="gramEnd"/>
      <w:r w:rsidRPr="00D1676C">
        <w:rPr>
          <w:b w:val="0"/>
          <w:sz w:val="24"/>
          <w:szCs w:val="24"/>
        </w:rPr>
        <w:t xml:space="preserve">ласные и согласные в неизменяемых на письме приставках; </w:t>
      </w:r>
    </w:p>
    <w:p w:rsidR="00616F7F" w:rsidRPr="00D1676C" w:rsidRDefault="00616F7F" w:rsidP="00D1676C">
      <w:pPr>
        <w:pStyle w:val="3"/>
        <w:spacing w:before="0"/>
        <w:contextualSpacing/>
        <w:jc w:val="both"/>
        <w:rPr>
          <w:b w:val="0"/>
          <w:sz w:val="24"/>
          <w:szCs w:val="24"/>
        </w:rPr>
      </w:pPr>
      <w:r w:rsidRPr="00D1676C">
        <w:rPr>
          <w:b w:val="0"/>
          <w:sz w:val="24"/>
          <w:szCs w:val="24"/>
        </w:rPr>
        <w:t xml:space="preserve">• разделительные </w:t>
      </w:r>
      <w:r w:rsidRPr="00D1676C">
        <w:rPr>
          <w:b w:val="0"/>
          <w:bCs/>
          <w:iCs/>
          <w:sz w:val="24"/>
          <w:szCs w:val="24"/>
        </w:rPr>
        <w:t xml:space="preserve">ъ </w:t>
      </w:r>
      <w:r w:rsidRPr="00D1676C">
        <w:rPr>
          <w:b w:val="0"/>
          <w:sz w:val="24"/>
          <w:szCs w:val="24"/>
        </w:rPr>
        <w:t xml:space="preserve">и </w:t>
      </w:r>
      <w:r w:rsidRPr="00D1676C">
        <w:rPr>
          <w:b w:val="0"/>
          <w:bCs/>
          <w:iCs/>
          <w:sz w:val="24"/>
          <w:szCs w:val="24"/>
        </w:rPr>
        <w:t>ь</w:t>
      </w:r>
      <w:r w:rsidRPr="00D1676C">
        <w:rPr>
          <w:b w:val="0"/>
          <w:sz w:val="24"/>
          <w:szCs w:val="24"/>
        </w:rPr>
        <w:t xml:space="preserve">; </w:t>
      </w:r>
    </w:p>
    <w:p w:rsidR="00616F7F" w:rsidRPr="00D1676C" w:rsidRDefault="00616F7F" w:rsidP="00D1676C">
      <w:pPr>
        <w:pStyle w:val="3"/>
        <w:spacing w:before="0"/>
        <w:contextualSpacing/>
        <w:jc w:val="both"/>
        <w:rPr>
          <w:b w:val="0"/>
          <w:sz w:val="24"/>
          <w:szCs w:val="24"/>
        </w:rPr>
      </w:pPr>
      <w:r w:rsidRPr="00D1676C">
        <w:rPr>
          <w:b w:val="0"/>
          <w:sz w:val="24"/>
          <w:szCs w:val="24"/>
        </w:rPr>
        <w:t>• мягкий знак после шипящих на конце имён существительных (</w:t>
      </w:r>
      <w:r w:rsidRPr="00D1676C">
        <w:rPr>
          <w:b w:val="0"/>
          <w:bCs/>
          <w:iCs/>
          <w:sz w:val="24"/>
          <w:szCs w:val="24"/>
        </w:rPr>
        <w:t>ночь</w:t>
      </w:r>
      <w:r w:rsidRPr="00D1676C">
        <w:rPr>
          <w:b w:val="0"/>
          <w:sz w:val="24"/>
          <w:szCs w:val="24"/>
        </w:rPr>
        <w:t xml:space="preserve">, </w:t>
      </w:r>
      <w:r w:rsidRPr="00D1676C">
        <w:rPr>
          <w:b w:val="0"/>
          <w:bCs/>
          <w:iCs/>
          <w:sz w:val="24"/>
          <w:szCs w:val="24"/>
        </w:rPr>
        <w:t>нож</w:t>
      </w:r>
      <w:r w:rsidRPr="00D1676C">
        <w:rPr>
          <w:b w:val="0"/>
          <w:sz w:val="24"/>
          <w:szCs w:val="24"/>
        </w:rPr>
        <w:t xml:space="preserve">, </w:t>
      </w:r>
      <w:r w:rsidRPr="00D1676C">
        <w:rPr>
          <w:b w:val="0"/>
          <w:bCs/>
          <w:iCs/>
          <w:sz w:val="24"/>
          <w:szCs w:val="24"/>
        </w:rPr>
        <w:t>рожь</w:t>
      </w:r>
      <w:r w:rsidRPr="00D1676C">
        <w:rPr>
          <w:b w:val="0"/>
          <w:sz w:val="24"/>
          <w:szCs w:val="24"/>
        </w:rPr>
        <w:t>, м</w:t>
      </w:r>
      <w:r w:rsidRPr="00D1676C">
        <w:rPr>
          <w:b w:val="0"/>
          <w:bCs/>
          <w:iCs/>
          <w:sz w:val="24"/>
          <w:szCs w:val="24"/>
        </w:rPr>
        <w:t>ышь</w:t>
      </w:r>
      <w:r w:rsidRPr="00D1676C">
        <w:rPr>
          <w:b w:val="0"/>
          <w:sz w:val="24"/>
          <w:szCs w:val="24"/>
        </w:rPr>
        <w:t xml:space="preserve">); </w:t>
      </w:r>
    </w:p>
    <w:p w:rsidR="00616F7F" w:rsidRPr="00D1676C" w:rsidRDefault="00616F7F" w:rsidP="00D1676C">
      <w:pPr>
        <w:pStyle w:val="3"/>
        <w:spacing w:before="0"/>
        <w:contextualSpacing/>
        <w:jc w:val="both"/>
        <w:rPr>
          <w:b w:val="0"/>
          <w:sz w:val="24"/>
          <w:szCs w:val="24"/>
        </w:rPr>
      </w:pPr>
      <w:r w:rsidRPr="00D1676C">
        <w:rPr>
          <w:b w:val="0"/>
          <w:sz w:val="24"/>
          <w:szCs w:val="24"/>
        </w:rPr>
        <w:t xml:space="preserve">• безударные падежные окончания имён существительных (кроме существительных на </w:t>
      </w:r>
      <w:proofErr w:type="gramStart"/>
      <w:r w:rsidRPr="00D1676C">
        <w:rPr>
          <w:b w:val="0"/>
          <w:iCs/>
          <w:sz w:val="24"/>
          <w:szCs w:val="24"/>
        </w:rPr>
        <w:t>!</w:t>
      </w:r>
      <w:proofErr w:type="spellStart"/>
      <w:r w:rsidRPr="00D1676C">
        <w:rPr>
          <w:b w:val="0"/>
          <w:bCs/>
          <w:iCs/>
          <w:sz w:val="24"/>
          <w:szCs w:val="24"/>
        </w:rPr>
        <w:t>м</w:t>
      </w:r>
      <w:proofErr w:type="gramEnd"/>
      <w:r w:rsidRPr="00D1676C">
        <w:rPr>
          <w:b w:val="0"/>
          <w:bCs/>
          <w:iCs/>
          <w:sz w:val="24"/>
          <w:szCs w:val="24"/>
        </w:rPr>
        <w:t>я</w:t>
      </w:r>
      <w:proofErr w:type="spellEnd"/>
      <w:r w:rsidRPr="00D1676C">
        <w:rPr>
          <w:b w:val="0"/>
          <w:sz w:val="24"/>
          <w:szCs w:val="24"/>
        </w:rPr>
        <w:t xml:space="preserve">, </w:t>
      </w:r>
      <w:r w:rsidRPr="00D1676C">
        <w:rPr>
          <w:b w:val="0"/>
          <w:bCs/>
          <w:iCs/>
          <w:sz w:val="24"/>
          <w:szCs w:val="24"/>
        </w:rPr>
        <w:t>_</w:t>
      </w:r>
      <w:proofErr w:type="spellStart"/>
      <w:r w:rsidRPr="00D1676C">
        <w:rPr>
          <w:b w:val="0"/>
          <w:bCs/>
          <w:iCs/>
          <w:sz w:val="24"/>
          <w:szCs w:val="24"/>
        </w:rPr>
        <w:t>ий</w:t>
      </w:r>
      <w:proofErr w:type="spellEnd"/>
      <w:r w:rsidRPr="00D1676C">
        <w:rPr>
          <w:b w:val="0"/>
          <w:sz w:val="24"/>
          <w:szCs w:val="24"/>
        </w:rPr>
        <w:t xml:space="preserve">, </w:t>
      </w:r>
      <w:r w:rsidRPr="00D1676C">
        <w:rPr>
          <w:b w:val="0"/>
          <w:bCs/>
          <w:iCs/>
          <w:sz w:val="24"/>
          <w:szCs w:val="24"/>
        </w:rPr>
        <w:t>_</w:t>
      </w:r>
      <w:proofErr w:type="spellStart"/>
      <w:r w:rsidRPr="00D1676C">
        <w:rPr>
          <w:b w:val="0"/>
          <w:bCs/>
          <w:iCs/>
          <w:sz w:val="24"/>
          <w:szCs w:val="24"/>
        </w:rPr>
        <w:t>ья</w:t>
      </w:r>
      <w:proofErr w:type="spellEnd"/>
      <w:r w:rsidRPr="00D1676C">
        <w:rPr>
          <w:b w:val="0"/>
          <w:sz w:val="24"/>
          <w:szCs w:val="24"/>
        </w:rPr>
        <w:t xml:space="preserve">, </w:t>
      </w:r>
      <w:r w:rsidRPr="00D1676C">
        <w:rPr>
          <w:b w:val="0"/>
          <w:bCs/>
          <w:iCs/>
          <w:sz w:val="24"/>
          <w:szCs w:val="24"/>
        </w:rPr>
        <w:t>_</w:t>
      </w:r>
      <w:proofErr w:type="spellStart"/>
      <w:r w:rsidRPr="00D1676C">
        <w:rPr>
          <w:b w:val="0"/>
          <w:bCs/>
          <w:iCs/>
          <w:sz w:val="24"/>
          <w:szCs w:val="24"/>
        </w:rPr>
        <w:t>ье</w:t>
      </w:r>
      <w:proofErr w:type="spellEnd"/>
      <w:r w:rsidRPr="00D1676C">
        <w:rPr>
          <w:b w:val="0"/>
          <w:sz w:val="24"/>
          <w:szCs w:val="24"/>
        </w:rPr>
        <w:t xml:space="preserve">, </w:t>
      </w:r>
      <w:r w:rsidRPr="00D1676C">
        <w:rPr>
          <w:b w:val="0"/>
          <w:bCs/>
          <w:iCs/>
          <w:sz w:val="24"/>
          <w:szCs w:val="24"/>
        </w:rPr>
        <w:t>_</w:t>
      </w:r>
      <w:proofErr w:type="spellStart"/>
      <w:r w:rsidRPr="00D1676C">
        <w:rPr>
          <w:b w:val="0"/>
          <w:bCs/>
          <w:iCs/>
          <w:sz w:val="24"/>
          <w:szCs w:val="24"/>
        </w:rPr>
        <w:t>ия</w:t>
      </w:r>
      <w:proofErr w:type="spellEnd"/>
      <w:r w:rsidRPr="00D1676C">
        <w:rPr>
          <w:b w:val="0"/>
          <w:sz w:val="24"/>
          <w:szCs w:val="24"/>
        </w:rPr>
        <w:t xml:space="preserve">, </w:t>
      </w:r>
      <w:r w:rsidRPr="00D1676C">
        <w:rPr>
          <w:b w:val="0"/>
          <w:bCs/>
          <w:iCs/>
          <w:sz w:val="24"/>
          <w:szCs w:val="24"/>
        </w:rPr>
        <w:t>_</w:t>
      </w:r>
      <w:proofErr w:type="spellStart"/>
      <w:r w:rsidRPr="00D1676C">
        <w:rPr>
          <w:b w:val="0"/>
          <w:bCs/>
          <w:iCs/>
          <w:sz w:val="24"/>
          <w:szCs w:val="24"/>
        </w:rPr>
        <w:t>ов</w:t>
      </w:r>
      <w:proofErr w:type="spellEnd"/>
      <w:r w:rsidRPr="00D1676C">
        <w:rPr>
          <w:b w:val="0"/>
          <w:sz w:val="24"/>
          <w:szCs w:val="24"/>
        </w:rPr>
        <w:t xml:space="preserve">, </w:t>
      </w:r>
      <w:r w:rsidRPr="00D1676C">
        <w:rPr>
          <w:b w:val="0"/>
          <w:bCs/>
          <w:iCs/>
          <w:sz w:val="24"/>
          <w:szCs w:val="24"/>
        </w:rPr>
        <w:t>_ин</w:t>
      </w:r>
      <w:r w:rsidRPr="00D1676C">
        <w:rPr>
          <w:b w:val="0"/>
          <w:sz w:val="24"/>
          <w:szCs w:val="24"/>
        </w:rPr>
        <w:t xml:space="preserve">); </w:t>
      </w:r>
    </w:p>
    <w:p w:rsidR="00616F7F" w:rsidRPr="00D1676C" w:rsidRDefault="00616F7F" w:rsidP="00D1676C">
      <w:pPr>
        <w:pStyle w:val="3"/>
        <w:spacing w:before="0"/>
        <w:contextualSpacing/>
        <w:jc w:val="both"/>
        <w:rPr>
          <w:b w:val="0"/>
          <w:sz w:val="24"/>
          <w:szCs w:val="24"/>
        </w:rPr>
      </w:pPr>
      <w:r w:rsidRPr="00D1676C">
        <w:rPr>
          <w:b w:val="0"/>
          <w:sz w:val="24"/>
          <w:szCs w:val="24"/>
        </w:rPr>
        <w:t xml:space="preserve">• безударные окончания имён прилагательных; </w:t>
      </w:r>
    </w:p>
    <w:p w:rsidR="00616F7F" w:rsidRPr="00D1676C" w:rsidRDefault="00616F7F" w:rsidP="00D1676C">
      <w:pPr>
        <w:pStyle w:val="3"/>
        <w:spacing w:before="0"/>
        <w:contextualSpacing/>
        <w:jc w:val="both"/>
        <w:rPr>
          <w:b w:val="0"/>
          <w:sz w:val="24"/>
          <w:szCs w:val="24"/>
        </w:rPr>
      </w:pPr>
      <w:r w:rsidRPr="00D1676C">
        <w:rPr>
          <w:b w:val="0"/>
          <w:sz w:val="24"/>
          <w:szCs w:val="24"/>
        </w:rPr>
        <w:t xml:space="preserve">• раздельное написание предлогов с личными местоимениями; </w:t>
      </w:r>
    </w:p>
    <w:p w:rsidR="00616F7F" w:rsidRPr="00D1676C" w:rsidRDefault="00616F7F" w:rsidP="00D1676C">
      <w:pPr>
        <w:pStyle w:val="3"/>
        <w:spacing w:before="0"/>
        <w:contextualSpacing/>
        <w:jc w:val="both"/>
        <w:rPr>
          <w:b w:val="0"/>
          <w:sz w:val="24"/>
          <w:szCs w:val="24"/>
        </w:rPr>
      </w:pPr>
      <w:r w:rsidRPr="00D1676C">
        <w:rPr>
          <w:b w:val="0"/>
          <w:sz w:val="24"/>
          <w:szCs w:val="24"/>
        </w:rPr>
        <w:t xml:space="preserve">• </w:t>
      </w:r>
      <w:r w:rsidRPr="00D1676C">
        <w:rPr>
          <w:b w:val="0"/>
          <w:bCs/>
          <w:iCs/>
          <w:sz w:val="24"/>
          <w:szCs w:val="24"/>
        </w:rPr>
        <w:t xml:space="preserve">не </w:t>
      </w:r>
      <w:r w:rsidRPr="00D1676C">
        <w:rPr>
          <w:b w:val="0"/>
          <w:sz w:val="24"/>
          <w:szCs w:val="24"/>
        </w:rPr>
        <w:t xml:space="preserve">с глаголами; </w:t>
      </w:r>
    </w:p>
    <w:p w:rsidR="00616F7F" w:rsidRPr="00D1676C" w:rsidRDefault="00616F7F" w:rsidP="00D1676C">
      <w:pPr>
        <w:pStyle w:val="3"/>
        <w:spacing w:before="0"/>
        <w:contextualSpacing/>
        <w:jc w:val="both"/>
        <w:rPr>
          <w:b w:val="0"/>
          <w:sz w:val="24"/>
          <w:szCs w:val="24"/>
        </w:rPr>
      </w:pPr>
      <w:r w:rsidRPr="00D1676C">
        <w:rPr>
          <w:b w:val="0"/>
          <w:sz w:val="24"/>
          <w:szCs w:val="24"/>
        </w:rPr>
        <w:t>• мягкий знак после шипящих на конце глаголов в форме 2_го лица единственного числа (</w:t>
      </w:r>
      <w:r w:rsidRPr="00D1676C">
        <w:rPr>
          <w:b w:val="0"/>
          <w:bCs/>
          <w:iCs/>
          <w:sz w:val="24"/>
          <w:szCs w:val="24"/>
        </w:rPr>
        <w:t>пишешь</w:t>
      </w:r>
      <w:r w:rsidRPr="00D1676C">
        <w:rPr>
          <w:b w:val="0"/>
          <w:sz w:val="24"/>
          <w:szCs w:val="24"/>
        </w:rPr>
        <w:t xml:space="preserve">, </w:t>
      </w:r>
      <w:r w:rsidRPr="00D1676C">
        <w:rPr>
          <w:b w:val="0"/>
          <w:bCs/>
          <w:iCs/>
          <w:sz w:val="24"/>
          <w:szCs w:val="24"/>
        </w:rPr>
        <w:t>учишь</w:t>
      </w:r>
      <w:r w:rsidRPr="00D1676C">
        <w:rPr>
          <w:b w:val="0"/>
          <w:sz w:val="24"/>
          <w:szCs w:val="24"/>
        </w:rPr>
        <w:t xml:space="preserve">); </w:t>
      </w:r>
    </w:p>
    <w:p w:rsidR="00616F7F" w:rsidRPr="00D1676C" w:rsidRDefault="00616F7F" w:rsidP="00D1676C">
      <w:pPr>
        <w:pStyle w:val="3"/>
        <w:spacing w:before="0"/>
        <w:contextualSpacing/>
        <w:jc w:val="both"/>
        <w:rPr>
          <w:b w:val="0"/>
          <w:sz w:val="24"/>
          <w:szCs w:val="24"/>
        </w:rPr>
      </w:pPr>
      <w:r w:rsidRPr="00D1676C">
        <w:rPr>
          <w:b w:val="0"/>
          <w:sz w:val="24"/>
          <w:szCs w:val="24"/>
        </w:rPr>
        <w:t>• мягкий знак в глаголах в сочетании _</w:t>
      </w:r>
      <w:proofErr w:type="spellStart"/>
      <w:r w:rsidRPr="00D1676C">
        <w:rPr>
          <w:b w:val="0"/>
          <w:bCs/>
          <w:iCs/>
          <w:sz w:val="24"/>
          <w:szCs w:val="24"/>
        </w:rPr>
        <w:t>ться</w:t>
      </w:r>
      <w:proofErr w:type="spellEnd"/>
      <w:r w:rsidRPr="00D1676C">
        <w:rPr>
          <w:b w:val="0"/>
          <w:sz w:val="24"/>
          <w:szCs w:val="24"/>
        </w:rPr>
        <w:t xml:space="preserve">; </w:t>
      </w:r>
    </w:p>
    <w:p w:rsidR="00616F7F" w:rsidRPr="00D1676C" w:rsidRDefault="00616F7F" w:rsidP="00D1676C">
      <w:pPr>
        <w:pStyle w:val="3"/>
        <w:spacing w:before="0"/>
        <w:contextualSpacing/>
        <w:jc w:val="both"/>
        <w:rPr>
          <w:b w:val="0"/>
          <w:sz w:val="24"/>
          <w:szCs w:val="24"/>
        </w:rPr>
      </w:pPr>
      <w:r w:rsidRPr="00D1676C">
        <w:rPr>
          <w:b w:val="0"/>
          <w:sz w:val="24"/>
          <w:szCs w:val="24"/>
        </w:rPr>
        <w:t xml:space="preserve">• безударные личные окончания глаголов; </w:t>
      </w:r>
    </w:p>
    <w:p w:rsidR="00616F7F" w:rsidRPr="00D1676C" w:rsidRDefault="00616F7F" w:rsidP="00D1676C">
      <w:pPr>
        <w:pStyle w:val="3"/>
        <w:spacing w:before="0"/>
        <w:contextualSpacing/>
        <w:jc w:val="both"/>
        <w:rPr>
          <w:b w:val="0"/>
          <w:sz w:val="24"/>
          <w:szCs w:val="24"/>
        </w:rPr>
      </w:pPr>
      <w:r w:rsidRPr="00D1676C">
        <w:rPr>
          <w:b w:val="0"/>
          <w:sz w:val="24"/>
          <w:szCs w:val="24"/>
        </w:rPr>
        <w:t xml:space="preserve">• раздельное написание предлогов с другими словами; </w:t>
      </w:r>
    </w:p>
    <w:p w:rsidR="00616F7F" w:rsidRPr="00D1676C" w:rsidRDefault="00616F7F" w:rsidP="00D1676C">
      <w:pPr>
        <w:pStyle w:val="3"/>
        <w:spacing w:before="0"/>
        <w:contextualSpacing/>
        <w:jc w:val="both"/>
        <w:rPr>
          <w:b w:val="0"/>
          <w:sz w:val="24"/>
          <w:szCs w:val="24"/>
        </w:rPr>
      </w:pPr>
      <w:r w:rsidRPr="00D1676C">
        <w:rPr>
          <w:b w:val="0"/>
          <w:sz w:val="24"/>
          <w:szCs w:val="24"/>
        </w:rPr>
        <w:t xml:space="preserve">• знаки препинания в конце предложения: точка, вопросительный и восклицательный знаки; </w:t>
      </w:r>
    </w:p>
    <w:p w:rsidR="00616F7F" w:rsidRPr="00D1676C" w:rsidRDefault="00616F7F" w:rsidP="00D1676C">
      <w:pPr>
        <w:pStyle w:val="3"/>
        <w:spacing w:before="0"/>
        <w:contextualSpacing/>
        <w:jc w:val="both"/>
        <w:rPr>
          <w:b w:val="0"/>
          <w:sz w:val="24"/>
          <w:szCs w:val="24"/>
        </w:rPr>
      </w:pPr>
      <w:r w:rsidRPr="00D1676C">
        <w:rPr>
          <w:b w:val="0"/>
          <w:sz w:val="24"/>
          <w:szCs w:val="24"/>
        </w:rPr>
        <w:t xml:space="preserve">• знаки препинания (запятая) в предложениях с однородными членами. </w:t>
      </w:r>
    </w:p>
    <w:p w:rsidR="00616F7F" w:rsidRPr="00D1676C" w:rsidRDefault="00616F7F" w:rsidP="00D1676C">
      <w:pPr>
        <w:pStyle w:val="3"/>
        <w:spacing w:before="0"/>
        <w:contextualSpacing/>
        <w:jc w:val="both"/>
        <w:rPr>
          <w:b w:val="0"/>
          <w:sz w:val="24"/>
          <w:szCs w:val="24"/>
        </w:rPr>
      </w:pPr>
      <w:r w:rsidRPr="00D1676C">
        <w:rPr>
          <w:b w:val="0"/>
          <w:bCs/>
          <w:sz w:val="24"/>
          <w:szCs w:val="24"/>
        </w:rPr>
        <w:t xml:space="preserve">Развитие речи. </w:t>
      </w:r>
      <w:r w:rsidRPr="00D1676C">
        <w:rPr>
          <w:b w:val="0"/>
          <w:sz w:val="24"/>
          <w:szCs w:val="24"/>
        </w:rPr>
        <w:t xml:space="preserve">Осознание </w:t>
      </w:r>
      <w:proofErr w:type="gramStart"/>
      <w:r w:rsidRPr="00D1676C">
        <w:rPr>
          <w:b w:val="0"/>
          <w:sz w:val="24"/>
          <w:szCs w:val="24"/>
        </w:rPr>
        <w:t>ситуации</w:t>
      </w:r>
      <w:proofErr w:type="gramEnd"/>
      <w:r w:rsidRPr="00D1676C">
        <w:rPr>
          <w:b w:val="0"/>
          <w:sz w:val="24"/>
          <w:szCs w:val="24"/>
        </w:rPr>
        <w:t xml:space="preserve"> общения: с </w:t>
      </w:r>
      <w:proofErr w:type="gramStart"/>
      <w:r w:rsidRPr="00D1676C">
        <w:rPr>
          <w:b w:val="0"/>
          <w:sz w:val="24"/>
          <w:szCs w:val="24"/>
        </w:rPr>
        <w:t>какой</w:t>
      </w:r>
      <w:proofErr w:type="gramEnd"/>
      <w:r w:rsidRPr="00D1676C">
        <w:rPr>
          <w:b w:val="0"/>
          <w:sz w:val="24"/>
          <w:szCs w:val="24"/>
        </w:rPr>
        <w:t xml:space="preserve"> целью, с кем и где происходит общение. 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Особенности речевого этикета в условиях общения с людьми, плохо владеющими русским языком. </w:t>
      </w:r>
    </w:p>
    <w:p w:rsidR="00616F7F" w:rsidRPr="00D1676C" w:rsidRDefault="00616F7F" w:rsidP="00D1676C">
      <w:pPr>
        <w:pStyle w:val="3"/>
        <w:spacing w:before="0"/>
        <w:contextualSpacing/>
        <w:jc w:val="both"/>
        <w:rPr>
          <w:b w:val="0"/>
          <w:sz w:val="24"/>
          <w:szCs w:val="24"/>
        </w:rPr>
      </w:pPr>
      <w:r w:rsidRPr="00D1676C">
        <w:rPr>
          <w:b w:val="0"/>
          <w:sz w:val="24"/>
          <w:szCs w:val="24"/>
        </w:rPr>
        <w:t xml:space="preserve">Практическое овладение устными монологическими высказываниями на определённую тему с </w:t>
      </w:r>
      <w:r w:rsidRPr="00D1676C">
        <w:rPr>
          <w:b w:val="0"/>
          <w:sz w:val="24"/>
          <w:szCs w:val="24"/>
        </w:rPr>
        <w:lastRenderedPageBreak/>
        <w:t xml:space="preserve">использованием разных типов речи (описание, повествование, рассуждение). </w:t>
      </w:r>
    </w:p>
    <w:p w:rsidR="00616F7F" w:rsidRPr="00D1676C" w:rsidRDefault="00616F7F" w:rsidP="00D1676C">
      <w:pPr>
        <w:pStyle w:val="3"/>
        <w:spacing w:before="0"/>
        <w:contextualSpacing/>
        <w:jc w:val="both"/>
        <w:rPr>
          <w:b w:val="0"/>
          <w:sz w:val="24"/>
          <w:szCs w:val="24"/>
        </w:rPr>
      </w:pPr>
      <w:r w:rsidRPr="00D1676C">
        <w:rPr>
          <w:b w:val="0"/>
          <w:bCs/>
          <w:sz w:val="24"/>
          <w:szCs w:val="24"/>
        </w:rPr>
        <w:t xml:space="preserve">Текст. </w:t>
      </w:r>
      <w:r w:rsidRPr="00D1676C">
        <w:rPr>
          <w:b w:val="0"/>
          <w:sz w:val="24"/>
          <w:szCs w:val="24"/>
        </w:rPr>
        <w:t xml:space="preserve">Признаки текста. Смысловое единство предложений в тексте. Заглавие текста. </w:t>
      </w:r>
    </w:p>
    <w:p w:rsidR="00616F7F" w:rsidRPr="00D1676C" w:rsidRDefault="00616F7F" w:rsidP="00D1676C">
      <w:pPr>
        <w:pStyle w:val="3"/>
        <w:spacing w:before="0"/>
        <w:contextualSpacing/>
        <w:jc w:val="both"/>
        <w:rPr>
          <w:b w:val="0"/>
          <w:sz w:val="24"/>
          <w:szCs w:val="24"/>
        </w:rPr>
      </w:pPr>
      <w:r w:rsidRPr="00D1676C">
        <w:rPr>
          <w:b w:val="0"/>
          <w:sz w:val="24"/>
          <w:szCs w:val="24"/>
        </w:rPr>
        <w:t>Последовательность предложений в тексте. Последовательность частей текста (</w:t>
      </w:r>
      <w:r w:rsidRPr="00D1676C">
        <w:rPr>
          <w:b w:val="0"/>
          <w:iCs/>
          <w:sz w:val="24"/>
          <w:szCs w:val="24"/>
        </w:rPr>
        <w:t>абзацев</w:t>
      </w:r>
      <w:r w:rsidRPr="00D1676C">
        <w:rPr>
          <w:b w:val="0"/>
          <w:sz w:val="24"/>
          <w:szCs w:val="24"/>
        </w:rPr>
        <w:t xml:space="preserve">). </w:t>
      </w:r>
    </w:p>
    <w:p w:rsidR="00616F7F" w:rsidRPr="00D1676C" w:rsidRDefault="00616F7F" w:rsidP="00D1676C">
      <w:pPr>
        <w:pStyle w:val="3"/>
        <w:spacing w:before="0"/>
        <w:contextualSpacing/>
        <w:jc w:val="both"/>
        <w:rPr>
          <w:b w:val="0"/>
          <w:sz w:val="24"/>
          <w:szCs w:val="24"/>
        </w:rPr>
      </w:pPr>
      <w:r w:rsidRPr="00D1676C">
        <w:rPr>
          <w:b w:val="0"/>
          <w:sz w:val="24"/>
          <w:szCs w:val="24"/>
        </w:rPr>
        <w:t xml:space="preserve">Комплексная работа над структурой текста: </w:t>
      </w:r>
      <w:proofErr w:type="spellStart"/>
      <w:r w:rsidRPr="00D1676C">
        <w:rPr>
          <w:b w:val="0"/>
          <w:sz w:val="24"/>
          <w:szCs w:val="24"/>
        </w:rPr>
        <w:t>озаглавливание</w:t>
      </w:r>
      <w:proofErr w:type="spellEnd"/>
      <w:r w:rsidRPr="00D1676C">
        <w:rPr>
          <w:b w:val="0"/>
          <w:sz w:val="24"/>
          <w:szCs w:val="24"/>
        </w:rPr>
        <w:t>, корректирование порядка предложений и частей текста (</w:t>
      </w:r>
      <w:r w:rsidRPr="00D1676C">
        <w:rPr>
          <w:b w:val="0"/>
          <w:iCs/>
          <w:sz w:val="24"/>
          <w:szCs w:val="24"/>
        </w:rPr>
        <w:t>абзацев</w:t>
      </w:r>
      <w:r w:rsidRPr="00D1676C">
        <w:rPr>
          <w:b w:val="0"/>
          <w:sz w:val="24"/>
          <w:szCs w:val="24"/>
        </w:rPr>
        <w:t xml:space="preserve">). </w:t>
      </w:r>
    </w:p>
    <w:p w:rsidR="00616F7F" w:rsidRPr="00D1676C" w:rsidRDefault="00616F7F" w:rsidP="00D1676C">
      <w:pPr>
        <w:pStyle w:val="3"/>
        <w:spacing w:before="0"/>
        <w:contextualSpacing/>
        <w:jc w:val="both"/>
        <w:rPr>
          <w:b w:val="0"/>
          <w:sz w:val="24"/>
          <w:szCs w:val="24"/>
        </w:rPr>
      </w:pPr>
      <w:r w:rsidRPr="00D1676C">
        <w:rPr>
          <w:b w:val="0"/>
          <w:sz w:val="24"/>
          <w:szCs w:val="24"/>
        </w:rPr>
        <w:t xml:space="preserve">План текста. Составление планов к данным текстам. Создание собственных текстов по предложенным планам. </w:t>
      </w:r>
    </w:p>
    <w:p w:rsidR="00616F7F" w:rsidRPr="00D1676C" w:rsidRDefault="00616F7F" w:rsidP="00D1676C">
      <w:pPr>
        <w:pStyle w:val="3"/>
        <w:spacing w:before="0"/>
        <w:contextualSpacing/>
        <w:jc w:val="both"/>
        <w:rPr>
          <w:b w:val="0"/>
          <w:sz w:val="24"/>
          <w:szCs w:val="24"/>
        </w:rPr>
      </w:pPr>
      <w:r w:rsidRPr="00D1676C">
        <w:rPr>
          <w:b w:val="0"/>
          <w:sz w:val="24"/>
          <w:szCs w:val="24"/>
        </w:rPr>
        <w:t xml:space="preserve">Типы текстов: описание, повествование, рассуждение, их особенности. </w:t>
      </w:r>
    </w:p>
    <w:p w:rsidR="00616F7F" w:rsidRPr="00D1676C" w:rsidRDefault="00616F7F" w:rsidP="00D1676C">
      <w:pPr>
        <w:pStyle w:val="3"/>
        <w:spacing w:before="0"/>
        <w:contextualSpacing/>
        <w:jc w:val="both"/>
        <w:rPr>
          <w:b w:val="0"/>
          <w:sz w:val="24"/>
          <w:szCs w:val="24"/>
        </w:rPr>
      </w:pPr>
      <w:r w:rsidRPr="00D1676C">
        <w:rPr>
          <w:b w:val="0"/>
          <w:sz w:val="24"/>
          <w:szCs w:val="24"/>
        </w:rPr>
        <w:t xml:space="preserve">Знакомство с жанрами письма и поздравления. </w:t>
      </w:r>
    </w:p>
    <w:p w:rsidR="00616F7F" w:rsidRPr="00D1676C" w:rsidRDefault="00616F7F" w:rsidP="00D1676C">
      <w:pPr>
        <w:pStyle w:val="3"/>
        <w:spacing w:before="0"/>
        <w:contextualSpacing/>
        <w:jc w:val="both"/>
        <w:rPr>
          <w:b w:val="0"/>
          <w:sz w:val="24"/>
          <w:szCs w:val="24"/>
        </w:rPr>
      </w:pPr>
      <w:r w:rsidRPr="00D1676C">
        <w:rPr>
          <w:b w:val="0"/>
          <w:sz w:val="24"/>
          <w:szCs w:val="24"/>
        </w:rPr>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 </w:t>
      </w:r>
    </w:p>
    <w:p w:rsidR="00616F7F" w:rsidRPr="00D1676C" w:rsidRDefault="00616F7F" w:rsidP="00D1676C">
      <w:pPr>
        <w:pStyle w:val="3"/>
        <w:spacing w:before="0"/>
        <w:contextualSpacing/>
        <w:jc w:val="both"/>
        <w:rPr>
          <w:b w:val="0"/>
          <w:sz w:val="24"/>
          <w:szCs w:val="24"/>
        </w:rPr>
      </w:pPr>
      <w:r w:rsidRPr="00D1676C">
        <w:rPr>
          <w:b w:val="0"/>
          <w:sz w:val="24"/>
          <w:szCs w:val="24"/>
        </w:rPr>
        <w:t xml:space="preserve">Знакомство с основными видами изложений и сочинений (без заучивания определений): изложения подробные и выборочные, изложения с элементами сочинения; сочинения </w:t>
      </w:r>
      <w:proofErr w:type="gramStart"/>
      <w:r w:rsidRPr="00D1676C">
        <w:rPr>
          <w:b w:val="0"/>
          <w:sz w:val="24"/>
          <w:szCs w:val="24"/>
        </w:rPr>
        <w:t>-п</w:t>
      </w:r>
      <w:proofErr w:type="gramEnd"/>
      <w:r w:rsidRPr="00D1676C">
        <w:rPr>
          <w:b w:val="0"/>
          <w:sz w:val="24"/>
          <w:szCs w:val="24"/>
        </w:rPr>
        <w:t xml:space="preserve">овествования, сочинения-описания, сочинения-рассуждения. </w:t>
      </w:r>
    </w:p>
    <w:p w:rsidR="00616F7F" w:rsidRPr="00D1676C" w:rsidRDefault="00616F7F" w:rsidP="00D1676C">
      <w:pPr>
        <w:pStyle w:val="3"/>
        <w:spacing w:before="0"/>
        <w:contextualSpacing/>
        <w:jc w:val="both"/>
        <w:rPr>
          <w:b w:val="0"/>
          <w:sz w:val="24"/>
          <w:szCs w:val="24"/>
        </w:rPr>
      </w:pPr>
      <w:r w:rsidRPr="00D1676C">
        <w:rPr>
          <w:b w:val="0"/>
          <w:bCs/>
          <w:sz w:val="24"/>
          <w:szCs w:val="24"/>
        </w:rPr>
        <w:t xml:space="preserve">2.2.2. Литературное чтение </w:t>
      </w:r>
    </w:p>
    <w:p w:rsidR="00616F7F" w:rsidRPr="00D1676C" w:rsidRDefault="00616F7F" w:rsidP="00D1676C">
      <w:pPr>
        <w:pStyle w:val="3"/>
        <w:spacing w:before="0"/>
        <w:contextualSpacing/>
        <w:jc w:val="both"/>
        <w:rPr>
          <w:b w:val="0"/>
          <w:sz w:val="24"/>
          <w:szCs w:val="24"/>
        </w:rPr>
      </w:pPr>
      <w:r w:rsidRPr="00D1676C">
        <w:rPr>
          <w:b w:val="0"/>
          <w:bCs/>
          <w:sz w:val="24"/>
          <w:szCs w:val="24"/>
        </w:rPr>
        <w:t>Виды речевой и читательской деятельности</w:t>
      </w:r>
      <w:proofErr w:type="gramStart"/>
      <w:r w:rsidR="00B95951">
        <w:rPr>
          <w:b w:val="0"/>
          <w:bCs/>
          <w:sz w:val="24"/>
          <w:szCs w:val="24"/>
        </w:rPr>
        <w:t xml:space="preserve"> .</w:t>
      </w:r>
      <w:proofErr w:type="spellStart"/>
      <w:proofErr w:type="gramEnd"/>
      <w:r w:rsidRPr="00D1676C">
        <w:rPr>
          <w:b w:val="0"/>
          <w:bCs/>
          <w:iCs/>
          <w:sz w:val="24"/>
          <w:szCs w:val="24"/>
        </w:rPr>
        <w:t>Аудирование</w:t>
      </w:r>
      <w:proofErr w:type="spellEnd"/>
      <w:r w:rsidRPr="00D1676C">
        <w:rPr>
          <w:b w:val="0"/>
          <w:bCs/>
          <w:iCs/>
          <w:sz w:val="24"/>
          <w:szCs w:val="24"/>
        </w:rPr>
        <w:t xml:space="preserve"> (слушание) </w:t>
      </w:r>
    </w:p>
    <w:p w:rsidR="00A62EA5" w:rsidRPr="00D1676C" w:rsidRDefault="00616F7F" w:rsidP="00D1676C">
      <w:pPr>
        <w:pStyle w:val="3"/>
        <w:spacing w:before="0"/>
        <w:contextualSpacing/>
        <w:jc w:val="both"/>
        <w:rPr>
          <w:b w:val="0"/>
          <w:sz w:val="24"/>
          <w:szCs w:val="24"/>
        </w:rPr>
      </w:pPr>
      <w:r w:rsidRPr="00D1676C">
        <w:rPr>
          <w:b w:val="0"/>
          <w:sz w:val="24"/>
          <w:szCs w:val="24"/>
        </w:rPr>
        <w:t xml:space="preserve">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 </w:t>
      </w:r>
      <w:r w:rsidR="00A62EA5" w:rsidRPr="00D1676C">
        <w:rPr>
          <w:b w:val="0"/>
          <w:bCs/>
          <w:iCs/>
          <w:sz w:val="24"/>
          <w:szCs w:val="24"/>
        </w:rPr>
        <w:t xml:space="preserve">Чтение </w:t>
      </w:r>
    </w:p>
    <w:p w:rsidR="00A62EA5" w:rsidRPr="00D1676C" w:rsidRDefault="00A62EA5" w:rsidP="00D1676C">
      <w:pPr>
        <w:pStyle w:val="3"/>
        <w:spacing w:before="0"/>
        <w:contextualSpacing/>
        <w:jc w:val="both"/>
        <w:rPr>
          <w:b w:val="0"/>
          <w:sz w:val="24"/>
          <w:szCs w:val="24"/>
        </w:rPr>
      </w:pPr>
      <w:r w:rsidRPr="00D1676C">
        <w:rPr>
          <w:b w:val="0"/>
          <w:bCs/>
          <w:sz w:val="24"/>
          <w:szCs w:val="24"/>
        </w:rPr>
        <w:t xml:space="preserve">Чтение вслух. </w:t>
      </w:r>
      <w:r w:rsidRPr="00D1676C">
        <w:rPr>
          <w:b w:val="0"/>
          <w:sz w:val="24"/>
          <w:szCs w:val="24"/>
        </w:rPr>
        <w:t xml:space="preserve">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w:t>
      </w:r>
    </w:p>
    <w:p w:rsidR="00A62EA5" w:rsidRPr="00D1676C" w:rsidRDefault="00A62EA5" w:rsidP="00D1676C">
      <w:pPr>
        <w:pStyle w:val="3"/>
        <w:spacing w:before="0"/>
        <w:contextualSpacing/>
        <w:jc w:val="both"/>
        <w:rPr>
          <w:b w:val="0"/>
          <w:sz w:val="24"/>
          <w:szCs w:val="24"/>
        </w:rPr>
      </w:pPr>
      <w:r w:rsidRPr="00D1676C">
        <w:rPr>
          <w:b w:val="0"/>
          <w:sz w:val="24"/>
          <w:szCs w:val="24"/>
        </w:rPr>
        <w:t xml:space="preserve">Установка на нормальный для </w:t>
      </w:r>
      <w:proofErr w:type="gramStart"/>
      <w:r w:rsidRPr="00D1676C">
        <w:rPr>
          <w:b w:val="0"/>
          <w:sz w:val="24"/>
          <w:szCs w:val="24"/>
        </w:rPr>
        <w:t>читающего</w:t>
      </w:r>
      <w:proofErr w:type="gramEnd"/>
      <w:r w:rsidRPr="00D1676C">
        <w:rPr>
          <w:b w:val="0"/>
          <w:sz w:val="24"/>
          <w:szCs w:val="24"/>
        </w:rPr>
        <w:t xml:space="preserve">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w:t>
      </w:r>
    </w:p>
    <w:p w:rsidR="00A62EA5" w:rsidRPr="00D1676C" w:rsidRDefault="00A62EA5" w:rsidP="00D1676C">
      <w:pPr>
        <w:pStyle w:val="3"/>
        <w:spacing w:before="0"/>
        <w:contextualSpacing/>
        <w:jc w:val="both"/>
        <w:rPr>
          <w:b w:val="0"/>
          <w:sz w:val="24"/>
          <w:szCs w:val="24"/>
        </w:rPr>
      </w:pPr>
      <w:r w:rsidRPr="00D1676C">
        <w:rPr>
          <w:b w:val="0"/>
          <w:bCs/>
          <w:sz w:val="24"/>
          <w:szCs w:val="24"/>
        </w:rPr>
        <w:t xml:space="preserve">Чтение про себя. </w:t>
      </w:r>
      <w:r w:rsidRPr="00D1676C">
        <w:rPr>
          <w:b w:val="0"/>
          <w:sz w:val="24"/>
          <w:szCs w:val="24"/>
        </w:rPr>
        <w:t xml:space="preserve">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 </w:t>
      </w:r>
    </w:p>
    <w:p w:rsidR="00A62EA5" w:rsidRPr="00D1676C" w:rsidRDefault="00A62EA5" w:rsidP="00D1676C">
      <w:pPr>
        <w:pStyle w:val="3"/>
        <w:spacing w:before="0"/>
        <w:contextualSpacing/>
        <w:jc w:val="both"/>
        <w:rPr>
          <w:b w:val="0"/>
          <w:sz w:val="24"/>
          <w:szCs w:val="24"/>
        </w:rPr>
      </w:pPr>
      <w:r w:rsidRPr="00D1676C">
        <w:rPr>
          <w:b w:val="0"/>
          <w:bCs/>
          <w:sz w:val="24"/>
          <w:szCs w:val="24"/>
        </w:rPr>
        <w:t xml:space="preserve">Работа с разными видами текста. </w:t>
      </w:r>
      <w:r w:rsidRPr="00D1676C">
        <w:rPr>
          <w:b w:val="0"/>
          <w:sz w:val="24"/>
          <w:szCs w:val="24"/>
        </w:rPr>
        <w:t xml:space="preserve">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 Практическое освоение умения отличать текст от набора предложений. Прогнозирование содержания книги по её названию и оформлению. </w:t>
      </w:r>
    </w:p>
    <w:p w:rsidR="00A62EA5" w:rsidRPr="00D1676C" w:rsidRDefault="00A62EA5" w:rsidP="00D1676C">
      <w:pPr>
        <w:pStyle w:val="3"/>
        <w:spacing w:before="0"/>
        <w:contextualSpacing/>
        <w:jc w:val="both"/>
        <w:rPr>
          <w:b w:val="0"/>
          <w:sz w:val="24"/>
          <w:szCs w:val="24"/>
        </w:rPr>
      </w:pPr>
      <w:r w:rsidRPr="00D1676C">
        <w:rPr>
          <w:b w:val="0"/>
          <w:sz w:val="24"/>
          <w:szCs w:val="24"/>
        </w:rPr>
        <w:t xml:space="preserve">Самостоятельное определение темы, главной мысли, структуры; деление текста на смысловые части, их </w:t>
      </w:r>
      <w:proofErr w:type="spellStart"/>
      <w:r w:rsidRPr="00D1676C">
        <w:rPr>
          <w:b w:val="0"/>
          <w:sz w:val="24"/>
          <w:szCs w:val="24"/>
        </w:rPr>
        <w:t>озаглавливание</w:t>
      </w:r>
      <w:proofErr w:type="spellEnd"/>
      <w:r w:rsidRPr="00D1676C">
        <w:rPr>
          <w:b w:val="0"/>
          <w:sz w:val="24"/>
          <w:szCs w:val="24"/>
        </w:rPr>
        <w:t xml:space="preserve">. Умение работать с разными видами информации. </w:t>
      </w:r>
    </w:p>
    <w:p w:rsidR="00A62EA5" w:rsidRPr="00D1676C" w:rsidRDefault="00A62EA5" w:rsidP="00D1676C">
      <w:pPr>
        <w:pStyle w:val="3"/>
        <w:spacing w:before="0"/>
        <w:contextualSpacing/>
        <w:jc w:val="both"/>
        <w:rPr>
          <w:b w:val="0"/>
          <w:sz w:val="24"/>
          <w:szCs w:val="24"/>
        </w:rPr>
      </w:pPr>
      <w:r w:rsidRPr="00D1676C">
        <w:rPr>
          <w:b w:val="0"/>
          <w:sz w:val="24"/>
          <w:szCs w:val="24"/>
        </w:rPr>
        <w:t xml:space="preserve">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w:t>
      </w:r>
    </w:p>
    <w:p w:rsidR="00A62EA5" w:rsidRPr="00D1676C" w:rsidRDefault="00A62EA5" w:rsidP="00D1676C">
      <w:pPr>
        <w:pStyle w:val="3"/>
        <w:spacing w:before="0"/>
        <w:contextualSpacing/>
        <w:jc w:val="both"/>
        <w:rPr>
          <w:b w:val="0"/>
          <w:sz w:val="24"/>
          <w:szCs w:val="24"/>
        </w:rPr>
      </w:pPr>
      <w:r w:rsidRPr="00D1676C">
        <w:rPr>
          <w:b w:val="0"/>
          <w:sz w:val="24"/>
          <w:szCs w:val="24"/>
        </w:rPr>
        <w:t xml:space="preserve">Привлечение справочных и иллюстративно-изобразительных материалов. </w:t>
      </w:r>
    </w:p>
    <w:p w:rsidR="00A62EA5" w:rsidRPr="00D1676C" w:rsidRDefault="00A62EA5" w:rsidP="00D1676C">
      <w:pPr>
        <w:pStyle w:val="3"/>
        <w:spacing w:before="0"/>
        <w:contextualSpacing/>
        <w:jc w:val="both"/>
        <w:rPr>
          <w:b w:val="0"/>
          <w:sz w:val="24"/>
          <w:szCs w:val="24"/>
        </w:rPr>
      </w:pPr>
      <w:r w:rsidRPr="00D1676C">
        <w:rPr>
          <w:b w:val="0"/>
          <w:bCs/>
          <w:sz w:val="24"/>
          <w:szCs w:val="24"/>
        </w:rPr>
        <w:t xml:space="preserve">Библиографическая культура. </w:t>
      </w:r>
      <w:r w:rsidRPr="00D1676C">
        <w:rPr>
          <w:b w:val="0"/>
          <w:sz w:val="24"/>
          <w:szCs w:val="24"/>
        </w:rPr>
        <w:t xml:space="preserve">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 </w:t>
      </w:r>
    </w:p>
    <w:p w:rsidR="00A62EA5" w:rsidRPr="00D1676C" w:rsidRDefault="00A62EA5" w:rsidP="00D1676C">
      <w:pPr>
        <w:pStyle w:val="3"/>
        <w:spacing w:before="0"/>
        <w:contextualSpacing/>
        <w:jc w:val="both"/>
        <w:rPr>
          <w:b w:val="0"/>
          <w:sz w:val="24"/>
          <w:szCs w:val="24"/>
        </w:rPr>
      </w:pPr>
      <w:proofErr w:type="gramStart"/>
      <w:r w:rsidRPr="00D1676C">
        <w:rPr>
          <w:b w:val="0"/>
          <w:sz w:val="24"/>
          <w:szCs w:val="24"/>
        </w:rPr>
        <w:t xml:space="preserve">Типы книг (изданий): книга-произведение, книга-сборник, собрание сочинений, периодическая печать, справочные издания (справочники, словари, энциклопедии, компьютерные издания). </w:t>
      </w:r>
      <w:proofErr w:type="gramEnd"/>
    </w:p>
    <w:p w:rsidR="00A62EA5" w:rsidRPr="00D1676C" w:rsidRDefault="00A62EA5" w:rsidP="00D1676C">
      <w:pPr>
        <w:pStyle w:val="3"/>
        <w:spacing w:before="0"/>
        <w:contextualSpacing/>
        <w:jc w:val="both"/>
        <w:rPr>
          <w:b w:val="0"/>
          <w:sz w:val="24"/>
          <w:szCs w:val="24"/>
        </w:rPr>
      </w:pPr>
      <w:r w:rsidRPr="00D1676C">
        <w:rPr>
          <w:b w:val="0"/>
          <w:sz w:val="24"/>
          <w:szCs w:val="24"/>
        </w:rPr>
        <w:t xml:space="preserve">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w:t>
      </w:r>
    </w:p>
    <w:p w:rsidR="00A62EA5" w:rsidRPr="00D1676C" w:rsidRDefault="00A62EA5" w:rsidP="00D1676C">
      <w:pPr>
        <w:pStyle w:val="3"/>
        <w:spacing w:before="0"/>
        <w:contextualSpacing/>
        <w:jc w:val="both"/>
        <w:rPr>
          <w:b w:val="0"/>
          <w:sz w:val="24"/>
          <w:szCs w:val="24"/>
        </w:rPr>
      </w:pPr>
      <w:r w:rsidRPr="00D1676C">
        <w:rPr>
          <w:b w:val="0"/>
          <w:bCs/>
          <w:sz w:val="24"/>
          <w:szCs w:val="24"/>
        </w:rPr>
        <w:t xml:space="preserve">Работа с текстом художественного произведения. </w:t>
      </w:r>
      <w:r w:rsidRPr="00D1676C">
        <w:rPr>
          <w:b w:val="0"/>
          <w:sz w:val="24"/>
          <w:szCs w:val="24"/>
        </w:rPr>
        <w:t xml:space="preserve">Понимание заглавия произведения, его адекватное соотношение с содержанием. Определение особенностей художественного текста: своеобразие </w:t>
      </w:r>
      <w:r w:rsidRPr="00D1676C">
        <w:rPr>
          <w:b w:val="0"/>
          <w:sz w:val="24"/>
          <w:szCs w:val="24"/>
        </w:rPr>
        <w:lastRenderedPageBreak/>
        <w:t xml:space="preserve">выразительных средств языка (с помощью учителя). Осознание того, что фольклор есть выражение общечеловеческих нравственных правил и отношений. 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w:t>
      </w:r>
    </w:p>
    <w:p w:rsidR="00A62EA5" w:rsidRPr="00D1676C" w:rsidRDefault="00A62EA5" w:rsidP="00D1676C">
      <w:pPr>
        <w:pStyle w:val="3"/>
        <w:spacing w:before="0"/>
        <w:contextualSpacing/>
        <w:jc w:val="both"/>
        <w:rPr>
          <w:b w:val="0"/>
          <w:sz w:val="24"/>
          <w:szCs w:val="24"/>
        </w:rPr>
      </w:pPr>
      <w:r w:rsidRPr="00D1676C">
        <w:rPr>
          <w:b w:val="0"/>
          <w:sz w:val="24"/>
          <w:szCs w:val="24"/>
        </w:rPr>
        <w:t xml:space="preserve">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 </w:t>
      </w:r>
    </w:p>
    <w:p w:rsidR="00A62EA5" w:rsidRPr="00D1676C" w:rsidRDefault="00A62EA5" w:rsidP="00D1676C">
      <w:pPr>
        <w:pStyle w:val="3"/>
        <w:spacing w:before="0"/>
        <w:contextualSpacing/>
        <w:jc w:val="both"/>
        <w:rPr>
          <w:b w:val="0"/>
          <w:sz w:val="24"/>
          <w:szCs w:val="24"/>
        </w:rPr>
      </w:pPr>
      <w:r w:rsidRPr="00D1676C">
        <w:rPr>
          <w:b w:val="0"/>
          <w:sz w:val="24"/>
          <w:szCs w:val="24"/>
        </w:rPr>
        <w:t xml:space="preserve">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 </w:t>
      </w:r>
    </w:p>
    <w:p w:rsidR="004D1B53" w:rsidRPr="00D1676C" w:rsidRDefault="00A62EA5" w:rsidP="00D1676C">
      <w:pPr>
        <w:pStyle w:val="3"/>
        <w:spacing w:before="0"/>
        <w:contextualSpacing/>
        <w:jc w:val="both"/>
        <w:rPr>
          <w:b w:val="0"/>
          <w:sz w:val="24"/>
          <w:szCs w:val="24"/>
        </w:rPr>
      </w:pPr>
      <w:r w:rsidRPr="00D1676C">
        <w:rPr>
          <w:b w:val="0"/>
          <w:sz w:val="24"/>
          <w:szCs w:val="24"/>
        </w:rPr>
        <w:t xml:space="preserve">Характеристика героя произведения. </w:t>
      </w:r>
      <w:proofErr w:type="gramStart"/>
      <w:r w:rsidRPr="00D1676C">
        <w:rPr>
          <w:b w:val="0"/>
          <w:sz w:val="24"/>
          <w:szCs w:val="24"/>
        </w:rPr>
        <w:t>Портрет, характер героя, выраженные через поступки и ре</w:t>
      </w:r>
      <w:r w:rsidR="004D1B53" w:rsidRPr="00D1676C">
        <w:rPr>
          <w:b w:val="0"/>
          <w:sz w:val="24"/>
          <w:szCs w:val="24"/>
        </w:rPr>
        <w:t>чь.</w:t>
      </w:r>
      <w:proofErr w:type="gramEnd"/>
      <w:r w:rsidR="004D1B53" w:rsidRPr="00D1676C">
        <w:rPr>
          <w:b w:val="0"/>
          <w:sz w:val="24"/>
          <w:szCs w:val="24"/>
        </w:rPr>
        <w:t xml:space="preserve"> Освоение разных видов пересказа художественного текста: </w:t>
      </w:r>
      <w:proofErr w:type="gramStart"/>
      <w:r w:rsidR="004D1B53" w:rsidRPr="00D1676C">
        <w:rPr>
          <w:b w:val="0"/>
          <w:sz w:val="24"/>
          <w:szCs w:val="24"/>
        </w:rPr>
        <w:t>подробный</w:t>
      </w:r>
      <w:proofErr w:type="gramEnd"/>
      <w:r w:rsidR="004D1B53" w:rsidRPr="00D1676C">
        <w:rPr>
          <w:b w:val="0"/>
          <w:sz w:val="24"/>
          <w:szCs w:val="24"/>
        </w:rPr>
        <w:t xml:space="preserve">, выборочный и краткий (передача основных мыслей). </w:t>
      </w:r>
    </w:p>
    <w:p w:rsidR="004D1B53" w:rsidRPr="00D1676C" w:rsidRDefault="004D1B53" w:rsidP="00D1676C">
      <w:pPr>
        <w:pStyle w:val="3"/>
        <w:spacing w:before="0"/>
        <w:contextualSpacing/>
        <w:jc w:val="both"/>
        <w:rPr>
          <w:b w:val="0"/>
          <w:sz w:val="24"/>
          <w:szCs w:val="24"/>
        </w:rPr>
      </w:pPr>
      <w:r w:rsidRPr="00D1676C">
        <w:rPr>
          <w:b w:val="0"/>
          <w:sz w:val="24"/>
          <w:szCs w:val="24"/>
        </w:rPr>
        <w:t xml:space="preserve">Подробный пересказ текста: определение главной мысли фрагмента, выделение опорных или ключевых слов, </w:t>
      </w:r>
      <w:proofErr w:type="spellStart"/>
      <w:r w:rsidRPr="00D1676C">
        <w:rPr>
          <w:b w:val="0"/>
          <w:sz w:val="24"/>
          <w:szCs w:val="24"/>
        </w:rPr>
        <w:t>озаглавливание</w:t>
      </w:r>
      <w:proofErr w:type="spellEnd"/>
      <w:r w:rsidRPr="00D1676C">
        <w:rPr>
          <w:b w:val="0"/>
          <w:sz w:val="24"/>
          <w:szCs w:val="24"/>
        </w:rPr>
        <w:t xml:space="preserve">, подробный пересказ эпизода; деление текста на части, определение главной мысли каждой части и всего текста, </w:t>
      </w:r>
    </w:p>
    <w:p w:rsidR="004D1B53" w:rsidRPr="00D1676C" w:rsidRDefault="004D1B53" w:rsidP="00D1676C">
      <w:pPr>
        <w:pStyle w:val="3"/>
        <w:spacing w:before="0"/>
        <w:contextualSpacing/>
        <w:jc w:val="both"/>
        <w:rPr>
          <w:b w:val="0"/>
          <w:sz w:val="24"/>
          <w:szCs w:val="24"/>
        </w:rPr>
      </w:pPr>
      <w:proofErr w:type="spellStart"/>
      <w:r w:rsidRPr="00D1676C">
        <w:rPr>
          <w:b w:val="0"/>
          <w:sz w:val="24"/>
          <w:szCs w:val="24"/>
        </w:rPr>
        <w:t>озаглавливание</w:t>
      </w:r>
      <w:proofErr w:type="spellEnd"/>
      <w:r w:rsidRPr="00D1676C">
        <w:rPr>
          <w:b w:val="0"/>
          <w:sz w:val="24"/>
          <w:szCs w:val="24"/>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w:t>
      </w:r>
    </w:p>
    <w:p w:rsidR="004D1B53" w:rsidRPr="00D1676C" w:rsidRDefault="004D1B53" w:rsidP="00D1676C">
      <w:pPr>
        <w:pStyle w:val="3"/>
        <w:spacing w:before="0"/>
        <w:contextualSpacing/>
        <w:jc w:val="both"/>
        <w:rPr>
          <w:b w:val="0"/>
          <w:sz w:val="24"/>
          <w:szCs w:val="24"/>
        </w:rPr>
      </w:pPr>
      <w:r w:rsidRPr="00D1676C">
        <w:rPr>
          <w:b w:val="0"/>
          <w:sz w:val="24"/>
          <w:szCs w:val="24"/>
        </w:rPr>
        <w:t xml:space="preserve">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w:t>
      </w:r>
    </w:p>
    <w:p w:rsidR="004D1B53" w:rsidRPr="00D1676C" w:rsidRDefault="004D1B53" w:rsidP="00D1676C">
      <w:pPr>
        <w:pStyle w:val="3"/>
        <w:spacing w:before="0"/>
        <w:contextualSpacing/>
        <w:jc w:val="both"/>
        <w:rPr>
          <w:b w:val="0"/>
          <w:sz w:val="24"/>
          <w:szCs w:val="24"/>
        </w:rPr>
      </w:pPr>
      <w:r w:rsidRPr="00D1676C">
        <w:rPr>
          <w:b w:val="0"/>
          <w:sz w:val="24"/>
          <w:szCs w:val="24"/>
        </w:rPr>
        <w:t xml:space="preserve">Вычленение и сопоставление эпизодов из разных произведений по общности ситуаций, эмоциональной окраске, характеру поступков героев. </w:t>
      </w:r>
    </w:p>
    <w:p w:rsidR="004D1B53" w:rsidRPr="00D1676C" w:rsidRDefault="004D1B53" w:rsidP="00D1676C">
      <w:pPr>
        <w:pStyle w:val="3"/>
        <w:spacing w:before="0"/>
        <w:contextualSpacing/>
        <w:jc w:val="both"/>
        <w:rPr>
          <w:b w:val="0"/>
          <w:sz w:val="24"/>
          <w:szCs w:val="24"/>
        </w:rPr>
      </w:pPr>
      <w:r w:rsidRPr="00D1676C">
        <w:rPr>
          <w:b w:val="0"/>
          <w:bCs/>
          <w:sz w:val="24"/>
          <w:szCs w:val="24"/>
        </w:rPr>
        <w:t xml:space="preserve">Работа с учебными и научно-популярными текстами. </w:t>
      </w:r>
    </w:p>
    <w:p w:rsidR="004D1B53" w:rsidRPr="00D1676C" w:rsidRDefault="004D1B53" w:rsidP="00D1676C">
      <w:pPr>
        <w:pStyle w:val="3"/>
        <w:spacing w:before="0"/>
        <w:contextualSpacing/>
        <w:jc w:val="both"/>
        <w:rPr>
          <w:b w:val="0"/>
          <w:sz w:val="24"/>
          <w:szCs w:val="24"/>
        </w:rPr>
      </w:pPr>
      <w:r w:rsidRPr="00D1676C">
        <w:rPr>
          <w:b w:val="0"/>
          <w:sz w:val="24"/>
          <w:szCs w:val="24"/>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D1676C">
        <w:rPr>
          <w:b w:val="0"/>
          <w:sz w:val="24"/>
          <w:szCs w:val="24"/>
        </w:rPr>
        <w:t>микротем</w:t>
      </w:r>
      <w:proofErr w:type="spellEnd"/>
      <w:r w:rsidRPr="00D1676C">
        <w:rPr>
          <w:b w:val="0"/>
          <w:sz w:val="24"/>
          <w:szCs w:val="24"/>
        </w:rPr>
        <w:t xml:space="preserve">.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w:t>
      </w:r>
    </w:p>
    <w:p w:rsidR="004D1B53" w:rsidRPr="00D1676C" w:rsidRDefault="004D1B53" w:rsidP="00D1676C">
      <w:pPr>
        <w:pStyle w:val="3"/>
        <w:spacing w:before="0"/>
        <w:contextualSpacing/>
        <w:jc w:val="both"/>
        <w:rPr>
          <w:b w:val="0"/>
          <w:sz w:val="24"/>
          <w:szCs w:val="24"/>
        </w:rPr>
      </w:pPr>
      <w:r w:rsidRPr="00D1676C">
        <w:rPr>
          <w:b w:val="0"/>
          <w:sz w:val="24"/>
          <w:szCs w:val="24"/>
        </w:rPr>
        <w:t xml:space="preserve">текста (выделение главного в содержании текста). </w:t>
      </w:r>
    </w:p>
    <w:p w:rsidR="004D1B53" w:rsidRPr="00D1676C" w:rsidRDefault="004D1B53" w:rsidP="00D1676C">
      <w:pPr>
        <w:pStyle w:val="3"/>
        <w:spacing w:before="0"/>
        <w:contextualSpacing/>
        <w:jc w:val="both"/>
        <w:rPr>
          <w:b w:val="0"/>
          <w:sz w:val="24"/>
          <w:szCs w:val="24"/>
        </w:rPr>
      </w:pPr>
      <w:r w:rsidRPr="00D1676C">
        <w:rPr>
          <w:b w:val="0"/>
          <w:bCs/>
          <w:iCs/>
          <w:sz w:val="24"/>
          <w:szCs w:val="24"/>
        </w:rPr>
        <w:t xml:space="preserve">Говорение (культура речевого общения) </w:t>
      </w:r>
    </w:p>
    <w:p w:rsidR="004D1B53" w:rsidRPr="00D1676C" w:rsidRDefault="004D1B53" w:rsidP="00D1676C">
      <w:pPr>
        <w:pStyle w:val="3"/>
        <w:spacing w:before="0"/>
        <w:contextualSpacing/>
        <w:jc w:val="both"/>
        <w:rPr>
          <w:b w:val="0"/>
          <w:sz w:val="24"/>
          <w:szCs w:val="24"/>
        </w:rPr>
      </w:pPr>
      <w:r w:rsidRPr="00D1676C">
        <w:rPr>
          <w:b w:val="0"/>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rsidRPr="00D1676C">
        <w:rPr>
          <w:b w:val="0"/>
          <w:sz w:val="24"/>
          <w:szCs w:val="24"/>
        </w:rPr>
        <w:t>внеучебного</w:t>
      </w:r>
      <w:proofErr w:type="spellEnd"/>
      <w:r w:rsidRPr="00D1676C">
        <w:rPr>
          <w:b w:val="0"/>
          <w:sz w:val="24"/>
          <w:szCs w:val="24"/>
        </w:rPr>
        <w:t xml:space="preserve"> общения. Знакомство с особенностями национального этикета на основе фольклорных произведений. </w:t>
      </w:r>
    </w:p>
    <w:p w:rsidR="004D1B53" w:rsidRPr="00D1676C" w:rsidRDefault="004D1B53" w:rsidP="00D1676C">
      <w:pPr>
        <w:pStyle w:val="3"/>
        <w:spacing w:before="0"/>
        <w:contextualSpacing/>
        <w:jc w:val="both"/>
        <w:rPr>
          <w:b w:val="0"/>
          <w:sz w:val="24"/>
          <w:szCs w:val="24"/>
        </w:rPr>
      </w:pPr>
      <w:r w:rsidRPr="00D1676C">
        <w:rPr>
          <w:b w:val="0"/>
          <w:sz w:val="24"/>
          <w:szCs w:val="24"/>
        </w:rPr>
        <w:t xml:space="preserve">Работа со словом (распознавать прямое и переносное значения слов, их многозначность), целенаправленное пополнение активного словарного запаса. </w:t>
      </w:r>
    </w:p>
    <w:p w:rsidR="004D1B53" w:rsidRPr="00D1676C" w:rsidRDefault="004D1B53" w:rsidP="00D1676C">
      <w:pPr>
        <w:pStyle w:val="3"/>
        <w:spacing w:before="0"/>
        <w:contextualSpacing/>
        <w:jc w:val="both"/>
        <w:rPr>
          <w:b w:val="0"/>
          <w:sz w:val="24"/>
          <w:szCs w:val="24"/>
        </w:rPr>
      </w:pPr>
      <w:r w:rsidRPr="00D1676C">
        <w:rPr>
          <w:b w:val="0"/>
          <w:sz w:val="24"/>
          <w:szCs w:val="24"/>
        </w:rPr>
        <w:t xml:space="preserve">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w:t>
      </w:r>
      <w:proofErr w:type="gramStart"/>
      <w:r w:rsidRPr="00D1676C">
        <w:rPr>
          <w:b w:val="0"/>
          <w:sz w:val="24"/>
          <w:szCs w:val="24"/>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D1676C">
        <w:rPr>
          <w:b w:val="0"/>
          <w:sz w:val="24"/>
          <w:szCs w:val="24"/>
        </w:rPr>
        <w:t xml:space="preserve"> Самостоятельное построение плана </w:t>
      </w:r>
      <w:r w:rsidRPr="00D1676C">
        <w:rPr>
          <w:b w:val="0"/>
          <w:sz w:val="24"/>
          <w:szCs w:val="24"/>
        </w:rPr>
        <w:lastRenderedPageBreak/>
        <w:t xml:space="preserve">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 </w:t>
      </w:r>
    </w:p>
    <w:p w:rsidR="004D1B53" w:rsidRPr="00D1676C" w:rsidRDefault="004D1B53" w:rsidP="00D1676C">
      <w:pPr>
        <w:pStyle w:val="3"/>
        <w:spacing w:before="0"/>
        <w:contextualSpacing/>
        <w:jc w:val="both"/>
        <w:rPr>
          <w:b w:val="0"/>
          <w:sz w:val="24"/>
          <w:szCs w:val="24"/>
        </w:rPr>
      </w:pPr>
      <w:r w:rsidRPr="00D1676C">
        <w:rPr>
          <w:b w:val="0"/>
          <w:sz w:val="24"/>
          <w:szCs w:val="24"/>
        </w:rPr>
        <w:t xml:space="preserve">Устное сочинение как продолжение прочитанного произведения, отдельных его сюжетных линий, короткий рассказ по рисункам либо на заданную тему. </w:t>
      </w:r>
    </w:p>
    <w:p w:rsidR="004D1B53" w:rsidRPr="00D1676C" w:rsidRDefault="004D1B53" w:rsidP="00D1676C">
      <w:pPr>
        <w:pStyle w:val="3"/>
        <w:spacing w:before="0"/>
        <w:contextualSpacing/>
        <w:jc w:val="both"/>
        <w:rPr>
          <w:b w:val="0"/>
          <w:sz w:val="24"/>
          <w:szCs w:val="24"/>
        </w:rPr>
      </w:pPr>
      <w:r w:rsidRPr="00D1676C">
        <w:rPr>
          <w:b w:val="0"/>
          <w:bCs/>
          <w:iCs/>
          <w:sz w:val="24"/>
          <w:szCs w:val="24"/>
        </w:rPr>
        <w:t xml:space="preserve">Письмо (культура письменной речи) </w:t>
      </w:r>
    </w:p>
    <w:p w:rsidR="00616F7F" w:rsidRPr="00D1676C" w:rsidRDefault="004D1B53" w:rsidP="00D1676C">
      <w:pPr>
        <w:pStyle w:val="3"/>
        <w:spacing w:before="0"/>
        <w:contextualSpacing/>
        <w:jc w:val="both"/>
        <w:rPr>
          <w:b w:val="0"/>
          <w:sz w:val="24"/>
          <w:szCs w:val="24"/>
        </w:rPr>
      </w:pPr>
      <w:proofErr w:type="gramStart"/>
      <w:r w:rsidRPr="00D1676C">
        <w:rPr>
          <w:b w:val="0"/>
          <w:sz w:val="24"/>
          <w:szCs w:val="24"/>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p w:rsidR="00CD08A4" w:rsidRPr="00D1676C" w:rsidRDefault="00CD08A4" w:rsidP="00D1676C">
      <w:pPr>
        <w:pStyle w:val="3"/>
        <w:spacing w:before="0"/>
        <w:contextualSpacing/>
        <w:jc w:val="both"/>
        <w:rPr>
          <w:b w:val="0"/>
          <w:sz w:val="24"/>
          <w:szCs w:val="24"/>
        </w:rPr>
      </w:pPr>
      <w:r w:rsidRPr="00D1676C">
        <w:rPr>
          <w:b w:val="0"/>
          <w:bCs/>
          <w:iCs/>
          <w:sz w:val="24"/>
          <w:szCs w:val="24"/>
        </w:rPr>
        <w:t xml:space="preserve">Круг детского чтения </w:t>
      </w:r>
    </w:p>
    <w:p w:rsidR="00CD08A4" w:rsidRPr="00D1676C" w:rsidRDefault="00CD08A4" w:rsidP="00D1676C">
      <w:pPr>
        <w:pStyle w:val="3"/>
        <w:spacing w:before="0"/>
        <w:contextualSpacing/>
        <w:jc w:val="both"/>
        <w:rPr>
          <w:b w:val="0"/>
          <w:sz w:val="24"/>
          <w:szCs w:val="24"/>
        </w:rPr>
      </w:pPr>
      <w:r w:rsidRPr="00D1676C">
        <w:rPr>
          <w:b w:val="0"/>
          <w:sz w:val="24"/>
          <w:szCs w:val="24"/>
        </w:rPr>
        <w:t xml:space="preserve">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w:t>
      </w:r>
    </w:p>
    <w:p w:rsidR="00CD08A4" w:rsidRPr="00D1676C" w:rsidRDefault="00CD08A4" w:rsidP="00D1676C">
      <w:pPr>
        <w:pStyle w:val="3"/>
        <w:spacing w:before="0"/>
        <w:contextualSpacing/>
        <w:jc w:val="both"/>
        <w:rPr>
          <w:b w:val="0"/>
          <w:sz w:val="24"/>
          <w:szCs w:val="24"/>
        </w:rPr>
      </w:pPr>
      <w:proofErr w:type="gramStart"/>
      <w:r w:rsidRPr="00D1676C">
        <w:rPr>
          <w:b w:val="0"/>
          <w:sz w:val="24"/>
          <w:szCs w:val="24"/>
        </w:rPr>
        <w:t xml:space="preserve">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 </w:t>
      </w:r>
      <w:proofErr w:type="gramEnd"/>
    </w:p>
    <w:p w:rsidR="00CD08A4" w:rsidRPr="00D1676C" w:rsidRDefault="00CD08A4" w:rsidP="00D1676C">
      <w:pPr>
        <w:pStyle w:val="3"/>
        <w:spacing w:before="0"/>
        <w:contextualSpacing/>
        <w:jc w:val="both"/>
        <w:rPr>
          <w:b w:val="0"/>
          <w:sz w:val="24"/>
          <w:szCs w:val="24"/>
        </w:rPr>
      </w:pPr>
      <w:r w:rsidRPr="00D1676C">
        <w:rPr>
          <w:b w:val="0"/>
          <w:sz w:val="24"/>
          <w:szCs w:val="24"/>
        </w:rPr>
        <w:t xml:space="preserve">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 </w:t>
      </w:r>
    </w:p>
    <w:p w:rsidR="00CD08A4" w:rsidRPr="00D1676C" w:rsidRDefault="00CD08A4" w:rsidP="00D1676C">
      <w:pPr>
        <w:pStyle w:val="3"/>
        <w:spacing w:before="0"/>
        <w:contextualSpacing/>
        <w:jc w:val="both"/>
        <w:rPr>
          <w:b w:val="0"/>
          <w:sz w:val="24"/>
          <w:szCs w:val="24"/>
        </w:rPr>
      </w:pPr>
      <w:r w:rsidRPr="00D1676C">
        <w:rPr>
          <w:b w:val="0"/>
          <w:bCs/>
          <w:iCs/>
          <w:sz w:val="24"/>
          <w:szCs w:val="24"/>
        </w:rPr>
        <w:t xml:space="preserve">Литературоведческая пропедевтика (практическое освоение) </w:t>
      </w:r>
    </w:p>
    <w:p w:rsidR="00CD08A4" w:rsidRPr="00D1676C" w:rsidRDefault="00CD08A4" w:rsidP="00D1676C">
      <w:pPr>
        <w:pStyle w:val="3"/>
        <w:spacing w:before="0"/>
        <w:contextualSpacing/>
        <w:jc w:val="both"/>
        <w:rPr>
          <w:b w:val="0"/>
          <w:sz w:val="24"/>
          <w:szCs w:val="24"/>
        </w:rPr>
      </w:pPr>
      <w:proofErr w:type="gramStart"/>
      <w:r w:rsidRPr="00D1676C">
        <w:rPr>
          <w:b w:val="0"/>
          <w:sz w:val="24"/>
          <w:szCs w:val="24"/>
        </w:rPr>
        <w:t xml:space="preserve">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 </w:t>
      </w:r>
      <w:proofErr w:type="gramEnd"/>
    </w:p>
    <w:p w:rsidR="00CD08A4" w:rsidRPr="00D1676C" w:rsidRDefault="00CD08A4" w:rsidP="00D1676C">
      <w:pPr>
        <w:pStyle w:val="3"/>
        <w:spacing w:before="0"/>
        <w:contextualSpacing/>
        <w:jc w:val="both"/>
        <w:rPr>
          <w:b w:val="0"/>
          <w:sz w:val="24"/>
          <w:szCs w:val="24"/>
        </w:rPr>
      </w:pPr>
      <w:proofErr w:type="gramStart"/>
      <w:r w:rsidRPr="00D1676C">
        <w:rPr>
          <w:b w:val="0"/>
          <w:sz w:val="24"/>
          <w:szCs w:val="24"/>
        </w:rPr>
        <w:t xml:space="preserve">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 </w:t>
      </w:r>
      <w:proofErr w:type="gramEnd"/>
    </w:p>
    <w:p w:rsidR="00CD08A4" w:rsidRPr="00D1676C" w:rsidRDefault="00CD08A4" w:rsidP="00D1676C">
      <w:pPr>
        <w:pStyle w:val="3"/>
        <w:spacing w:before="0"/>
        <w:contextualSpacing/>
        <w:jc w:val="both"/>
        <w:rPr>
          <w:b w:val="0"/>
          <w:sz w:val="24"/>
          <w:szCs w:val="24"/>
        </w:rPr>
      </w:pPr>
      <w:proofErr w:type="gramStart"/>
      <w:r w:rsidRPr="00D1676C">
        <w:rPr>
          <w:b w:val="0"/>
          <w:sz w:val="24"/>
          <w:szCs w:val="24"/>
        </w:rPr>
        <w:t xml:space="preserve">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 </w:t>
      </w:r>
      <w:proofErr w:type="gramEnd"/>
    </w:p>
    <w:p w:rsidR="00CD08A4" w:rsidRPr="00D1676C" w:rsidRDefault="00CD08A4" w:rsidP="00D1676C">
      <w:pPr>
        <w:pStyle w:val="3"/>
        <w:spacing w:before="0"/>
        <w:contextualSpacing/>
        <w:jc w:val="both"/>
        <w:rPr>
          <w:b w:val="0"/>
          <w:sz w:val="24"/>
          <w:szCs w:val="24"/>
        </w:rPr>
      </w:pPr>
      <w:r w:rsidRPr="00D1676C">
        <w:rPr>
          <w:b w:val="0"/>
          <w:sz w:val="24"/>
          <w:szCs w:val="24"/>
        </w:rPr>
        <w:t xml:space="preserve">Прозаическая и стихотворная речь: узнавание, различение, выделение особенностей стихотворного произведения (ритм, рифма). </w:t>
      </w:r>
    </w:p>
    <w:p w:rsidR="00CD08A4" w:rsidRPr="00D1676C" w:rsidRDefault="00CD08A4" w:rsidP="00D1676C">
      <w:pPr>
        <w:pStyle w:val="3"/>
        <w:spacing w:before="0"/>
        <w:contextualSpacing/>
        <w:jc w:val="both"/>
        <w:rPr>
          <w:b w:val="0"/>
          <w:sz w:val="24"/>
          <w:szCs w:val="24"/>
        </w:rPr>
      </w:pPr>
      <w:r w:rsidRPr="00D1676C">
        <w:rPr>
          <w:b w:val="0"/>
          <w:sz w:val="24"/>
          <w:szCs w:val="24"/>
        </w:rPr>
        <w:t xml:space="preserve">Фольклор и авторские художественные произведения (различение). </w:t>
      </w:r>
    </w:p>
    <w:p w:rsidR="00CD08A4" w:rsidRPr="00D1676C" w:rsidRDefault="00CD08A4" w:rsidP="00D1676C">
      <w:pPr>
        <w:pStyle w:val="3"/>
        <w:spacing w:before="0"/>
        <w:contextualSpacing/>
        <w:jc w:val="both"/>
        <w:rPr>
          <w:b w:val="0"/>
          <w:sz w:val="24"/>
          <w:szCs w:val="24"/>
        </w:rPr>
      </w:pPr>
      <w:r w:rsidRPr="00D1676C">
        <w:rPr>
          <w:b w:val="0"/>
          <w:sz w:val="24"/>
          <w:szCs w:val="24"/>
        </w:rPr>
        <w:t xml:space="preserve">Жанровое разнообразие произведений. Малые фольклорные формы (колыбельные песни, </w:t>
      </w:r>
      <w:proofErr w:type="spellStart"/>
      <w:r w:rsidRPr="00D1676C">
        <w:rPr>
          <w:b w:val="0"/>
          <w:sz w:val="24"/>
          <w:szCs w:val="24"/>
        </w:rPr>
        <w:t>потешки</w:t>
      </w:r>
      <w:proofErr w:type="spellEnd"/>
      <w:r w:rsidRPr="00D1676C">
        <w:rPr>
          <w:b w:val="0"/>
          <w:sz w:val="24"/>
          <w:szCs w:val="24"/>
        </w:rPr>
        <w:t xml:space="preserve">, пословицы и поговорки, загадки) — узнавание, различение, определение основного смысла. Сказки (о животных, бытовые, волшебные). </w:t>
      </w:r>
    </w:p>
    <w:p w:rsidR="00CD08A4" w:rsidRPr="00D1676C" w:rsidRDefault="00CD08A4" w:rsidP="00D1676C">
      <w:pPr>
        <w:pStyle w:val="3"/>
        <w:spacing w:before="0"/>
        <w:contextualSpacing/>
        <w:jc w:val="both"/>
        <w:rPr>
          <w:b w:val="0"/>
          <w:sz w:val="24"/>
          <w:szCs w:val="24"/>
        </w:rPr>
      </w:pPr>
      <w:r w:rsidRPr="00D1676C">
        <w:rPr>
          <w:b w:val="0"/>
          <w:sz w:val="24"/>
          <w:szCs w:val="24"/>
        </w:rPr>
        <w:t xml:space="preserve">Художественные особенности сказок: лексика, построение (композиция). Литературная (авторская) сказка. </w:t>
      </w:r>
    </w:p>
    <w:p w:rsidR="00CD08A4" w:rsidRPr="00D1676C" w:rsidRDefault="00CD08A4" w:rsidP="00D1676C">
      <w:pPr>
        <w:pStyle w:val="3"/>
        <w:spacing w:before="0"/>
        <w:contextualSpacing/>
        <w:jc w:val="both"/>
        <w:rPr>
          <w:b w:val="0"/>
          <w:sz w:val="24"/>
          <w:szCs w:val="24"/>
        </w:rPr>
      </w:pPr>
      <w:r w:rsidRPr="00D1676C">
        <w:rPr>
          <w:b w:val="0"/>
          <w:sz w:val="24"/>
          <w:szCs w:val="24"/>
        </w:rPr>
        <w:t xml:space="preserve">Рассказ, стихотворение, басня — общее представление о жанре, особенностях построения и выразительных средствах. </w:t>
      </w:r>
    </w:p>
    <w:p w:rsidR="00CD08A4" w:rsidRPr="00D1676C" w:rsidRDefault="00CD08A4" w:rsidP="00D1676C">
      <w:pPr>
        <w:pStyle w:val="3"/>
        <w:spacing w:before="0"/>
        <w:contextualSpacing/>
        <w:jc w:val="both"/>
        <w:rPr>
          <w:b w:val="0"/>
          <w:sz w:val="24"/>
          <w:szCs w:val="24"/>
        </w:rPr>
      </w:pPr>
      <w:r w:rsidRPr="00D1676C">
        <w:rPr>
          <w:b w:val="0"/>
          <w:bCs/>
          <w:iCs/>
          <w:sz w:val="24"/>
          <w:szCs w:val="24"/>
        </w:rPr>
        <w:t xml:space="preserve">Творческая деятельность обучающихся (на основе литературных произведений) </w:t>
      </w:r>
    </w:p>
    <w:p w:rsidR="00CD08A4" w:rsidRPr="00D1676C" w:rsidRDefault="00CD08A4" w:rsidP="00D1676C">
      <w:pPr>
        <w:pStyle w:val="3"/>
        <w:spacing w:before="0"/>
        <w:contextualSpacing/>
        <w:jc w:val="both"/>
        <w:rPr>
          <w:b w:val="0"/>
          <w:sz w:val="24"/>
          <w:szCs w:val="24"/>
        </w:rPr>
      </w:pPr>
      <w:r w:rsidRPr="00D1676C">
        <w:rPr>
          <w:b w:val="0"/>
          <w:sz w:val="24"/>
          <w:szCs w:val="24"/>
        </w:rPr>
        <w:t xml:space="preserve">Интерпретация текста литературного произведения в творческой деятельности учащихся: </w:t>
      </w:r>
    </w:p>
    <w:p w:rsidR="00CD08A4" w:rsidRPr="00D1676C" w:rsidRDefault="00CD08A4" w:rsidP="00D1676C">
      <w:pPr>
        <w:pStyle w:val="3"/>
        <w:spacing w:before="0"/>
        <w:contextualSpacing/>
        <w:jc w:val="both"/>
        <w:rPr>
          <w:b w:val="0"/>
          <w:sz w:val="24"/>
          <w:szCs w:val="24"/>
        </w:rPr>
      </w:pPr>
      <w:r w:rsidRPr="00D1676C">
        <w:rPr>
          <w:b w:val="0"/>
          <w:sz w:val="24"/>
          <w:szCs w:val="24"/>
        </w:rPr>
        <w:t xml:space="preserve"> чтение по ролям, </w:t>
      </w:r>
      <w:proofErr w:type="spellStart"/>
      <w:r w:rsidRPr="00D1676C">
        <w:rPr>
          <w:b w:val="0"/>
          <w:sz w:val="24"/>
          <w:szCs w:val="24"/>
        </w:rPr>
        <w:t>инсценирование</w:t>
      </w:r>
      <w:proofErr w:type="spellEnd"/>
      <w:r w:rsidRPr="00D1676C">
        <w:rPr>
          <w:b w:val="0"/>
          <w:sz w:val="24"/>
          <w:szCs w:val="24"/>
        </w:rPr>
        <w:t xml:space="preserve">, драматизация; </w:t>
      </w:r>
    </w:p>
    <w:p w:rsidR="00CD08A4" w:rsidRPr="00D1676C" w:rsidRDefault="00CD08A4" w:rsidP="00D1676C">
      <w:pPr>
        <w:pStyle w:val="3"/>
        <w:spacing w:before="0"/>
        <w:contextualSpacing/>
        <w:jc w:val="both"/>
        <w:rPr>
          <w:b w:val="0"/>
          <w:sz w:val="24"/>
          <w:szCs w:val="24"/>
        </w:rPr>
      </w:pPr>
      <w:r w:rsidRPr="00D1676C">
        <w:rPr>
          <w:b w:val="0"/>
          <w:sz w:val="24"/>
          <w:szCs w:val="24"/>
        </w:rPr>
        <w:t xml:space="preserve">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D1676C">
        <w:rPr>
          <w:b w:val="0"/>
          <w:sz w:val="24"/>
          <w:szCs w:val="24"/>
        </w:rPr>
        <w:t>этапности</w:t>
      </w:r>
      <w:proofErr w:type="spellEnd"/>
      <w:r w:rsidRPr="00D1676C">
        <w:rPr>
          <w:b w:val="0"/>
          <w:sz w:val="24"/>
          <w:szCs w:val="24"/>
        </w:rPr>
        <w:t xml:space="preserve"> в выполнении действий); </w:t>
      </w:r>
    </w:p>
    <w:p w:rsidR="00CD08A4" w:rsidRPr="00D1676C" w:rsidRDefault="00CD08A4" w:rsidP="00D1676C">
      <w:pPr>
        <w:pStyle w:val="3"/>
        <w:spacing w:before="0"/>
        <w:contextualSpacing/>
        <w:jc w:val="both"/>
        <w:rPr>
          <w:b w:val="0"/>
          <w:sz w:val="24"/>
          <w:szCs w:val="24"/>
        </w:rPr>
      </w:pPr>
      <w:r w:rsidRPr="00D1676C">
        <w:rPr>
          <w:b w:val="0"/>
          <w:sz w:val="24"/>
          <w:szCs w:val="24"/>
        </w:rPr>
        <w:t xml:space="preserve"> изложение с элементами сочинения, </w:t>
      </w:r>
    </w:p>
    <w:p w:rsidR="00CD08A4" w:rsidRPr="00D1676C" w:rsidRDefault="00CD08A4" w:rsidP="00D1676C">
      <w:pPr>
        <w:pStyle w:val="3"/>
        <w:spacing w:before="0"/>
        <w:contextualSpacing/>
        <w:jc w:val="both"/>
        <w:rPr>
          <w:b w:val="0"/>
          <w:sz w:val="24"/>
          <w:szCs w:val="24"/>
        </w:rPr>
      </w:pPr>
      <w:r w:rsidRPr="00D1676C">
        <w:rPr>
          <w:b w:val="0"/>
          <w:sz w:val="24"/>
          <w:szCs w:val="24"/>
        </w:rPr>
        <w:t xml:space="preserve">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w:t>
      </w:r>
    </w:p>
    <w:p w:rsidR="00CD08A4" w:rsidRPr="00D1676C" w:rsidRDefault="00CD08A4" w:rsidP="00D1676C">
      <w:pPr>
        <w:pStyle w:val="3"/>
        <w:spacing w:before="0"/>
        <w:contextualSpacing/>
        <w:jc w:val="both"/>
        <w:rPr>
          <w:b w:val="0"/>
          <w:sz w:val="24"/>
          <w:szCs w:val="24"/>
        </w:rPr>
      </w:pPr>
      <w:r w:rsidRPr="00D1676C">
        <w:rPr>
          <w:b w:val="0"/>
          <w:bCs/>
          <w:sz w:val="24"/>
          <w:szCs w:val="24"/>
        </w:rPr>
        <w:t xml:space="preserve">2.2.3.Родной язык и литературное чтение на родном языке </w:t>
      </w:r>
    </w:p>
    <w:p w:rsidR="00CD08A4" w:rsidRPr="00D1676C" w:rsidRDefault="00CD08A4" w:rsidP="00D1676C">
      <w:pPr>
        <w:pStyle w:val="3"/>
        <w:spacing w:before="0"/>
        <w:contextualSpacing/>
        <w:jc w:val="both"/>
        <w:rPr>
          <w:b w:val="0"/>
          <w:sz w:val="24"/>
          <w:szCs w:val="24"/>
        </w:rPr>
      </w:pPr>
      <w:r w:rsidRPr="00D1676C">
        <w:rPr>
          <w:b w:val="0"/>
          <w:bCs/>
          <w:sz w:val="24"/>
          <w:szCs w:val="24"/>
        </w:rPr>
        <w:t xml:space="preserve">Чтение вслух. </w:t>
      </w:r>
      <w:r w:rsidRPr="00D1676C">
        <w:rPr>
          <w:b w:val="0"/>
          <w:sz w:val="24"/>
          <w:szCs w:val="24"/>
        </w:rPr>
        <w:t xml:space="preserve">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w:t>
      </w:r>
    </w:p>
    <w:p w:rsidR="00CD08A4" w:rsidRPr="00D1676C" w:rsidRDefault="00CD08A4" w:rsidP="00D1676C">
      <w:pPr>
        <w:pStyle w:val="3"/>
        <w:spacing w:before="0"/>
        <w:contextualSpacing/>
        <w:jc w:val="both"/>
        <w:rPr>
          <w:b w:val="0"/>
          <w:sz w:val="24"/>
          <w:szCs w:val="24"/>
        </w:rPr>
      </w:pPr>
      <w:r w:rsidRPr="00D1676C">
        <w:rPr>
          <w:b w:val="0"/>
          <w:sz w:val="24"/>
          <w:szCs w:val="24"/>
        </w:rPr>
        <w:t xml:space="preserve">Установка на нормальный для </w:t>
      </w:r>
      <w:proofErr w:type="gramStart"/>
      <w:r w:rsidRPr="00D1676C">
        <w:rPr>
          <w:b w:val="0"/>
          <w:sz w:val="24"/>
          <w:szCs w:val="24"/>
        </w:rPr>
        <w:t>читающего</w:t>
      </w:r>
      <w:proofErr w:type="gramEnd"/>
      <w:r w:rsidRPr="00D1676C">
        <w:rPr>
          <w:b w:val="0"/>
          <w:sz w:val="24"/>
          <w:szCs w:val="24"/>
        </w:rPr>
        <w:t xml:space="preserve">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w:t>
      </w:r>
      <w:r w:rsidRPr="00D1676C">
        <w:rPr>
          <w:b w:val="0"/>
          <w:sz w:val="24"/>
          <w:szCs w:val="24"/>
        </w:rPr>
        <w:lastRenderedPageBreak/>
        <w:t xml:space="preserve">текстов, передача их с помощью интонирования. </w:t>
      </w:r>
    </w:p>
    <w:p w:rsidR="00CD08A4" w:rsidRPr="00D1676C" w:rsidRDefault="00CD08A4" w:rsidP="00D1676C">
      <w:pPr>
        <w:pStyle w:val="3"/>
        <w:spacing w:before="0"/>
        <w:contextualSpacing/>
        <w:jc w:val="both"/>
        <w:rPr>
          <w:b w:val="0"/>
          <w:sz w:val="24"/>
          <w:szCs w:val="24"/>
        </w:rPr>
      </w:pPr>
      <w:proofErr w:type="spellStart"/>
      <w:r w:rsidRPr="00D1676C">
        <w:rPr>
          <w:b w:val="0"/>
          <w:bCs/>
          <w:sz w:val="24"/>
          <w:szCs w:val="24"/>
        </w:rPr>
        <w:t>Келлһ</w:t>
      </w:r>
      <w:proofErr w:type="spellEnd"/>
      <w:r w:rsidRPr="00D1676C">
        <w:rPr>
          <w:b w:val="0"/>
          <w:bCs/>
          <w:sz w:val="24"/>
          <w:szCs w:val="24"/>
        </w:rPr>
        <w:t xml:space="preserve"> </w:t>
      </w:r>
      <w:proofErr w:type="spellStart"/>
      <w:r w:rsidRPr="00D1676C">
        <w:rPr>
          <w:b w:val="0"/>
          <w:bCs/>
          <w:sz w:val="24"/>
          <w:szCs w:val="24"/>
        </w:rPr>
        <w:t>өргжүллһнə</w:t>
      </w:r>
      <w:proofErr w:type="spellEnd"/>
      <w:r w:rsidRPr="00D1676C">
        <w:rPr>
          <w:b w:val="0"/>
          <w:bCs/>
          <w:sz w:val="24"/>
          <w:szCs w:val="24"/>
        </w:rPr>
        <w:t xml:space="preserve"> </w:t>
      </w:r>
      <w:proofErr w:type="spellStart"/>
      <w:r w:rsidRPr="00D1676C">
        <w:rPr>
          <w:b w:val="0"/>
          <w:bCs/>
          <w:sz w:val="24"/>
          <w:szCs w:val="24"/>
        </w:rPr>
        <w:t>төрмүд</w:t>
      </w:r>
      <w:proofErr w:type="spellEnd"/>
      <w:r w:rsidRPr="00D1676C">
        <w:rPr>
          <w:b w:val="0"/>
          <w:bCs/>
          <w:sz w:val="24"/>
          <w:szCs w:val="24"/>
        </w:rPr>
        <w:t xml:space="preserve"> (развитие речи</w:t>
      </w:r>
      <w:r w:rsidRPr="00D1676C">
        <w:rPr>
          <w:b w:val="0"/>
          <w:sz w:val="24"/>
          <w:szCs w:val="24"/>
        </w:rPr>
        <w:t>): «</w:t>
      </w:r>
      <w:proofErr w:type="spellStart"/>
      <w:r w:rsidRPr="00D1676C">
        <w:rPr>
          <w:b w:val="0"/>
          <w:sz w:val="24"/>
          <w:szCs w:val="24"/>
        </w:rPr>
        <w:t>Зун</w:t>
      </w:r>
      <w:proofErr w:type="spellEnd"/>
      <w:r w:rsidRPr="00D1676C">
        <w:rPr>
          <w:b w:val="0"/>
          <w:sz w:val="24"/>
          <w:szCs w:val="24"/>
        </w:rPr>
        <w:t xml:space="preserve"> </w:t>
      </w:r>
      <w:proofErr w:type="spellStart"/>
      <w:r w:rsidRPr="00D1676C">
        <w:rPr>
          <w:b w:val="0"/>
          <w:sz w:val="24"/>
          <w:szCs w:val="24"/>
        </w:rPr>
        <w:t>күүнə</w:t>
      </w:r>
      <w:proofErr w:type="spellEnd"/>
      <w:r w:rsidRPr="00D1676C">
        <w:rPr>
          <w:b w:val="0"/>
          <w:sz w:val="24"/>
          <w:szCs w:val="24"/>
        </w:rPr>
        <w:t xml:space="preserve"> </w:t>
      </w:r>
      <w:proofErr w:type="spellStart"/>
      <w:r w:rsidRPr="00D1676C">
        <w:rPr>
          <w:b w:val="0"/>
          <w:sz w:val="24"/>
          <w:szCs w:val="24"/>
        </w:rPr>
        <w:t>чирə</w:t>
      </w:r>
      <w:proofErr w:type="spellEnd"/>
      <w:r w:rsidRPr="00D1676C">
        <w:rPr>
          <w:b w:val="0"/>
          <w:sz w:val="24"/>
          <w:szCs w:val="24"/>
        </w:rPr>
        <w:t xml:space="preserve"> </w:t>
      </w:r>
      <w:proofErr w:type="spellStart"/>
      <w:r w:rsidRPr="00D1676C">
        <w:rPr>
          <w:b w:val="0"/>
          <w:sz w:val="24"/>
          <w:szCs w:val="24"/>
        </w:rPr>
        <w:t>үзхə</w:t>
      </w:r>
      <w:proofErr w:type="gramStart"/>
      <w:r w:rsidRPr="00D1676C">
        <w:rPr>
          <w:b w:val="0"/>
          <w:sz w:val="24"/>
          <w:szCs w:val="24"/>
        </w:rPr>
        <w:t>р</w:t>
      </w:r>
      <w:proofErr w:type="spellEnd"/>
      <w:proofErr w:type="gramEnd"/>
      <w:r w:rsidRPr="00D1676C">
        <w:rPr>
          <w:b w:val="0"/>
          <w:sz w:val="24"/>
          <w:szCs w:val="24"/>
        </w:rPr>
        <w:t xml:space="preserve">, нег </w:t>
      </w:r>
      <w:proofErr w:type="spellStart"/>
      <w:r w:rsidRPr="00D1676C">
        <w:rPr>
          <w:b w:val="0"/>
          <w:sz w:val="24"/>
          <w:szCs w:val="24"/>
        </w:rPr>
        <w:t>күүнə</w:t>
      </w:r>
      <w:proofErr w:type="spellEnd"/>
      <w:r w:rsidRPr="00D1676C">
        <w:rPr>
          <w:b w:val="0"/>
          <w:sz w:val="24"/>
          <w:szCs w:val="24"/>
        </w:rPr>
        <w:t xml:space="preserve"> </w:t>
      </w:r>
      <w:proofErr w:type="spellStart"/>
      <w:r w:rsidRPr="00D1676C">
        <w:rPr>
          <w:b w:val="0"/>
          <w:sz w:val="24"/>
          <w:szCs w:val="24"/>
        </w:rPr>
        <w:t>нер</w:t>
      </w:r>
      <w:proofErr w:type="spellEnd"/>
      <w:r w:rsidRPr="00D1676C">
        <w:rPr>
          <w:b w:val="0"/>
          <w:sz w:val="24"/>
          <w:szCs w:val="24"/>
        </w:rPr>
        <w:t xml:space="preserve"> сур», «</w:t>
      </w:r>
      <w:proofErr w:type="spellStart"/>
      <w:r w:rsidRPr="00D1676C">
        <w:rPr>
          <w:b w:val="0"/>
          <w:sz w:val="24"/>
          <w:szCs w:val="24"/>
        </w:rPr>
        <w:t>Садта</w:t>
      </w:r>
      <w:proofErr w:type="spellEnd"/>
      <w:r w:rsidRPr="00D1676C">
        <w:rPr>
          <w:b w:val="0"/>
          <w:sz w:val="24"/>
          <w:szCs w:val="24"/>
        </w:rPr>
        <w:t xml:space="preserve"> кун - салата </w:t>
      </w:r>
      <w:proofErr w:type="spellStart"/>
      <w:r w:rsidRPr="00D1676C">
        <w:rPr>
          <w:b w:val="0"/>
          <w:sz w:val="24"/>
          <w:szCs w:val="24"/>
        </w:rPr>
        <w:t>модн</w:t>
      </w:r>
      <w:proofErr w:type="spellEnd"/>
      <w:r w:rsidRPr="00D1676C">
        <w:rPr>
          <w:b w:val="0"/>
          <w:sz w:val="24"/>
          <w:szCs w:val="24"/>
        </w:rPr>
        <w:t>», «</w:t>
      </w:r>
      <w:proofErr w:type="spellStart"/>
      <w:r w:rsidRPr="00D1676C">
        <w:rPr>
          <w:b w:val="0"/>
          <w:sz w:val="24"/>
          <w:szCs w:val="24"/>
        </w:rPr>
        <w:t>Мана</w:t>
      </w:r>
      <w:proofErr w:type="spellEnd"/>
      <w:r w:rsidRPr="00D1676C">
        <w:rPr>
          <w:b w:val="0"/>
          <w:sz w:val="24"/>
          <w:szCs w:val="24"/>
        </w:rPr>
        <w:t xml:space="preserve"> </w:t>
      </w:r>
      <w:proofErr w:type="spellStart"/>
      <w:r w:rsidRPr="00D1676C">
        <w:rPr>
          <w:b w:val="0"/>
          <w:sz w:val="24"/>
          <w:szCs w:val="24"/>
        </w:rPr>
        <w:t>гер</w:t>
      </w:r>
      <w:proofErr w:type="spellEnd"/>
      <w:r w:rsidRPr="00D1676C">
        <w:rPr>
          <w:b w:val="0"/>
          <w:sz w:val="24"/>
          <w:szCs w:val="24"/>
        </w:rPr>
        <w:t>», «</w:t>
      </w:r>
      <w:proofErr w:type="spellStart"/>
      <w:r w:rsidRPr="00D1676C">
        <w:rPr>
          <w:b w:val="0"/>
          <w:sz w:val="24"/>
          <w:szCs w:val="24"/>
        </w:rPr>
        <w:t>Мана</w:t>
      </w:r>
      <w:proofErr w:type="spellEnd"/>
      <w:r w:rsidRPr="00D1676C">
        <w:rPr>
          <w:b w:val="0"/>
          <w:sz w:val="24"/>
          <w:szCs w:val="24"/>
        </w:rPr>
        <w:t xml:space="preserve"> </w:t>
      </w:r>
      <w:proofErr w:type="spellStart"/>
      <w:r w:rsidRPr="00D1676C">
        <w:rPr>
          <w:b w:val="0"/>
          <w:sz w:val="24"/>
          <w:szCs w:val="24"/>
        </w:rPr>
        <w:t>хаша</w:t>
      </w:r>
      <w:proofErr w:type="spellEnd"/>
      <w:r w:rsidRPr="00D1676C">
        <w:rPr>
          <w:b w:val="0"/>
          <w:sz w:val="24"/>
          <w:szCs w:val="24"/>
        </w:rPr>
        <w:t xml:space="preserve">», «Мал </w:t>
      </w:r>
      <w:proofErr w:type="spellStart"/>
      <w:r w:rsidRPr="00D1676C">
        <w:rPr>
          <w:b w:val="0"/>
          <w:sz w:val="24"/>
          <w:szCs w:val="24"/>
        </w:rPr>
        <w:t>асрхла</w:t>
      </w:r>
      <w:proofErr w:type="spellEnd"/>
      <w:r w:rsidRPr="00D1676C">
        <w:rPr>
          <w:b w:val="0"/>
          <w:sz w:val="24"/>
          <w:szCs w:val="24"/>
        </w:rPr>
        <w:t xml:space="preserve"> </w:t>
      </w:r>
      <w:proofErr w:type="spellStart"/>
      <w:r w:rsidRPr="00D1676C">
        <w:rPr>
          <w:b w:val="0"/>
          <w:sz w:val="24"/>
          <w:szCs w:val="24"/>
        </w:rPr>
        <w:t>амн</w:t>
      </w:r>
      <w:proofErr w:type="spellEnd"/>
      <w:r w:rsidRPr="00D1676C">
        <w:rPr>
          <w:b w:val="0"/>
          <w:sz w:val="24"/>
          <w:szCs w:val="24"/>
        </w:rPr>
        <w:t xml:space="preserve"> тоста», «</w:t>
      </w:r>
      <w:proofErr w:type="spellStart"/>
      <w:r w:rsidRPr="00D1676C">
        <w:rPr>
          <w:b w:val="0"/>
          <w:sz w:val="24"/>
          <w:szCs w:val="24"/>
        </w:rPr>
        <w:t>Зерлг</w:t>
      </w:r>
      <w:proofErr w:type="spellEnd"/>
      <w:r w:rsidRPr="00D1676C">
        <w:rPr>
          <w:b w:val="0"/>
          <w:sz w:val="24"/>
          <w:szCs w:val="24"/>
        </w:rPr>
        <w:t xml:space="preserve"> </w:t>
      </w:r>
      <w:proofErr w:type="spellStart"/>
      <w:r w:rsidRPr="00D1676C">
        <w:rPr>
          <w:b w:val="0"/>
          <w:sz w:val="24"/>
          <w:szCs w:val="24"/>
        </w:rPr>
        <w:t>аңгуд</w:t>
      </w:r>
      <w:proofErr w:type="spellEnd"/>
      <w:r w:rsidRPr="00D1676C">
        <w:rPr>
          <w:b w:val="0"/>
          <w:sz w:val="24"/>
          <w:szCs w:val="24"/>
        </w:rPr>
        <w:t>», «</w:t>
      </w:r>
      <w:proofErr w:type="spellStart"/>
      <w:r w:rsidRPr="00D1676C">
        <w:rPr>
          <w:b w:val="0"/>
          <w:sz w:val="24"/>
          <w:szCs w:val="24"/>
        </w:rPr>
        <w:t>Шовуд</w:t>
      </w:r>
      <w:proofErr w:type="spellEnd"/>
      <w:r w:rsidRPr="00D1676C">
        <w:rPr>
          <w:b w:val="0"/>
          <w:sz w:val="24"/>
          <w:szCs w:val="24"/>
        </w:rPr>
        <w:t>», «</w:t>
      </w:r>
      <w:proofErr w:type="spellStart"/>
      <w:r w:rsidRPr="00D1676C">
        <w:rPr>
          <w:b w:val="0"/>
          <w:sz w:val="24"/>
          <w:szCs w:val="24"/>
        </w:rPr>
        <w:t>Сурһуль</w:t>
      </w:r>
      <w:proofErr w:type="spellEnd"/>
      <w:r w:rsidRPr="00D1676C">
        <w:rPr>
          <w:b w:val="0"/>
          <w:sz w:val="24"/>
          <w:szCs w:val="24"/>
        </w:rPr>
        <w:t xml:space="preserve"> - </w:t>
      </w:r>
      <w:proofErr w:type="spellStart"/>
      <w:r w:rsidRPr="00D1676C">
        <w:rPr>
          <w:b w:val="0"/>
          <w:sz w:val="24"/>
          <w:szCs w:val="24"/>
        </w:rPr>
        <w:t>ухани</w:t>
      </w:r>
      <w:proofErr w:type="spellEnd"/>
      <w:r w:rsidRPr="00D1676C">
        <w:rPr>
          <w:b w:val="0"/>
          <w:sz w:val="24"/>
          <w:szCs w:val="24"/>
        </w:rPr>
        <w:t xml:space="preserve"> </w:t>
      </w:r>
      <w:proofErr w:type="spellStart"/>
      <w:r w:rsidRPr="00D1676C">
        <w:rPr>
          <w:b w:val="0"/>
          <w:sz w:val="24"/>
          <w:szCs w:val="24"/>
        </w:rPr>
        <w:t>булг</w:t>
      </w:r>
      <w:proofErr w:type="spellEnd"/>
      <w:r w:rsidRPr="00D1676C">
        <w:rPr>
          <w:b w:val="0"/>
          <w:sz w:val="24"/>
          <w:szCs w:val="24"/>
        </w:rPr>
        <w:t xml:space="preserve">», «Мини класс», «Мини </w:t>
      </w:r>
      <w:proofErr w:type="spellStart"/>
      <w:r w:rsidRPr="00D1676C">
        <w:rPr>
          <w:b w:val="0"/>
          <w:sz w:val="24"/>
          <w:szCs w:val="24"/>
        </w:rPr>
        <w:t>үр</w:t>
      </w:r>
      <w:proofErr w:type="spellEnd"/>
      <w:r w:rsidRPr="00D1676C">
        <w:rPr>
          <w:b w:val="0"/>
          <w:sz w:val="24"/>
          <w:szCs w:val="24"/>
        </w:rPr>
        <w:t>», «</w:t>
      </w:r>
      <w:proofErr w:type="spellStart"/>
      <w:r w:rsidRPr="00D1676C">
        <w:rPr>
          <w:b w:val="0"/>
          <w:sz w:val="24"/>
          <w:szCs w:val="24"/>
        </w:rPr>
        <w:t>Өрүн</w:t>
      </w:r>
      <w:proofErr w:type="spellEnd"/>
      <w:r w:rsidRPr="00D1676C">
        <w:rPr>
          <w:b w:val="0"/>
          <w:sz w:val="24"/>
          <w:szCs w:val="24"/>
        </w:rPr>
        <w:t xml:space="preserve"> </w:t>
      </w:r>
      <w:proofErr w:type="spellStart"/>
      <w:r w:rsidRPr="00D1676C">
        <w:rPr>
          <w:b w:val="0"/>
          <w:sz w:val="24"/>
          <w:szCs w:val="24"/>
        </w:rPr>
        <w:t>эрт</w:t>
      </w:r>
      <w:proofErr w:type="spellEnd"/>
      <w:r w:rsidRPr="00D1676C">
        <w:rPr>
          <w:b w:val="0"/>
          <w:sz w:val="24"/>
          <w:szCs w:val="24"/>
        </w:rPr>
        <w:t xml:space="preserve"> </w:t>
      </w:r>
      <w:proofErr w:type="spellStart"/>
      <w:r w:rsidRPr="00D1676C">
        <w:rPr>
          <w:b w:val="0"/>
          <w:sz w:val="24"/>
          <w:szCs w:val="24"/>
        </w:rPr>
        <w:t>боссн</w:t>
      </w:r>
      <w:proofErr w:type="spellEnd"/>
      <w:r w:rsidRPr="00D1676C">
        <w:rPr>
          <w:b w:val="0"/>
          <w:sz w:val="24"/>
          <w:szCs w:val="24"/>
        </w:rPr>
        <w:t xml:space="preserve"> </w:t>
      </w:r>
      <w:proofErr w:type="spellStart"/>
      <w:r w:rsidRPr="00D1676C">
        <w:rPr>
          <w:b w:val="0"/>
          <w:sz w:val="24"/>
          <w:szCs w:val="24"/>
        </w:rPr>
        <w:t>өлзəтə</w:t>
      </w:r>
      <w:proofErr w:type="spellEnd"/>
      <w:r w:rsidRPr="00D1676C">
        <w:rPr>
          <w:b w:val="0"/>
          <w:sz w:val="24"/>
          <w:szCs w:val="24"/>
        </w:rPr>
        <w:t xml:space="preserve"> </w:t>
      </w:r>
      <w:proofErr w:type="spellStart"/>
      <w:r w:rsidRPr="00D1676C">
        <w:rPr>
          <w:b w:val="0"/>
          <w:sz w:val="24"/>
          <w:szCs w:val="24"/>
        </w:rPr>
        <w:t>үрн</w:t>
      </w:r>
      <w:proofErr w:type="spellEnd"/>
      <w:r w:rsidRPr="00D1676C">
        <w:rPr>
          <w:b w:val="0"/>
          <w:sz w:val="24"/>
          <w:szCs w:val="24"/>
        </w:rPr>
        <w:t xml:space="preserve"> </w:t>
      </w:r>
      <w:proofErr w:type="spellStart"/>
      <w:r w:rsidRPr="00D1676C">
        <w:rPr>
          <w:b w:val="0"/>
          <w:sz w:val="24"/>
          <w:szCs w:val="24"/>
        </w:rPr>
        <w:t>болдг</w:t>
      </w:r>
      <w:proofErr w:type="spellEnd"/>
      <w:r w:rsidRPr="00D1676C">
        <w:rPr>
          <w:b w:val="0"/>
          <w:sz w:val="24"/>
          <w:szCs w:val="24"/>
        </w:rPr>
        <w:t xml:space="preserve">», «Мини </w:t>
      </w:r>
      <w:proofErr w:type="spellStart"/>
      <w:r w:rsidRPr="00D1676C">
        <w:rPr>
          <w:b w:val="0"/>
          <w:sz w:val="24"/>
          <w:szCs w:val="24"/>
        </w:rPr>
        <w:t>дурта</w:t>
      </w:r>
      <w:proofErr w:type="spellEnd"/>
      <w:r w:rsidRPr="00D1676C">
        <w:rPr>
          <w:b w:val="0"/>
          <w:sz w:val="24"/>
          <w:szCs w:val="24"/>
        </w:rPr>
        <w:t xml:space="preserve"> </w:t>
      </w:r>
      <w:proofErr w:type="spellStart"/>
      <w:r w:rsidRPr="00D1676C">
        <w:rPr>
          <w:b w:val="0"/>
          <w:sz w:val="24"/>
          <w:szCs w:val="24"/>
        </w:rPr>
        <w:t>керг</w:t>
      </w:r>
      <w:proofErr w:type="spellEnd"/>
      <w:r w:rsidRPr="00D1676C">
        <w:rPr>
          <w:b w:val="0"/>
          <w:sz w:val="24"/>
          <w:szCs w:val="24"/>
        </w:rPr>
        <w:t>», «</w:t>
      </w:r>
      <w:proofErr w:type="spellStart"/>
      <w:r w:rsidRPr="00D1676C">
        <w:rPr>
          <w:b w:val="0"/>
          <w:sz w:val="24"/>
          <w:szCs w:val="24"/>
        </w:rPr>
        <w:t>Хувцн</w:t>
      </w:r>
      <w:proofErr w:type="spellEnd"/>
      <w:r w:rsidRPr="00D1676C">
        <w:rPr>
          <w:b w:val="0"/>
          <w:sz w:val="24"/>
          <w:szCs w:val="24"/>
        </w:rPr>
        <w:t xml:space="preserve">», </w:t>
      </w:r>
      <w:proofErr w:type="spellStart"/>
      <w:r w:rsidRPr="00D1676C">
        <w:rPr>
          <w:b w:val="0"/>
          <w:sz w:val="24"/>
          <w:szCs w:val="24"/>
        </w:rPr>
        <w:t>н.ч</w:t>
      </w:r>
      <w:proofErr w:type="spellEnd"/>
      <w:r w:rsidRPr="00D1676C">
        <w:rPr>
          <w:b w:val="0"/>
          <w:sz w:val="24"/>
          <w:szCs w:val="24"/>
        </w:rPr>
        <w:t xml:space="preserve">. бас </w:t>
      </w:r>
      <w:proofErr w:type="spellStart"/>
      <w:r w:rsidRPr="00D1676C">
        <w:rPr>
          <w:b w:val="0"/>
          <w:sz w:val="24"/>
          <w:szCs w:val="24"/>
        </w:rPr>
        <w:t>орна</w:t>
      </w:r>
      <w:proofErr w:type="spellEnd"/>
      <w:r w:rsidRPr="00D1676C">
        <w:rPr>
          <w:b w:val="0"/>
          <w:sz w:val="24"/>
          <w:szCs w:val="24"/>
        </w:rPr>
        <w:t xml:space="preserve">. Эн </w:t>
      </w:r>
      <w:proofErr w:type="spellStart"/>
      <w:r w:rsidRPr="00D1676C">
        <w:rPr>
          <w:b w:val="0"/>
          <w:sz w:val="24"/>
          <w:szCs w:val="24"/>
        </w:rPr>
        <w:t>көдлмш</w:t>
      </w:r>
      <w:proofErr w:type="spellEnd"/>
      <w:r w:rsidRPr="00D1676C">
        <w:rPr>
          <w:b w:val="0"/>
          <w:sz w:val="24"/>
          <w:szCs w:val="24"/>
        </w:rPr>
        <w:t xml:space="preserve"> </w:t>
      </w:r>
      <w:proofErr w:type="spellStart"/>
      <w:r w:rsidRPr="00D1676C">
        <w:rPr>
          <w:b w:val="0"/>
          <w:sz w:val="24"/>
          <w:szCs w:val="24"/>
        </w:rPr>
        <w:t>йир</w:t>
      </w:r>
      <w:proofErr w:type="spellEnd"/>
      <w:r w:rsidRPr="00D1676C">
        <w:rPr>
          <w:b w:val="0"/>
          <w:sz w:val="24"/>
          <w:szCs w:val="24"/>
        </w:rPr>
        <w:t xml:space="preserve"> </w:t>
      </w:r>
      <w:proofErr w:type="spellStart"/>
      <w:r w:rsidRPr="00D1676C">
        <w:rPr>
          <w:b w:val="0"/>
          <w:sz w:val="24"/>
          <w:szCs w:val="24"/>
        </w:rPr>
        <w:t>чинртə</w:t>
      </w:r>
      <w:proofErr w:type="spellEnd"/>
      <w:r w:rsidRPr="00D1676C">
        <w:rPr>
          <w:b w:val="0"/>
          <w:sz w:val="24"/>
          <w:szCs w:val="24"/>
        </w:rPr>
        <w:t xml:space="preserve">, </w:t>
      </w:r>
      <w:proofErr w:type="spellStart"/>
      <w:r w:rsidRPr="00D1676C">
        <w:rPr>
          <w:b w:val="0"/>
          <w:sz w:val="24"/>
          <w:szCs w:val="24"/>
        </w:rPr>
        <w:t>юңгад</w:t>
      </w:r>
      <w:proofErr w:type="spellEnd"/>
      <w:r w:rsidRPr="00D1676C">
        <w:rPr>
          <w:b w:val="0"/>
          <w:sz w:val="24"/>
          <w:szCs w:val="24"/>
        </w:rPr>
        <w:t xml:space="preserve"> </w:t>
      </w:r>
      <w:proofErr w:type="spellStart"/>
      <w:r w:rsidRPr="00D1676C">
        <w:rPr>
          <w:b w:val="0"/>
          <w:sz w:val="24"/>
          <w:szCs w:val="24"/>
        </w:rPr>
        <w:t>гихлə</w:t>
      </w:r>
      <w:proofErr w:type="spellEnd"/>
      <w:r w:rsidRPr="00D1676C">
        <w:rPr>
          <w:b w:val="0"/>
          <w:sz w:val="24"/>
          <w:szCs w:val="24"/>
        </w:rPr>
        <w:t xml:space="preserve">, </w:t>
      </w:r>
      <w:proofErr w:type="spellStart"/>
      <w:r w:rsidRPr="00D1676C">
        <w:rPr>
          <w:b w:val="0"/>
          <w:sz w:val="24"/>
          <w:szCs w:val="24"/>
        </w:rPr>
        <w:t>бичкдүд</w:t>
      </w:r>
      <w:proofErr w:type="spellEnd"/>
      <w:r w:rsidRPr="00D1676C">
        <w:rPr>
          <w:b w:val="0"/>
          <w:sz w:val="24"/>
          <w:szCs w:val="24"/>
        </w:rPr>
        <w:t xml:space="preserve"> </w:t>
      </w:r>
      <w:proofErr w:type="spellStart"/>
      <w:r w:rsidRPr="00D1676C">
        <w:rPr>
          <w:b w:val="0"/>
          <w:sz w:val="24"/>
          <w:szCs w:val="24"/>
        </w:rPr>
        <w:t>келх</w:t>
      </w:r>
      <w:proofErr w:type="spellEnd"/>
      <w:r w:rsidRPr="00D1676C">
        <w:rPr>
          <w:b w:val="0"/>
          <w:sz w:val="24"/>
          <w:szCs w:val="24"/>
        </w:rPr>
        <w:t xml:space="preserve"> </w:t>
      </w:r>
      <w:proofErr w:type="spellStart"/>
      <w:r w:rsidRPr="00D1676C">
        <w:rPr>
          <w:b w:val="0"/>
          <w:sz w:val="24"/>
          <w:szCs w:val="24"/>
        </w:rPr>
        <w:t>тө</w:t>
      </w:r>
      <w:proofErr w:type="gramStart"/>
      <w:r w:rsidRPr="00D1676C">
        <w:rPr>
          <w:b w:val="0"/>
          <w:sz w:val="24"/>
          <w:szCs w:val="24"/>
        </w:rPr>
        <w:t>р</w:t>
      </w:r>
      <w:proofErr w:type="gramEnd"/>
      <w:r w:rsidRPr="00D1676C">
        <w:rPr>
          <w:b w:val="0"/>
          <w:sz w:val="24"/>
          <w:szCs w:val="24"/>
        </w:rPr>
        <w:t>əн</w:t>
      </w:r>
      <w:proofErr w:type="spellEnd"/>
      <w:r w:rsidRPr="00D1676C">
        <w:rPr>
          <w:b w:val="0"/>
          <w:sz w:val="24"/>
          <w:szCs w:val="24"/>
        </w:rPr>
        <w:t xml:space="preserve"> </w:t>
      </w:r>
      <w:proofErr w:type="spellStart"/>
      <w:r w:rsidRPr="00D1676C">
        <w:rPr>
          <w:b w:val="0"/>
          <w:sz w:val="24"/>
          <w:szCs w:val="24"/>
        </w:rPr>
        <w:t>чикəрн</w:t>
      </w:r>
      <w:proofErr w:type="spellEnd"/>
      <w:r w:rsidRPr="00D1676C">
        <w:rPr>
          <w:b w:val="0"/>
          <w:sz w:val="24"/>
          <w:szCs w:val="24"/>
        </w:rPr>
        <w:t xml:space="preserve"> </w:t>
      </w:r>
      <w:proofErr w:type="spellStart"/>
      <w:r w:rsidRPr="00D1676C">
        <w:rPr>
          <w:b w:val="0"/>
          <w:sz w:val="24"/>
          <w:szCs w:val="24"/>
        </w:rPr>
        <w:t>соңсна</w:t>
      </w:r>
      <w:proofErr w:type="spellEnd"/>
      <w:r w:rsidRPr="00D1676C">
        <w:rPr>
          <w:b w:val="0"/>
          <w:sz w:val="24"/>
          <w:szCs w:val="24"/>
        </w:rPr>
        <w:t xml:space="preserve">, </w:t>
      </w:r>
      <w:proofErr w:type="spellStart"/>
      <w:r w:rsidRPr="00D1676C">
        <w:rPr>
          <w:b w:val="0"/>
          <w:sz w:val="24"/>
          <w:szCs w:val="24"/>
        </w:rPr>
        <w:t>нүдəрн</w:t>
      </w:r>
      <w:proofErr w:type="spellEnd"/>
      <w:r w:rsidRPr="00D1676C">
        <w:rPr>
          <w:b w:val="0"/>
          <w:sz w:val="24"/>
          <w:szCs w:val="24"/>
        </w:rPr>
        <w:t xml:space="preserve"> </w:t>
      </w:r>
      <w:proofErr w:type="spellStart"/>
      <w:r w:rsidRPr="00D1676C">
        <w:rPr>
          <w:b w:val="0"/>
          <w:sz w:val="24"/>
          <w:szCs w:val="24"/>
        </w:rPr>
        <w:t>үзнə</w:t>
      </w:r>
      <w:proofErr w:type="spellEnd"/>
      <w:r w:rsidRPr="00D1676C">
        <w:rPr>
          <w:b w:val="0"/>
          <w:sz w:val="24"/>
          <w:szCs w:val="24"/>
        </w:rPr>
        <w:t xml:space="preserve">. </w:t>
      </w:r>
      <w:proofErr w:type="spellStart"/>
      <w:r w:rsidRPr="00D1676C">
        <w:rPr>
          <w:b w:val="0"/>
          <w:sz w:val="24"/>
          <w:szCs w:val="24"/>
        </w:rPr>
        <w:t>Тиим</w:t>
      </w:r>
      <w:proofErr w:type="spellEnd"/>
      <w:r w:rsidRPr="00D1676C">
        <w:rPr>
          <w:b w:val="0"/>
          <w:sz w:val="24"/>
          <w:szCs w:val="24"/>
        </w:rPr>
        <w:t xml:space="preserve"> </w:t>
      </w:r>
      <w:proofErr w:type="spellStart"/>
      <w:r w:rsidRPr="00D1676C">
        <w:rPr>
          <w:b w:val="0"/>
          <w:sz w:val="24"/>
          <w:szCs w:val="24"/>
        </w:rPr>
        <w:t>кевəр</w:t>
      </w:r>
      <w:proofErr w:type="spellEnd"/>
      <w:r w:rsidRPr="00D1676C">
        <w:rPr>
          <w:b w:val="0"/>
          <w:sz w:val="24"/>
          <w:szCs w:val="24"/>
        </w:rPr>
        <w:t xml:space="preserve"> </w:t>
      </w:r>
      <w:proofErr w:type="spellStart"/>
      <w:r w:rsidRPr="00D1676C">
        <w:rPr>
          <w:b w:val="0"/>
          <w:sz w:val="24"/>
          <w:szCs w:val="24"/>
        </w:rPr>
        <w:t>хальмг</w:t>
      </w:r>
      <w:proofErr w:type="spellEnd"/>
      <w:r w:rsidRPr="00D1676C">
        <w:rPr>
          <w:b w:val="0"/>
          <w:sz w:val="24"/>
          <w:szCs w:val="24"/>
        </w:rPr>
        <w:t xml:space="preserve"> </w:t>
      </w:r>
      <w:proofErr w:type="spellStart"/>
      <w:r w:rsidRPr="00D1676C">
        <w:rPr>
          <w:b w:val="0"/>
          <w:sz w:val="24"/>
          <w:szCs w:val="24"/>
        </w:rPr>
        <w:t>келнь</w:t>
      </w:r>
      <w:proofErr w:type="spellEnd"/>
      <w:r w:rsidRPr="00D1676C">
        <w:rPr>
          <w:b w:val="0"/>
          <w:sz w:val="24"/>
          <w:szCs w:val="24"/>
        </w:rPr>
        <w:t xml:space="preserve"> </w:t>
      </w:r>
      <w:proofErr w:type="spellStart"/>
      <w:r w:rsidRPr="00D1676C">
        <w:rPr>
          <w:b w:val="0"/>
          <w:sz w:val="24"/>
          <w:szCs w:val="24"/>
        </w:rPr>
        <w:t>ясрад</w:t>
      </w:r>
      <w:proofErr w:type="spellEnd"/>
      <w:r w:rsidRPr="00D1676C">
        <w:rPr>
          <w:b w:val="0"/>
          <w:sz w:val="24"/>
          <w:szCs w:val="24"/>
        </w:rPr>
        <w:t xml:space="preserve">, </w:t>
      </w:r>
      <w:proofErr w:type="spellStart"/>
      <w:r w:rsidRPr="00D1676C">
        <w:rPr>
          <w:b w:val="0"/>
          <w:sz w:val="24"/>
          <w:szCs w:val="24"/>
        </w:rPr>
        <w:t>батрад</w:t>
      </w:r>
      <w:proofErr w:type="spellEnd"/>
      <w:r w:rsidRPr="00D1676C">
        <w:rPr>
          <w:b w:val="0"/>
          <w:sz w:val="24"/>
          <w:szCs w:val="24"/>
        </w:rPr>
        <w:t xml:space="preserve"> </w:t>
      </w:r>
      <w:proofErr w:type="spellStart"/>
      <w:r w:rsidRPr="00D1676C">
        <w:rPr>
          <w:b w:val="0"/>
          <w:sz w:val="24"/>
          <w:szCs w:val="24"/>
        </w:rPr>
        <w:t>йовна</w:t>
      </w:r>
      <w:proofErr w:type="spellEnd"/>
      <w:r w:rsidRPr="00D1676C">
        <w:rPr>
          <w:b w:val="0"/>
          <w:sz w:val="24"/>
          <w:szCs w:val="24"/>
        </w:rPr>
        <w:t xml:space="preserve">. Нег </w:t>
      </w:r>
      <w:proofErr w:type="spellStart"/>
      <w:r w:rsidRPr="00D1676C">
        <w:rPr>
          <w:b w:val="0"/>
          <w:sz w:val="24"/>
          <w:szCs w:val="24"/>
        </w:rPr>
        <w:t>төриг</w:t>
      </w:r>
      <w:proofErr w:type="spellEnd"/>
      <w:r w:rsidRPr="00D1676C">
        <w:rPr>
          <w:b w:val="0"/>
          <w:sz w:val="24"/>
          <w:szCs w:val="24"/>
        </w:rPr>
        <w:t xml:space="preserve"> </w:t>
      </w:r>
      <w:proofErr w:type="spellStart"/>
      <w:r w:rsidRPr="00D1676C">
        <w:rPr>
          <w:b w:val="0"/>
          <w:sz w:val="24"/>
          <w:szCs w:val="24"/>
        </w:rPr>
        <w:t>эклц</w:t>
      </w:r>
      <w:proofErr w:type="spellEnd"/>
      <w:r w:rsidRPr="00D1676C">
        <w:rPr>
          <w:b w:val="0"/>
          <w:sz w:val="24"/>
          <w:szCs w:val="24"/>
        </w:rPr>
        <w:t xml:space="preserve"> </w:t>
      </w:r>
      <w:proofErr w:type="spellStart"/>
      <w:r w:rsidRPr="00D1676C">
        <w:rPr>
          <w:b w:val="0"/>
          <w:sz w:val="24"/>
          <w:szCs w:val="24"/>
        </w:rPr>
        <w:t>классмудын</w:t>
      </w:r>
      <w:proofErr w:type="spellEnd"/>
      <w:r w:rsidRPr="00D1676C">
        <w:rPr>
          <w:b w:val="0"/>
          <w:sz w:val="24"/>
          <w:szCs w:val="24"/>
        </w:rPr>
        <w:t xml:space="preserve"> </w:t>
      </w:r>
      <w:proofErr w:type="spellStart"/>
      <w:r w:rsidRPr="00D1676C">
        <w:rPr>
          <w:b w:val="0"/>
          <w:sz w:val="24"/>
          <w:szCs w:val="24"/>
        </w:rPr>
        <w:t>турш</w:t>
      </w:r>
      <w:proofErr w:type="spellEnd"/>
      <w:r w:rsidRPr="00D1676C">
        <w:rPr>
          <w:b w:val="0"/>
          <w:sz w:val="24"/>
          <w:szCs w:val="24"/>
        </w:rPr>
        <w:t xml:space="preserve"> </w:t>
      </w:r>
      <w:proofErr w:type="spellStart"/>
      <w:r w:rsidRPr="00D1676C">
        <w:rPr>
          <w:b w:val="0"/>
          <w:sz w:val="24"/>
          <w:szCs w:val="24"/>
        </w:rPr>
        <w:t>гүүдүлəд</w:t>
      </w:r>
      <w:proofErr w:type="spellEnd"/>
      <w:r w:rsidRPr="00D1676C">
        <w:rPr>
          <w:b w:val="0"/>
          <w:sz w:val="24"/>
          <w:szCs w:val="24"/>
        </w:rPr>
        <w:t xml:space="preserve">, </w:t>
      </w:r>
      <w:proofErr w:type="spellStart"/>
      <w:r w:rsidRPr="00D1676C">
        <w:rPr>
          <w:b w:val="0"/>
          <w:sz w:val="24"/>
          <w:szCs w:val="24"/>
        </w:rPr>
        <w:t>өргҗүлəд</w:t>
      </w:r>
      <w:proofErr w:type="spellEnd"/>
      <w:r w:rsidRPr="00D1676C">
        <w:rPr>
          <w:b w:val="0"/>
          <w:sz w:val="24"/>
          <w:szCs w:val="24"/>
        </w:rPr>
        <w:t xml:space="preserve"> </w:t>
      </w:r>
      <w:proofErr w:type="spellStart"/>
      <w:r w:rsidRPr="00D1676C">
        <w:rPr>
          <w:b w:val="0"/>
          <w:sz w:val="24"/>
          <w:szCs w:val="24"/>
        </w:rPr>
        <w:t>давтҗ</w:t>
      </w:r>
      <w:proofErr w:type="spellEnd"/>
      <w:r w:rsidRPr="00D1676C">
        <w:rPr>
          <w:b w:val="0"/>
          <w:sz w:val="24"/>
          <w:szCs w:val="24"/>
        </w:rPr>
        <w:t xml:space="preserve"> </w:t>
      </w:r>
      <w:proofErr w:type="spellStart"/>
      <w:r w:rsidRPr="00D1676C">
        <w:rPr>
          <w:b w:val="0"/>
          <w:sz w:val="24"/>
          <w:szCs w:val="24"/>
        </w:rPr>
        <w:t>чигн</w:t>
      </w:r>
      <w:proofErr w:type="spellEnd"/>
      <w:r w:rsidRPr="00D1676C">
        <w:rPr>
          <w:b w:val="0"/>
          <w:sz w:val="24"/>
          <w:szCs w:val="24"/>
        </w:rPr>
        <w:t xml:space="preserve"> </w:t>
      </w:r>
      <w:proofErr w:type="spellStart"/>
      <w:r w:rsidRPr="00D1676C">
        <w:rPr>
          <w:b w:val="0"/>
          <w:sz w:val="24"/>
          <w:szCs w:val="24"/>
        </w:rPr>
        <w:t>болхмн</w:t>
      </w:r>
      <w:proofErr w:type="spellEnd"/>
      <w:r w:rsidRPr="00D1676C">
        <w:rPr>
          <w:b w:val="0"/>
          <w:sz w:val="24"/>
          <w:szCs w:val="24"/>
        </w:rPr>
        <w:t xml:space="preserve">. </w:t>
      </w:r>
      <w:proofErr w:type="spellStart"/>
      <w:r w:rsidRPr="00D1676C">
        <w:rPr>
          <w:b w:val="0"/>
          <w:sz w:val="24"/>
          <w:szCs w:val="24"/>
        </w:rPr>
        <w:t>Давтхларн</w:t>
      </w:r>
      <w:proofErr w:type="spellEnd"/>
      <w:r w:rsidRPr="00D1676C">
        <w:rPr>
          <w:b w:val="0"/>
          <w:sz w:val="24"/>
          <w:szCs w:val="24"/>
        </w:rPr>
        <w:t xml:space="preserve"> </w:t>
      </w:r>
      <w:proofErr w:type="spellStart"/>
      <w:r w:rsidRPr="00D1676C">
        <w:rPr>
          <w:b w:val="0"/>
          <w:sz w:val="24"/>
          <w:szCs w:val="24"/>
        </w:rPr>
        <w:t>классас</w:t>
      </w:r>
      <w:proofErr w:type="spellEnd"/>
      <w:r w:rsidRPr="00D1676C">
        <w:rPr>
          <w:b w:val="0"/>
          <w:sz w:val="24"/>
          <w:szCs w:val="24"/>
        </w:rPr>
        <w:t xml:space="preserve"> </w:t>
      </w:r>
      <w:proofErr w:type="spellStart"/>
      <w:r w:rsidRPr="00D1676C">
        <w:rPr>
          <w:b w:val="0"/>
          <w:sz w:val="24"/>
          <w:szCs w:val="24"/>
        </w:rPr>
        <w:t>классур</w:t>
      </w:r>
      <w:proofErr w:type="spellEnd"/>
      <w:r w:rsidRPr="00D1676C">
        <w:rPr>
          <w:b w:val="0"/>
          <w:sz w:val="24"/>
          <w:szCs w:val="24"/>
        </w:rPr>
        <w:t xml:space="preserve"> </w:t>
      </w:r>
      <w:proofErr w:type="spellStart"/>
      <w:r w:rsidRPr="00D1676C">
        <w:rPr>
          <w:b w:val="0"/>
          <w:sz w:val="24"/>
          <w:szCs w:val="24"/>
        </w:rPr>
        <w:t>гүүдүлəд</w:t>
      </w:r>
      <w:proofErr w:type="spellEnd"/>
      <w:r w:rsidRPr="00D1676C">
        <w:rPr>
          <w:b w:val="0"/>
          <w:sz w:val="24"/>
          <w:szCs w:val="24"/>
        </w:rPr>
        <w:t xml:space="preserve">, </w:t>
      </w:r>
      <w:proofErr w:type="spellStart"/>
      <w:r w:rsidRPr="00D1676C">
        <w:rPr>
          <w:b w:val="0"/>
          <w:sz w:val="24"/>
          <w:szCs w:val="24"/>
        </w:rPr>
        <w:t>кемҗəһинь</w:t>
      </w:r>
      <w:proofErr w:type="spellEnd"/>
      <w:r w:rsidRPr="00D1676C">
        <w:rPr>
          <w:b w:val="0"/>
          <w:sz w:val="24"/>
          <w:szCs w:val="24"/>
        </w:rPr>
        <w:t xml:space="preserve"> </w:t>
      </w:r>
      <w:proofErr w:type="spellStart"/>
      <w:r w:rsidRPr="00D1676C">
        <w:rPr>
          <w:b w:val="0"/>
          <w:sz w:val="24"/>
          <w:szCs w:val="24"/>
        </w:rPr>
        <w:t>икдүлəд</w:t>
      </w:r>
      <w:proofErr w:type="spellEnd"/>
      <w:r w:rsidRPr="00D1676C">
        <w:rPr>
          <w:b w:val="0"/>
          <w:sz w:val="24"/>
          <w:szCs w:val="24"/>
        </w:rPr>
        <w:t xml:space="preserve"> </w:t>
      </w:r>
      <w:proofErr w:type="spellStart"/>
      <w:r w:rsidRPr="00D1676C">
        <w:rPr>
          <w:b w:val="0"/>
          <w:sz w:val="24"/>
          <w:szCs w:val="24"/>
        </w:rPr>
        <w:t>йовх</w:t>
      </w:r>
      <w:proofErr w:type="spellEnd"/>
      <w:r w:rsidRPr="00D1676C">
        <w:rPr>
          <w:b w:val="0"/>
          <w:sz w:val="24"/>
          <w:szCs w:val="24"/>
        </w:rPr>
        <w:t xml:space="preserve"> </w:t>
      </w:r>
      <w:proofErr w:type="spellStart"/>
      <w:r w:rsidRPr="00D1676C">
        <w:rPr>
          <w:b w:val="0"/>
          <w:sz w:val="24"/>
          <w:szCs w:val="24"/>
        </w:rPr>
        <w:t>кергтə</w:t>
      </w:r>
      <w:proofErr w:type="spellEnd"/>
      <w:r w:rsidRPr="00D1676C">
        <w:rPr>
          <w:b w:val="0"/>
          <w:sz w:val="24"/>
          <w:szCs w:val="24"/>
        </w:rPr>
        <w:t xml:space="preserve">. </w:t>
      </w:r>
    </w:p>
    <w:p w:rsidR="00CD08A4" w:rsidRPr="00D1676C" w:rsidRDefault="00CD08A4" w:rsidP="00D1676C">
      <w:pPr>
        <w:pStyle w:val="3"/>
        <w:spacing w:before="0"/>
        <w:contextualSpacing/>
        <w:jc w:val="both"/>
        <w:rPr>
          <w:b w:val="0"/>
          <w:sz w:val="24"/>
          <w:szCs w:val="24"/>
        </w:rPr>
      </w:pPr>
      <w:proofErr w:type="spellStart"/>
      <w:r w:rsidRPr="00D1676C">
        <w:rPr>
          <w:b w:val="0"/>
          <w:bCs/>
          <w:sz w:val="24"/>
          <w:szCs w:val="24"/>
        </w:rPr>
        <w:t>Келлһ</w:t>
      </w:r>
      <w:proofErr w:type="spellEnd"/>
      <w:r w:rsidRPr="00D1676C">
        <w:rPr>
          <w:b w:val="0"/>
          <w:bCs/>
          <w:sz w:val="24"/>
          <w:szCs w:val="24"/>
        </w:rPr>
        <w:t xml:space="preserve"> </w:t>
      </w:r>
      <w:proofErr w:type="spellStart"/>
      <w:r w:rsidRPr="00D1676C">
        <w:rPr>
          <w:b w:val="0"/>
          <w:bCs/>
          <w:sz w:val="24"/>
          <w:szCs w:val="24"/>
        </w:rPr>
        <w:t>өргҗүллһн</w:t>
      </w:r>
      <w:proofErr w:type="spellEnd"/>
      <w:r w:rsidRPr="00D1676C">
        <w:rPr>
          <w:b w:val="0"/>
          <w:bCs/>
          <w:sz w:val="24"/>
          <w:szCs w:val="24"/>
        </w:rPr>
        <w:t xml:space="preserve"> </w:t>
      </w:r>
      <w:proofErr w:type="spellStart"/>
      <w:r w:rsidRPr="00D1676C">
        <w:rPr>
          <w:b w:val="0"/>
          <w:bCs/>
          <w:sz w:val="24"/>
          <w:szCs w:val="24"/>
        </w:rPr>
        <w:t>болн</w:t>
      </w:r>
      <w:proofErr w:type="spellEnd"/>
      <w:r w:rsidRPr="00D1676C">
        <w:rPr>
          <w:b w:val="0"/>
          <w:bCs/>
          <w:sz w:val="24"/>
          <w:szCs w:val="24"/>
        </w:rPr>
        <w:t xml:space="preserve"> </w:t>
      </w:r>
      <w:proofErr w:type="spellStart"/>
      <w:r w:rsidRPr="00D1676C">
        <w:rPr>
          <w:b w:val="0"/>
          <w:bCs/>
          <w:sz w:val="24"/>
          <w:szCs w:val="24"/>
        </w:rPr>
        <w:t>соңслһн</w:t>
      </w:r>
      <w:proofErr w:type="spellEnd"/>
      <w:r w:rsidRPr="00D1676C">
        <w:rPr>
          <w:b w:val="0"/>
          <w:bCs/>
          <w:sz w:val="24"/>
          <w:szCs w:val="24"/>
        </w:rPr>
        <w:t xml:space="preserve"> (развитие речи и </w:t>
      </w:r>
      <w:proofErr w:type="spellStart"/>
      <w:r w:rsidRPr="00D1676C">
        <w:rPr>
          <w:b w:val="0"/>
          <w:bCs/>
          <w:sz w:val="24"/>
          <w:szCs w:val="24"/>
        </w:rPr>
        <w:t>аудирование</w:t>
      </w:r>
      <w:proofErr w:type="spellEnd"/>
      <w:r w:rsidRPr="00D1676C">
        <w:rPr>
          <w:b w:val="0"/>
          <w:bCs/>
          <w:sz w:val="24"/>
          <w:szCs w:val="24"/>
        </w:rPr>
        <w:t xml:space="preserve">) </w:t>
      </w:r>
    </w:p>
    <w:p w:rsidR="00CD08A4" w:rsidRPr="00D1676C" w:rsidRDefault="00CD08A4" w:rsidP="00D1676C">
      <w:pPr>
        <w:pStyle w:val="3"/>
        <w:spacing w:before="0"/>
        <w:contextualSpacing/>
        <w:jc w:val="both"/>
        <w:rPr>
          <w:b w:val="0"/>
          <w:sz w:val="24"/>
          <w:szCs w:val="24"/>
        </w:rPr>
      </w:pPr>
      <w:proofErr w:type="spellStart"/>
      <w:r w:rsidRPr="00D1676C">
        <w:rPr>
          <w:b w:val="0"/>
          <w:sz w:val="24"/>
          <w:szCs w:val="24"/>
        </w:rPr>
        <w:t>Кел</w:t>
      </w:r>
      <w:proofErr w:type="spellEnd"/>
      <w:r w:rsidRPr="00D1676C">
        <w:rPr>
          <w:b w:val="0"/>
          <w:sz w:val="24"/>
          <w:szCs w:val="24"/>
        </w:rPr>
        <w:t xml:space="preserve"> </w:t>
      </w:r>
      <w:proofErr w:type="spellStart"/>
      <w:r w:rsidRPr="00D1676C">
        <w:rPr>
          <w:b w:val="0"/>
          <w:sz w:val="24"/>
          <w:szCs w:val="24"/>
        </w:rPr>
        <w:t>өргҗүллһнд</w:t>
      </w:r>
      <w:proofErr w:type="spellEnd"/>
      <w:r w:rsidRPr="00D1676C">
        <w:rPr>
          <w:b w:val="0"/>
          <w:sz w:val="24"/>
          <w:szCs w:val="24"/>
        </w:rPr>
        <w:t xml:space="preserve"> </w:t>
      </w:r>
      <w:proofErr w:type="spellStart"/>
      <w:r w:rsidRPr="00D1676C">
        <w:rPr>
          <w:b w:val="0"/>
          <w:sz w:val="24"/>
          <w:szCs w:val="24"/>
        </w:rPr>
        <w:t>соңслһна</w:t>
      </w:r>
      <w:proofErr w:type="spellEnd"/>
      <w:r w:rsidRPr="00D1676C">
        <w:rPr>
          <w:b w:val="0"/>
          <w:sz w:val="24"/>
          <w:szCs w:val="24"/>
        </w:rPr>
        <w:t xml:space="preserve"> </w:t>
      </w:r>
      <w:proofErr w:type="spellStart"/>
      <w:r w:rsidRPr="00D1676C">
        <w:rPr>
          <w:b w:val="0"/>
          <w:sz w:val="24"/>
          <w:szCs w:val="24"/>
        </w:rPr>
        <w:t>чинр</w:t>
      </w:r>
      <w:proofErr w:type="spellEnd"/>
      <w:r w:rsidRPr="00D1676C">
        <w:rPr>
          <w:b w:val="0"/>
          <w:sz w:val="24"/>
          <w:szCs w:val="24"/>
        </w:rPr>
        <w:t xml:space="preserve"> </w:t>
      </w:r>
      <w:proofErr w:type="spellStart"/>
      <w:r w:rsidRPr="00D1676C">
        <w:rPr>
          <w:b w:val="0"/>
          <w:sz w:val="24"/>
          <w:szCs w:val="24"/>
        </w:rPr>
        <w:t>йир</w:t>
      </w:r>
      <w:proofErr w:type="spellEnd"/>
      <w:r w:rsidRPr="00D1676C">
        <w:rPr>
          <w:b w:val="0"/>
          <w:sz w:val="24"/>
          <w:szCs w:val="24"/>
        </w:rPr>
        <w:t xml:space="preserve"> </w:t>
      </w:r>
      <w:proofErr w:type="spellStart"/>
      <w:r w:rsidRPr="00D1676C">
        <w:rPr>
          <w:b w:val="0"/>
          <w:sz w:val="24"/>
          <w:szCs w:val="24"/>
        </w:rPr>
        <w:t>ик</w:t>
      </w:r>
      <w:proofErr w:type="spellEnd"/>
      <w:r w:rsidRPr="00D1676C">
        <w:rPr>
          <w:b w:val="0"/>
          <w:sz w:val="24"/>
          <w:szCs w:val="24"/>
        </w:rPr>
        <w:t xml:space="preserve">. </w:t>
      </w:r>
      <w:proofErr w:type="spellStart"/>
      <w:r w:rsidRPr="00D1676C">
        <w:rPr>
          <w:b w:val="0"/>
          <w:sz w:val="24"/>
          <w:szCs w:val="24"/>
        </w:rPr>
        <w:t>Соңслһна</w:t>
      </w:r>
      <w:proofErr w:type="spellEnd"/>
      <w:r w:rsidRPr="00D1676C">
        <w:rPr>
          <w:b w:val="0"/>
          <w:sz w:val="24"/>
          <w:szCs w:val="24"/>
        </w:rPr>
        <w:t xml:space="preserve"> </w:t>
      </w:r>
      <w:proofErr w:type="spellStart"/>
      <w:r w:rsidRPr="00D1676C">
        <w:rPr>
          <w:b w:val="0"/>
          <w:sz w:val="24"/>
          <w:szCs w:val="24"/>
        </w:rPr>
        <w:t>һол</w:t>
      </w:r>
      <w:proofErr w:type="spellEnd"/>
      <w:r w:rsidRPr="00D1676C">
        <w:rPr>
          <w:b w:val="0"/>
          <w:sz w:val="24"/>
          <w:szCs w:val="24"/>
        </w:rPr>
        <w:t xml:space="preserve"> </w:t>
      </w:r>
      <w:proofErr w:type="spellStart"/>
      <w:r w:rsidRPr="00D1676C">
        <w:rPr>
          <w:b w:val="0"/>
          <w:sz w:val="24"/>
          <w:szCs w:val="24"/>
        </w:rPr>
        <w:t>куцлнь</w:t>
      </w:r>
      <w:proofErr w:type="spellEnd"/>
      <w:r w:rsidRPr="00D1676C">
        <w:rPr>
          <w:b w:val="0"/>
          <w:sz w:val="24"/>
          <w:szCs w:val="24"/>
        </w:rPr>
        <w:t xml:space="preserve"> </w:t>
      </w:r>
      <w:proofErr w:type="gramStart"/>
      <w:r w:rsidRPr="00D1676C">
        <w:rPr>
          <w:b w:val="0"/>
          <w:sz w:val="24"/>
          <w:szCs w:val="24"/>
        </w:rPr>
        <w:t>–</w:t>
      </w:r>
      <w:proofErr w:type="spellStart"/>
      <w:r w:rsidRPr="00D1676C">
        <w:rPr>
          <w:b w:val="0"/>
          <w:sz w:val="24"/>
          <w:szCs w:val="24"/>
        </w:rPr>
        <w:t>к</w:t>
      </w:r>
      <w:proofErr w:type="gramEnd"/>
      <w:r w:rsidRPr="00D1676C">
        <w:rPr>
          <w:b w:val="0"/>
          <w:sz w:val="24"/>
          <w:szCs w:val="24"/>
        </w:rPr>
        <w:t>үүнə</w:t>
      </w:r>
      <w:proofErr w:type="spellEnd"/>
      <w:r w:rsidRPr="00D1676C">
        <w:rPr>
          <w:b w:val="0"/>
          <w:sz w:val="24"/>
          <w:szCs w:val="24"/>
        </w:rPr>
        <w:t xml:space="preserve"> </w:t>
      </w:r>
      <w:proofErr w:type="spellStart"/>
      <w:r w:rsidRPr="00D1676C">
        <w:rPr>
          <w:b w:val="0"/>
          <w:sz w:val="24"/>
          <w:szCs w:val="24"/>
        </w:rPr>
        <w:t>келсиг</w:t>
      </w:r>
      <w:proofErr w:type="spellEnd"/>
      <w:r w:rsidRPr="00D1676C">
        <w:rPr>
          <w:b w:val="0"/>
          <w:sz w:val="24"/>
          <w:szCs w:val="24"/>
        </w:rPr>
        <w:t xml:space="preserve"> </w:t>
      </w:r>
      <w:proofErr w:type="spellStart"/>
      <w:r w:rsidRPr="00D1676C">
        <w:rPr>
          <w:b w:val="0"/>
          <w:sz w:val="24"/>
          <w:szCs w:val="24"/>
        </w:rPr>
        <w:t>меддг</w:t>
      </w:r>
      <w:proofErr w:type="spellEnd"/>
      <w:r w:rsidRPr="00D1676C">
        <w:rPr>
          <w:b w:val="0"/>
          <w:sz w:val="24"/>
          <w:szCs w:val="24"/>
        </w:rPr>
        <w:t xml:space="preserve"> </w:t>
      </w:r>
      <w:proofErr w:type="spellStart"/>
      <w:r w:rsidRPr="00D1676C">
        <w:rPr>
          <w:b w:val="0"/>
          <w:sz w:val="24"/>
          <w:szCs w:val="24"/>
        </w:rPr>
        <w:t>даслһн</w:t>
      </w:r>
      <w:proofErr w:type="spellEnd"/>
      <w:r w:rsidRPr="00D1676C">
        <w:rPr>
          <w:b w:val="0"/>
          <w:sz w:val="24"/>
          <w:szCs w:val="24"/>
        </w:rPr>
        <w:t xml:space="preserve">. </w:t>
      </w:r>
      <w:proofErr w:type="spellStart"/>
      <w:r w:rsidRPr="00D1676C">
        <w:rPr>
          <w:b w:val="0"/>
          <w:sz w:val="24"/>
          <w:szCs w:val="24"/>
        </w:rPr>
        <w:t>Соңслһар</w:t>
      </w:r>
      <w:proofErr w:type="spellEnd"/>
      <w:r w:rsidRPr="00D1676C">
        <w:rPr>
          <w:b w:val="0"/>
          <w:sz w:val="24"/>
          <w:szCs w:val="24"/>
        </w:rPr>
        <w:t xml:space="preserve"> </w:t>
      </w:r>
      <w:proofErr w:type="spellStart"/>
      <w:r w:rsidRPr="00D1676C">
        <w:rPr>
          <w:b w:val="0"/>
          <w:sz w:val="24"/>
          <w:szCs w:val="24"/>
        </w:rPr>
        <w:t>дамҗҗ</w:t>
      </w:r>
      <w:proofErr w:type="spellEnd"/>
      <w:r w:rsidRPr="00D1676C">
        <w:rPr>
          <w:b w:val="0"/>
          <w:sz w:val="24"/>
          <w:szCs w:val="24"/>
        </w:rPr>
        <w:t xml:space="preserve"> </w:t>
      </w:r>
      <w:proofErr w:type="spellStart"/>
      <w:r w:rsidRPr="00D1676C">
        <w:rPr>
          <w:b w:val="0"/>
          <w:sz w:val="24"/>
          <w:szCs w:val="24"/>
        </w:rPr>
        <w:t>шишлң</w:t>
      </w:r>
      <w:proofErr w:type="spellEnd"/>
      <w:r w:rsidRPr="00D1676C">
        <w:rPr>
          <w:b w:val="0"/>
          <w:sz w:val="24"/>
          <w:szCs w:val="24"/>
        </w:rPr>
        <w:t xml:space="preserve"> </w:t>
      </w:r>
      <w:proofErr w:type="spellStart"/>
      <w:r w:rsidRPr="00D1676C">
        <w:rPr>
          <w:b w:val="0"/>
          <w:sz w:val="24"/>
          <w:szCs w:val="24"/>
        </w:rPr>
        <w:t>хальмг</w:t>
      </w:r>
      <w:proofErr w:type="spellEnd"/>
      <w:r w:rsidRPr="00D1676C">
        <w:rPr>
          <w:b w:val="0"/>
          <w:sz w:val="24"/>
          <w:szCs w:val="24"/>
        </w:rPr>
        <w:t xml:space="preserve"> </w:t>
      </w:r>
      <w:proofErr w:type="spellStart"/>
      <w:r w:rsidRPr="00D1676C">
        <w:rPr>
          <w:b w:val="0"/>
          <w:sz w:val="24"/>
          <w:szCs w:val="24"/>
        </w:rPr>
        <w:t>келнə</w:t>
      </w:r>
      <w:proofErr w:type="spellEnd"/>
      <w:r w:rsidRPr="00D1676C">
        <w:rPr>
          <w:b w:val="0"/>
          <w:sz w:val="24"/>
          <w:szCs w:val="24"/>
        </w:rPr>
        <w:t xml:space="preserve"> </w:t>
      </w:r>
      <w:proofErr w:type="spellStart"/>
      <w:r w:rsidRPr="00D1676C">
        <w:rPr>
          <w:b w:val="0"/>
          <w:sz w:val="24"/>
          <w:szCs w:val="24"/>
        </w:rPr>
        <w:t>əəсиг</w:t>
      </w:r>
      <w:proofErr w:type="spellEnd"/>
      <w:r w:rsidRPr="00D1676C">
        <w:rPr>
          <w:b w:val="0"/>
          <w:sz w:val="24"/>
          <w:szCs w:val="24"/>
        </w:rPr>
        <w:t xml:space="preserve"> </w:t>
      </w:r>
      <w:proofErr w:type="spellStart"/>
      <w:r w:rsidRPr="00D1676C">
        <w:rPr>
          <w:b w:val="0"/>
          <w:sz w:val="24"/>
          <w:szCs w:val="24"/>
        </w:rPr>
        <w:t>чикəр</w:t>
      </w:r>
      <w:proofErr w:type="spellEnd"/>
      <w:r w:rsidRPr="00D1676C">
        <w:rPr>
          <w:b w:val="0"/>
          <w:sz w:val="24"/>
          <w:szCs w:val="24"/>
        </w:rPr>
        <w:t xml:space="preserve"> </w:t>
      </w:r>
      <w:proofErr w:type="spellStart"/>
      <w:r w:rsidRPr="00D1676C">
        <w:rPr>
          <w:b w:val="0"/>
          <w:sz w:val="24"/>
          <w:szCs w:val="24"/>
        </w:rPr>
        <w:t>келндəн</w:t>
      </w:r>
      <w:proofErr w:type="spellEnd"/>
      <w:r w:rsidRPr="00D1676C">
        <w:rPr>
          <w:b w:val="0"/>
          <w:sz w:val="24"/>
          <w:szCs w:val="24"/>
        </w:rPr>
        <w:t xml:space="preserve"> </w:t>
      </w:r>
      <w:proofErr w:type="spellStart"/>
      <w:r w:rsidRPr="00D1676C">
        <w:rPr>
          <w:b w:val="0"/>
          <w:sz w:val="24"/>
          <w:szCs w:val="24"/>
        </w:rPr>
        <w:t>орулҗ</w:t>
      </w:r>
      <w:proofErr w:type="spellEnd"/>
      <w:r w:rsidRPr="00D1676C">
        <w:rPr>
          <w:b w:val="0"/>
          <w:sz w:val="24"/>
          <w:szCs w:val="24"/>
        </w:rPr>
        <w:t xml:space="preserve"> </w:t>
      </w:r>
      <w:proofErr w:type="spellStart"/>
      <w:r w:rsidRPr="00D1676C">
        <w:rPr>
          <w:b w:val="0"/>
          <w:sz w:val="24"/>
          <w:szCs w:val="24"/>
        </w:rPr>
        <w:t>күүнддг</w:t>
      </w:r>
      <w:proofErr w:type="spellEnd"/>
      <w:r w:rsidRPr="00D1676C">
        <w:rPr>
          <w:b w:val="0"/>
          <w:sz w:val="24"/>
          <w:szCs w:val="24"/>
        </w:rPr>
        <w:t xml:space="preserve"> </w:t>
      </w:r>
      <w:proofErr w:type="spellStart"/>
      <w:r w:rsidRPr="00D1676C">
        <w:rPr>
          <w:b w:val="0"/>
          <w:sz w:val="24"/>
          <w:szCs w:val="24"/>
        </w:rPr>
        <w:t>даслһна</w:t>
      </w:r>
      <w:proofErr w:type="spellEnd"/>
      <w:r w:rsidRPr="00D1676C">
        <w:rPr>
          <w:b w:val="0"/>
          <w:sz w:val="24"/>
          <w:szCs w:val="24"/>
        </w:rPr>
        <w:t xml:space="preserve"> </w:t>
      </w:r>
      <w:proofErr w:type="spellStart"/>
      <w:r w:rsidRPr="00D1676C">
        <w:rPr>
          <w:b w:val="0"/>
          <w:sz w:val="24"/>
          <w:szCs w:val="24"/>
        </w:rPr>
        <w:t>эв</w:t>
      </w:r>
      <w:proofErr w:type="spellEnd"/>
      <w:r w:rsidRPr="00D1676C">
        <w:rPr>
          <w:b w:val="0"/>
          <w:sz w:val="24"/>
          <w:szCs w:val="24"/>
        </w:rPr>
        <w:t xml:space="preserve"> </w:t>
      </w:r>
      <w:proofErr w:type="spellStart"/>
      <w:r w:rsidRPr="00D1676C">
        <w:rPr>
          <w:b w:val="0"/>
          <w:sz w:val="24"/>
          <w:szCs w:val="24"/>
        </w:rPr>
        <w:t>авлһн</w:t>
      </w:r>
      <w:proofErr w:type="spellEnd"/>
      <w:r w:rsidRPr="00D1676C">
        <w:rPr>
          <w:b w:val="0"/>
          <w:sz w:val="24"/>
          <w:szCs w:val="24"/>
        </w:rPr>
        <w:t xml:space="preserve">: </w:t>
      </w:r>
    </w:p>
    <w:p w:rsidR="00CD08A4" w:rsidRPr="00D1676C" w:rsidRDefault="00CD08A4" w:rsidP="00D1676C">
      <w:pPr>
        <w:pStyle w:val="3"/>
        <w:spacing w:before="0"/>
        <w:contextualSpacing/>
        <w:jc w:val="both"/>
        <w:rPr>
          <w:b w:val="0"/>
          <w:sz w:val="24"/>
          <w:szCs w:val="24"/>
        </w:rPr>
      </w:pPr>
      <w:r w:rsidRPr="00D1676C">
        <w:rPr>
          <w:b w:val="0"/>
          <w:sz w:val="24"/>
          <w:szCs w:val="24"/>
        </w:rPr>
        <w:t xml:space="preserve">хату - а, у, о, ы </w:t>
      </w:r>
      <w:proofErr w:type="spellStart"/>
      <w:r w:rsidRPr="00D1676C">
        <w:rPr>
          <w:b w:val="0"/>
          <w:sz w:val="24"/>
          <w:szCs w:val="24"/>
        </w:rPr>
        <w:t>эгшг</w:t>
      </w:r>
      <w:proofErr w:type="spellEnd"/>
      <w:r w:rsidRPr="00D1676C">
        <w:rPr>
          <w:b w:val="0"/>
          <w:sz w:val="24"/>
          <w:szCs w:val="24"/>
        </w:rPr>
        <w:t xml:space="preserve"> – </w:t>
      </w:r>
      <w:proofErr w:type="spellStart"/>
      <w:r w:rsidRPr="00D1676C">
        <w:rPr>
          <w:b w:val="0"/>
          <w:sz w:val="24"/>
          <w:szCs w:val="24"/>
        </w:rPr>
        <w:t>фонемтə</w:t>
      </w:r>
      <w:proofErr w:type="spellEnd"/>
      <w:r w:rsidRPr="00D1676C">
        <w:rPr>
          <w:b w:val="0"/>
          <w:sz w:val="24"/>
          <w:szCs w:val="24"/>
        </w:rPr>
        <w:t xml:space="preserve"> </w:t>
      </w:r>
      <w:proofErr w:type="spellStart"/>
      <w:r w:rsidRPr="00D1676C">
        <w:rPr>
          <w:b w:val="0"/>
          <w:sz w:val="24"/>
          <w:szCs w:val="24"/>
        </w:rPr>
        <w:t>ү</w:t>
      </w:r>
      <w:proofErr w:type="gramStart"/>
      <w:r w:rsidRPr="00D1676C">
        <w:rPr>
          <w:b w:val="0"/>
          <w:sz w:val="24"/>
          <w:szCs w:val="24"/>
        </w:rPr>
        <w:t>гм</w:t>
      </w:r>
      <w:proofErr w:type="gramEnd"/>
      <w:r w:rsidRPr="00D1676C">
        <w:rPr>
          <w:b w:val="0"/>
          <w:sz w:val="24"/>
          <w:szCs w:val="24"/>
        </w:rPr>
        <w:t>үд</w:t>
      </w:r>
      <w:proofErr w:type="spellEnd"/>
      <w:r w:rsidRPr="00D1676C">
        <w:rPr>
          <w:b w:val="0"/>
          <w:sz w:val="24"/>
          <w:szCs w:val="24"/>
        </w:rPr>
        <w:t xml:space="preserve">; </w:t>
      </w:r>
    </w:p>
    <w:p w:rsidR="00CD08A4" w:rsidRPr="00D1676C" w:rsidRDefault="00CD08A4" w:rsidP="00D1676C">
      <w:pPr>
        <w:pStyle w:val="3"/>
        <w:spacing w:before="0"/>
        <w:contextualSpacing/>
        <w:jc w:val="both"/>
        <w:rPr>
          <w:b w:val="0"/>
          <w:sz w:val="24"/>
          <w:szCs w:val="24"/>
        </w:rPr>
      </w:pPr>
      <w:proofErr w:type="spellStart"/>
      <w:r w:rsidRPr="00D1676C">
        <w:rPr>
          <w:b w:val="0"/>
          <w:sz w:val="24"/>
          <w:szCs w:val="24"/>
        </w:rPr>
        <w:t>җөөлн</w:t>
      </w:r>
      <w:proofErr w:type="spellEnd"/>
      <w:r w:rsidRPr="00D1676C">
        <w:rPr>
          <w:b w:val="0"/>
          <w:sz w:val="24"/>
          <w:szCs w:val="24"/>
        </w:rPr>
        <w:t xml:space="preserve"> - ө, ү, и, е </w:t>
      </w:r>
      <w:proofErr w:type="spellStart"/>
      <w:r w:rsidRPr="00D1676C">
        <w:rPr>
          <w:b w:val="0"/>
          <w:sz w:val="24"/>
          <w:szCs w:val="24"/>
        </w:rPr>
        <w:t>эгшг</w:t>
      </w:r>
      <w:proofErr w:type="spellEnd"/>
      <w:r w:rsidRPr="00D1676C">
        <w:rPr>
          <w:b w:val="0"/>
          <w:sz w:val="24"/>
          <w:szCs w:val="24"/>
        </w:rPr>
        <w:t xml:space="preserve"> – </w:t>
      </w:r>
      <w:proofErr w:type="spellStart"/>
      <w:r w:rsidRPr="00D1676C">
        <w:rPr>
          <w:b w:val="0"/>
          <w:sz w:val="24"/>
          <w:szCs w:val="24"/>
        </w:rPr>
        <w:t>фонемтə</w:t>
      </w:r>
      <w:proofErr w:type="spellEnd"/>
      <w:r w:rsidRPr="00D1676C">
        <w:rPr>
          <w:b w:val="0"/>
          <w:sz w:val="24"/>
          <w:szCs w:val="24"/>
        </w:rPr>
        <w:t xml:space="preserve"> </w:t>
      </w:r>
      <w:proofErr w:type="spellStart"/>
      <w:r w:rsidRPr="00D1676C">
        <w:rPr>
          <w:b w:val="0"/>
          <w:sz w:val="24"/>
          <w:szCs w:val="24"/>
        </w:rPr>
        <w:t>үгмуд</w:t>
      </w:r>
      <w:proofErr w:type="spellEnd"/>
      <w:r w:rsidRPr="00D1676C">
        <w:rPr>
          <w:b w:val="0"/>
          <w:sz w:val="24"/>
          <w:szCs w:val="24"/>
        </w:rPr>
        <w:t xml:space="preserve">; </w:t>
      </w:r>
    </w:p>
    <w:p w:rsidR="00CD08A4" w:rsidRPr="00D1676C" w:rsidRDefault="00CD08A4" w:rsidP="00D1676C">
      <w:pPr>
        <w:pStyle w:val="3"/>
        <w:spacing w:before="0"/>
        <w:contextualSpacing/>
        <w:jc w:val="both"/>
        <w:rPr>
          <w:b w:val="0"/>
          <w:sz w:val="24"/>
          <w:szCs w:val="24"/>
        </w:rPr>
      </w:pPr>
      <w:proofErr w:type="gramStart"/>
      <w:r w:rsidRPr="00D1676C">
        <w:rPr>
          <w:b w:val="0"/>
          <w:sz w:val="24"/>
          <w:szCs w:val="24"/>
        </w:rPr>
        <w:t xml:space="preserve">а, у, о, и, е, э, ə, ү, ө - </w:t>
      </w:r>
      <w:proofErr w:type="spellStart"/>
      <w:r w:rsidRPr="00D1676C">
        <w:rPr>
          <w:b w:val="0"/>
          <w:sz w:val="24"/>
          <w:szCs w:val="24"/>
        </w:rPr>
        <w:t>ахр</w:t>
      </w:r>
      <w:proofErr w:type="spellEnd"/>
      <w:r w:rsidRPr="00D1676C">
        <w:rPr>
          <w:b w:val="0"/>
          <w:sz w:val="24"/>
          <w:szCs w:val="24"/>
        </w:rPr>
        <w:t xml:space="preserve"> </w:t>
      </w:r>
      <w:proofErr w:type="spellStart"/>
      <w:r w:rsidRPr="00D1676C">
        <w:rPr>
          <w:b w:val="0"/>
          <w:sz w:val="24"/>
          <w:szCs w:val="24"/>
        </w:rPr>
        <w:t>эгшгүдтə</w:t>
      </w:r>
      <w:proofErr w:type="spellEnd"/>
      <w:r w:rsidRPr="00D1676C">
        <w:rPr>
          <w:b w:val="0"/>
          <w:sz w:val="24"/>
          <w:szCs w:val="24"/>
        </w:rPr>
        <w:t xml:space="preserve"> </w:t>
      </w:r>
      <w:proofErr w:type="spellStart"/>
      <w:r w:rsidRPr="00D1676C">
        <w:rPr>
          <w:b w:val="0"/>
          <w:sz w:val="24"/>
          <w:szCs w:val="24"/>
        </w:rPr>
        <w:t>үгмүд</w:t>
      </w:r>
      <w:proofErr w:type="spellEnd"/>
      <w:r w:rsidRPr="00D1676C">
        <w:rPr>
          <w:b w:val="0"/>
          <w:sz w:val="24"/>
          <w:szCs w:val="24"/>
        </w:rPr>
        <w:t xml:space="preserve">; </w:t>
      </w:r>
      <w:proofErr w:type="gramEnd"/>
    </w:p>
    <w:p w:rsidR="00CD08A4" w:rsidRPr="00D1676C" w:rsidRDefault="00CD08A4" w:rsidP="00D1676C">
      <w:pPr>
        <w:pStyle w:val="3"/>
        <w:spacing w:before="0"/>
        <w:contextualSpacing/>
        <w:jc w:val="both"/>
        <w:rPr>
          <w:b w:val="0"/>
          <w:sz w:val="24"/>
          <w:szCs w:val="24"/>
        </w:rPr>
      </w:pPr>
      <w:proofErr w:type="spellStart"/>
      <w:r w:rsidRPr="00D1676C">
        <w:rPr>
          <w:b w:val="0"/>
          <w:sz w:val="24"/>
          <w:szCs w:val="24"/>
        </w:rPr>
        <w:t>аа</w:t>
      </w:r>
      <w:proofErr w:type="spellEnd"/>
      <w:r w:rsidRPr="00D1676C">
        <w:rPr>
          <w:b w:val="0"/>
          <w:sz w:val="24"/>
          <w:szCs w:val="24"/>
        </w:rPr>
        <w:t xml:space="preserve">, </w:t>
      </w:r>
      <w:proofErr w:type="spellStart"/>
      <w:r w:rsidRPr="00D1676C">
        <w:rPr>
          <w:b w:val="0"/>
          <w:sz w:val="24"/>
          <w:szCs w:val="24"/>
        </w:rPr>
        <w:t>уу</w:t>
      </w:r>
      <w:proofErr w:type="spellEnd"/>
      <w:r w:rsidRPr="00D1676C">
        <w:rPr>
          <w:b w:val="0"/>
          <w:sz w:val="24"/>
          <w:szCs w:val="24"/>
        </w:rPr>
        <w:t xml:space="preserve">, </w:t>
      </w:r>
      <w:proofErr w:type="spellStart"/>
      <w:r w:rsidRPr="00D1676C">
        <w:rPr>
          <w:b w:val="0"/>
          <w:sz w:val="24"/>
          <w:szCs w:val="24"/>
        </w:rPr>
        <w:t>оо</w:t>
      </w:r>
      <w:proofErr w:type="spellEnd"/>
      <w:r w:rsidRPr="00D1676C">
        <w:rPr>
          <w:b w:val="0"/>
          <w:sz w:val="24"/>
          <w:szCs w:val="24"/>
        </w:rPr>
        <w:t xml:space="preserve">, ее, </w:t>
      </w:r>
      <w:proofErr w:type="spellStart"/>
      <w:r w:rsidRPr="00D1676C">
        <w:rPr>
          <w:b w:val="0"/>
          <w:sz w:val="24"/>
          <w:szCs w:val="24"/>
        </w:rPr>
        <w:t>ээ</w:t>
      </w:r>
      <w:proofErr w:type="spellEnd"/>
      <w:r w:rsidRPr="00D1676C">
        <w:rPr>
          <w:b w:val="0"/>
          <w:sz w:val="24"/>
          <w:szCs w:val="24"/>
        </w:rPr>
        <w:t xml:space="preserve">, </w:t>
      </w:r>
      <w:proofErr w:type="spellStart"/>
      <w:r w:rsidRPr="00D1676C">
        <w:rPr>
          <w:b w:val="0"/>
          <w:sz w:val="24"/>
          <w:szCs w:val="24"/>
        </w:rPr>
        <w:t>үү</w:t>
      </w:r>
      <w:proofErr w:type="spellEnd"/>
      <w:r w:rsidRPr="00D1676C">
        <w:rPr>
          <w:b w:val="0"/>
          <w:sz w:val="24"/>
          <w:szCs w:val="24"/>
        </w:rPr>
        <w:t xml:space="preserve">, </w:t>
      </w:r>
      <w:proofErr w:type="spellStart"/>
      <w:r w:rsidRPr="00D1676C">
        <w:rPr>
          <w:b w:val="0"/>
          <w:sz w:val="24"/>
          <w:szCs w:val="24"/>
        </w:rPr>
        <w:t>өө</w:t>
      </w:r>
      <w:proofErr w:type="spellEnd"/>
      <w:r w:rsidRPr="00D1676C">
        <w:rPr>
          <w:b w:val="0"/>
          <w:sz w:val="24"/>
          <w:szCs w:val="24"/>
        </w:rPr>
        <w:t xml:space="preserve"> - </w:t>
      </w:r>
      <w:proofErr w:type="spellStart"/>
      <w:r w:rsidRPr="00D1676C">
        <w:rPr>
          <w:b w:val="0"/>
          <w:sz w:val="24"/>
          <w:szCs w:val="24"/>
        </w:rPr>
        <w:t>удан</w:t>
      </w:r>
      <w:proofErr w:type="spellEnd"/>
      <w:r w:rsidRPr="00D1676C">
        <w:rPr>
          <w:b w:val="0"/>
          <w:sz w:val="24"/>
          <w:szCs w:val="24"/>
        </w:rPr>
        <w:t xml:space="preserve"> </w:t>
      </w:r>
      <w:proofErr w:type="spellStart"/>
      <w:r w:rsidRPr="00D1676C">
        <w:rPr>
          <w:b w:val="0"/>
          <w:sz w:val="24"/>
          <w:szCs w:val="24"/>
        </w:rPr>
        <w:t>эгшгүдтү</w:t>
      </w:r>
      <w:proofErr w:type="spellEnd"/>
      <w:r w:rsidRPr="00D1676C">
        <w:rPr>
          <w:b w:val="0"/>
          <w:sz w:val="24"/>
          <w:szCs w:val="24"/>
        </w:rPr>
        <w:t xml:space="preserve"> </w:t>
      </w:r>
      <w:proofErr w:type="spellStart"/>
      <w:r w:rsidRPr="00D1676C">
        <w:rPr>
          <w:b w:val="0"/>
          <w:sz w:val="24"/>
          <w:szCs w:val="24"/>
        </w:rPr>
        <w:t>ү</w:t>
      </w:r>
      <w:proofErr w:type="gramStart"/>
      <w:r w:rsidRPr="00D1676C">
        <w:rPr>
          <w:b w:val="0"/>
          <w:sz w:val="24"/>
          <w:szCs w:val="24"/>
        </w:rPr>
        <w:t>гм</w:t>
      </w:r>
      <w:proofErr w:type="gramEnd"/>
      <w:r w:rsidRPr="00D1676C">
        <w:rPr>
          <w:b w:val="0"/>
          <w:sz w:val="24"/>
          <w:szCs w:val="24"/>
        </w:rPr>
        <w:t>үд</w:t>
      </w:r>
      <w:proofErr w:type="spellEnd"/>
      <w:r w:rsidRPr="00D1676C">
        <w:rPr>
          <w:b w:val="0"/>
          <w:sz w:val="24"/>
          <w:szCs w:val="24"/>
        </w:rPr>
        <w:t xml:space="preserve">; </w:t>
      </w:r>
    </w:p>
    <w:p w:rsidR="00CD08A4" w:rsidRPr="00D1676C" w:rsidRDefault="00CD08A4" w:rsidP="00D1676C">
      <w:pPr>
        <w:pStyle w:val="3"/>
        <w:spacing w:before="0"/>
        <w:contextualSpacing/>
        <w:jc w:val="both"/>
        <w:rPr>
          <w:b w:val="0"/>
          <w:sz w:val="24"/>
          <w:szCs w:val="24"/>
        </w:rPr>
      </w:pPr>
      <w:proofErr w:type="spellStart"/>
      <w:r w:rsidRPr="00D1676C">
        <w:rPr>
          <w:b w:val="0"/>
          <w:sz w:val="24"/>
          <w:szCs w:val="24"/>
        </w:rPr>
        <w:t>удан</w:t>
      </w:r>
      <w:proofErr w:type="spellEnd"/>
      <w:r w:rsidRPr="00D1676C">
        <w:rPr>
          <w:b w:val="0"/>
          <w:sz w:val="24"/>
          <w:szCs w:val="24"/>
        </w:rPr>
        <w:t xml:space="preserve"> </w:t>
      </w:r>
      <w:proofErr w:type="spellStart"/>
      <w:r w:rsidRPr="00D1676C">
        <w:rPr>
          <w:b w:val="0"/>
          <w:sz w:val="24"/>
          <w:szCs w:val="24"/>
        </w:rPr>
        <w:t>болн</w:t>
      </w:r>
      <w:proofErr w:type="spellEnd"/>
      <w:r w:rsidRPr="00D1676C">
        <w:rPr>
          <w:b w:val="0"/>
          <w:sz w:val="24"/>
          <w:szCs w:val="24"/>
        </w:rPr>
        <w:t xml:space="preserve"> </w:t>
      </w:r>
      <w:proofErr w:type="spellStart"/>
      <w:r w:rsidRPr="00D1676C">
        <w:rPr>
          <w:b w:val="0"/>
          <w:sz w:val="24"/>
          <w:szCs w:val="24"/>
        </w:rPr>
        <w:t>ахр</w:t>
      </w:r>
      <w:proofErr w:type="spellEnd"/>
      <w:r w:rsidRPr="00D1676C">
        <w:rPr>
          <w:b w:val="0"/>
          <w:sz w:val="24"/>
          <w:szCs w:val="24"/>
        </w:rPr>
        <w:t xml:space="preserve"> </w:t>
      </w:r>
      <w:proofErr w:type="spellStart"/>
      <w:r w:rsidRPr="00D1676C">
        <w:rPr>
          <w:b w:val="0"/>
          <w:sz w:val="24"/>
          <w:szCs w:val="24"/>
        </w:rPr>
        <w:t>эгшгүдтə</w:t>
      </w:r>
      <w:proofErr w:type="spellEnd"/>
      <w:r w:rsidRPr="00D1676C">
        <w:rPr>
          <w:b w:val="0"/>
          <w:sz w:val="24"/>
          <w:szCs w:val="24"/>
        </w:rPr>
        <w:t xml:space="preserve"> </w:t>
      </w:r>
      <w:proofErr w:type="spellStart"/>
      <w:r w:rsidRPr="00D1676C">
        <w:rPr>
          <w:b w:val="0"/>
          <w:sz w:val="24"/>
          <w:szCs w:val="24"/>
        </w:rPr>
        <w:t>үгмүдиг</w:t>
      </w:r>
      <w:proofErr w:type="spellEnd"/>
      <w:r w:rsidRPr="00D1676C">
        <w:rPr>
          <w:b w:val="0"/>
          <w:sz w:val="24"/>
          <w:szCs w:val="24"/>
        </w:rPr>
        <w:t xml:space="preserve"> </w:t>
      </w:r>
      <w:proofErr w:type="spellStart"/>
      <w:r w:rsidRPr="00D1676C">
        <w:rPr>
          <w:b w:val="0"/>
          <w:sz w:val="24"/>
          <w:szCs w:val="24"/>
        </w:rPr>
        <w:t>чикə</w:t>
      </w:r>
      <w:proofErr w:type="gramStart"/>
      <w:r w:rsidRPr="00D1676C">
        <w:rPr>
          <w:b w:val="0"/>
          <w:sz w:val="24"/>
          <w:szCs w:val="24"/>
        </w:rPr>
        <w:t>р</w:t>
      </w:r>
      <w:proofErr w:type="spellEnd"/>
      <w:proofErr w:type="gramEnd"/>
      <w:r w:rsidRPr="00D1676C">
        <w:rPr>
          <w:b w:val="0"/>
          <w:sz w:val="24"/>
          <w:szCs w:val="24"/>
        </w:rPr>
        <w:t xml:space="preserve"> </w:t>
      </w:r>
      <w:proofErr w:type="spellStart"/>
      <w:r w:rsidRPr="00D1676C">
        <w:rPr>
          <w:b w:val="0"/>
          <w:sz w:val="24"/>
          <w:szCs w:val="24"/>
        </w:rPr>
        <w:t>келлһн</w:t>
      </w:r>
      <w:proofErr w:type="spellEnd"/>
      <w:r w:rsidRPr="00D1676C">
        <w:rPr>
          <w:b w:val="0"/>
          <w:sz w:val="24"/>
          <w:szCs w:val="24"/>
        </w:rPr>
        <w:t xml:space="preserve">; </w:t>
      </w:r>
    </w:p>
    <w:p w:rsidR="00CD08A4" w:rsidRPr="00D1676C" w:rsidRDefault="00CD08A4" w:rsidP="00D1676C">
      <w:pPr>
        <w:pStyle w:val="3"/>
        <w:spacing w:before="0"/>
        <w:contextualSpacing/>
        <w:jc w:val="both"/>
        <w:rPr>
          <w:b w:val="0"/>
          <w:sz w:val="24"/>
          <w:szCs w:val="24"/>
        </w:rPr>
      </w:pPr>
      <w:proofErr w:type="spellStart"/>
      <w:r w:rsidRPr="00D1676C">
        <w:rPr>
          <w:b w:val="0"/>
          <w:sz w:val="24"/>
          <w:szCs w:val="24"/>
        </w:rPr>
        <w:t>хадвр</w:t>
      </w:r>
      <w:proofErr w:type="spellEnd"/>
      <w:r w:rsidRPr="00D1676C">
        <w:rPr>
          <w:b w:val="0"/>
          <w:sz w:val="24"/>
          <w:szCs w:val="24"/>
        </w:rPr>
        <w:t xml:space="preserve"> - һ-г, </w:t>
      </w:r>
      <w:proofErr w:type="gramStart"/>
      <w:r w:rsidRPr="00D1676C">
        <w:rPr>
          <w:b w:val="0"/>
          <w:sz w:val="24"/>
          <w:szCs w:val="24"/>
        </w:rPr>
        <w:t>н-</w:t>
      </w:r>
      <w:proofErr w:type="gramEnd"/>
      <w:r w:rsidRPr="00D1676C">
        <w:rPr>
          <w:b w:val="0"/>
          <w:sz w:val="24"/>
          <w:szCs w:val="24"/>
        </w:rPr>
        <w:t>ң, ж-җ, ң-</w:t>
      </w:r>
      <w:proofErr w:type="spellStart"/>
      <w:r w:rsidRPr="00D1676C">
        <w:rPr>
          <w:b w:val="0"/>
          <w:sz w:val="24"/>
          <w:szCs w:val="24"/>
        </w:rPr>
        <w:t>нг</w:t>
      </w:r>
      <w:proofErr w:type="spellEnd"/>
      <w:r w:rsidRPr="00D1676C">
        <w:rPr>
          <w:b w:val="0"/>
          <w:sz w:val="24"/>
          <w:szCs w:val="24"/>
        </w:rPr>
        <w:t xml:space="preserve"> - </w:t>
      </w:r>
      <w:proofErr w:type="spellStart"/>
      <w:r w:rsidRPr="00D1676C">
        <w:rPr>
          <w:b w:val="0"/>
          <w:sz w:val="24"/>
          <w:szCs w:val="24"/>
        </w:rPr>
        <w:t>үзгүдиг</w:t>
      </w:r>
      <w:proofErr w:type="spellEnd"/>
      <w:r w:rsidRPr="00D1676C">
        <w:rPr>
          <w:b w:val="0"/>
          <w:sz w:val="24"/>
          <w:szCs w:val="24"/>
        </w:rPr>
        <w:t xml:space="preserve"> </w:t>
      </w:r>
      <w:proofErr w:type="spellStart"/>
      <w:r w:rsidRPr="00D1676C">
        <w:rPr>
          <w:b w:val="0"/>
          <w:sz w:val="24"/>
          <w:szCs w:val="24"/>
        </w:rPr>
        <w:t>чикəр</w:t>
      </w:r>
      <w:proofErr w:type="spellEnd"/>
      <w:r w:rsidRPr="00D1676C">
        <w:rPr>
          <w:b w:val="0"/>
          <w:sz w:val="24"/>
          <w:szCs w:val="24"/>
        </w:rPr>
        <w:t xml:space="preserve"> </w:t>
      </w:r>
      <w:proofErr w:type="spellStart"/>
      <w:r w:rsidRPr="00D1676C">
        <w:rPr>
          <w:b w:val="0"/>
          <w:sz w:val="24"/>
          <w:szCs w:val="24"/>
        </w:rPr>
        <w:t>келлһн</w:t>
      </w:r>
      <w:proofErr w:type="spellEnd"/>
      <w:r w:rsidRPr="00D1676C">
        <w:rPr>
          <w:b w:val="0"/>
          <w:sz w:val="24"/>
          <w:szCs w:val="24"/>
        </w:rPr>
        <w:t xml:space="preserve">. </w:t>
      </w:r>
    </w:p>
    <w:p w:rsidR="00CD08A4" w:rsidRPr="00D1676C" w:rsidRDefault="00CD08A4" w:rsidP="00D1676C">
      <w:pPr>
        <w:pStyle w:val="3"/>
        <w:spacing w:before="0"/>
        <w:contextualSpacing/>
        <w:jc w:val="both"/>
        <w:rPr>
          <w:b w:val="0"/>
          <w:sz w:val="24"/>
          <w:szCs w:val="24"/>
        </w:rPr>
      </w:pPr>
      <w:r w:rsidRPr="00D1676C">
        <w:rPr>
          <w:b w:val="0"/>
          <w:bCs/>
          <w:sz w:val="24"/>
          <w:szCs w:val="24"/>
        </w:rPr>
        <w:t>«</w:t>
      </w:r>
      <w:proofErr w:type="spellStart"/>
      <w:r w:rsidRPr="00D1676C">
        <w:rPr>
          <w:b w:val="0"/>
          <w:bCs/>
          <w:sz w:val="24"/>
          <w:szCs w:val="24"/>
        </w:rPr>
        <w:t>Əс</w:t>
      </w:r>
      <w:proofErr w:type="spellEnd"/>
      <w:r w:rsidRPr="00D1676C">
        <w:rPr>
          <w:b w:val="0"/>
          <w:bCs/>
          <w:sz w:val="24"/>
          <w:szCs w:val="24"/>
        </w:rPr>
        <w:t xml:space="preserve"> </w:t>
      </w:r>
      <w:proofErr w:type="spellStart"/>
      <w:r w:rsidRPr="00D1676C">
        <w:rPr>
          <w:b w:val="0"/>
          <w:bCs/>
          <w:sz w:val="24"/>
          <w:szCs w:val="24"/>
        </w:rPr>
        <w:t>болн</w:t>
      </w:r>
      <w:proofErr w:type="spellEnd"/>
      <w:r w:rsidRPr="00D1676C">
        <w:rPr>
          <w:b w:val="0"/>
          <w:bCs/>
          <w:sz w:val="24"/>
          <w:szCs w:val="24"/>
        </w:rPr>
        <w:t xml:space="preserve"> </w:t>
      </w:r>
      <w:proofErr w:type="spellStart"/>
      <w:r w:rsidRPr="00D1676C">
        <w:rPr>
          <w:b w:val="0"/>
          <w:bCs/>
          <w:sz w:val="24"/>
          <w:szCs w:val="24"/>
        </w:rPr>
        <w:t>үзгүд</w:t>
      </w:r>
      <w:proofErr w:type="spellEnd"/>
      <w:r w:rsidRPr="00D1676C">
        <w:rPr>
          <w:b w:val="0"/>
          <w:bCs/>
          <w:sz w:val="24"/>
          <w:szCs w:val="24"/>
        </w:rPr>
        <w:t>» (Звуки и буквы)</w:t>
      </w:r>
      <w:proofErr w:type="gramStart"/>
      <w:r w:rsidRPr="00D1676C">
        <w:rPr>
          <w:b w:val="0"/>
          <w:bCs/>
          <w:sz w:val="24"/>
          <w:szCs w:val="24"/>
        </w:rPr>
        <w:t>.</w:t>
      </w:r>
      <w:r w:rsidRPr="00D1676C">
        <w:rPr>
          <w:b w:val="0"/>
          <w:sz w:val="24"/>
          <w:szCs w:val="24"/>
        </w:rPr>
        <w:t>Э</w:t>
      </w:r>
      <w:proofErr w:type="gramEnd"/>
      <w:r w:rsidRPr="00D1676C">
        <w:rPr>
          <w:b w:val="0"/>
          <w:sz w:val="24"/>
          <w:szCs w:val="24"/>
        </w:rPr>
        <w:t xml:space="preserve">н </w:t>
      </w:r>
      <w:proofErr w:type="spellStart"/>
      <w:r w:rsidRPr="00D1676C">
        <w:rPr>
          <w:b w:val="0"/>
          <w:sz w:val="24"/>
          <w:szCs w:val="24"/>
        </w:rPr>
        <w:t>хүвин</w:t>
      </w:r>
      <w:proofErr w:type="spellEnd"/>
      <w:r w:rsidRPr="00D1676C">
        <w:rPr>
          <w:b w:val="0"/>
          <w:sz w:val="24"/>
          <w:szCs w:val="24"/>
        </w:rPr>
        <w:t xml:space="preserve"> </w:t>
      </w:r>
      <w:proofErr w:type="spellStart"/>
      <w:r w:rsidRPr="00D1676C">
        <w:rPr>
          <w:b w:val="0"/>
          <w:sz w:val="24"/>
          <w:szCs w:val="24"/>
        </w:rPr>
        <w:t>халхар</w:t>
      </w:r>
      <w:proofErr w:type="spellEnd"/>
      <w:r w:rsidRPr="00D1676C">
        <w:rPr>
          <w:b w:val="0"/>
          <w:sz w:val="24"/>
          <w:szCs w:val="24"/>
        </w:rPr>
        <w:t xml:space="preserve"> </w:t>
      </w:r>
      <w:proofErr w:type="spellStart"/>
      <w:r w:rsidRPr="00D1676C">
        <w:rPr>
          <w:b w:val="0"/>
          <w:sz w:val="24"/>
          <w:szCs w:val="24"/>
        </w:rPr>
        <w:t>өггдҗəх</w:t>
      </w:r>
      <w:proofErr w:type="spellEnd"/>
      <w:r w:rsidRPr="00D1676C">
        <w:rPr>
          <w:b w:val="0"/>
          <w:sz w:val="24"/>
          <w:szCs w:val="24"/>
        </w:rPr>
        <w:t xml:space="preserve"> </w:t>
      </w:r>
      <w:proofErr w:type="spellStart"/>
      <w:r w:rsidRPr="00D1676C">
        <w:rPr>
          <w:b w:val="0"/>
          <w:sz w:val="24"/>
          <w:szCs w:val="24"/>
        </w:rPr>
        <w:t>келнə</w:t>
      </w:r>
      <w:proofErr w:type="spellEnd"/>
      <w:r w:rsidRPr="00D1676C">
        <w:rPr>
          <w:b w:val="0"/>
          <w:sz w:val="24"/>
          <w:szCs w:val="24"/>
        </w:rPr>
        <w:t xml:space="preserve"> </w:t>
      </w:r>
      <w:proofErr w:type="spellStart"/>
      <w:r w:rsidRPr="00D1676C">
        <w:rPr>
          <w:b w:val="0"/>
          <w:sz w:val="24"/>
          <w:szCs w:val="24"/>
        </w:rPr>
        <w:t>һол</w:t>
      </w:r>
      <w:proofErr w:type="spellEnd"/>
      <w:r w:rsidRPr="00D1676C">
        <w:rPr>
          <w:b w:val="0"/>
          <w:sz w:val="24"/>
          <w:szCs w:val="24"/>
        </w:rPr>
        <w:t xml:space="preserve"> </w:t>
      </w:r>
      <w:proofErr w:type="spellStart"/>
      <w:r w:rsidRPr="00D1676C">
        <w:rPr>
          <w:b w:val="0"/>
          <w:sz w:val="24"/>
          <w:szCs w:val="24"/>
        </w:rPr>
        <w:t>медрлиг</w:t>
      </w:r>
      <w:proofErr w:type="spellEnd"/>
      <w:r w:rsidRPr="00D1676C">
        <w:rPr>
          <w:b w:val="0"/>
          <w:sz w:val="24"/>
          <w:szCs w:val="24"/>
        </w:rPr>
        <w:t xml:space="preserve">, </w:t>
      </w:r>
      <w:proofErr w:type="spellStart"/>
      <w:r w:rsidRPr="00D1676C">
        <w:rPr>
          <w:b w:val="0"/>
          <w:sz w:val="24"/>
          <w:szCs w:val="24"/>
        </w:rPr>
        <w:t>чадвр</w:t>
      </w:r>
      <w:proofErr w:type="spellEnd"/>
      <w:r w:rsidRPr="00D1676C">
        <w:rPr>
          <w:b w:val="0"/>
          <w:sz w:val="24"/>
          <w:szCs w:val="24"/>
        </w:rPr>
        <w:t xml:space="preserve"> </w:t>
      </w:r>
      <w:proofErr w:type="spellStart"/>
      <w:r w:rsidRPr="00D1676C">
        <w:rPr>
          <w:b w:val="0"/>
          <w:sz w:val="24"/>
          <w:szCs w:val="24"/>
        </w:rPr>
        <w:t>олн</w:t>
      </w:r>
      <w:proofErr w:type="spellEnd"/>
      <w:r w:rsidRPr="00D1676C">
        <w:rPr>
          <w:b w:val="0"/>
          <w:sz w:val="24"/>
          <w:szCs w:val="24"/>
        </w:rPr>
        <w:t xml:space="preserve"> </w:t>
      </w:r>
      <w:proofErr w:type="spellStart"/>
      <w:r w:rsidRPr="00D1676C">
        <w:rPr>
          <w:b w:val="0"/>
          <w:sz w:val="24"/>
          <w:szCs w:val="24"/>
        </w:rPr>
        <w:t>дасвриг</w:t>
      </w:r>
      <w:proofErr w:type="spellEnd"/>
      <w:r w:rsidRPr="00D1676C">
        <w:rPr>
          <w:b w:val="0"/>
          <w:sz w:val="24"/>
          <w:szCs w:val="24"/>
        </w:rPr>
        <w:t xml:space="preserve"> </w:t>
      </w:r>
      <w:proofErr w:type="spellStart"/>
      <w:r w:rsidRPr="00D1676C">
        <w:rPr>
          <w:b w:val="0"/>
          <w:sz w:val="24"/>
          <w:szCs w:val="24"/>
        </w:rPr>
        <w:t>сурһульчнр</w:t>
      </w:r>
      <w:proofErr w:type="spellEnd"/>
      <w:r w:rsidRPr="00D1676C">
        <w:rPr>
          <w:b w:val="0"/>
          <w:sz w:val="24"/>
          <w:szCs w:val="24"/>
        </w:rPr>
        <w:t xml:space="preserve"> </w:t>
      </w:r>
      <w:proofErr w:type="spellStart"/>
      <w:r w:rsidRPr="00D1676C">
        <w:rPr>
          <w:b w:val="0"/>
          <w:sz w:val="24"/>
          <w:szCs w:val="24"/>
        </w:rPr>
        <w:t>нурһлж</w:t>
      </w:r>
      <w:proofErr w:type="spellEnd"/>
      <w:r w:rsidRPr="00D1676C">
        <w:rPr>
          <w:b w:val="0"/>
          <w:sz w:val="24"/>
          <w:szCs w:val="24"/>
        </w:rPr>
        <w:t xml:space="preserve"> I-</w:t>
      </w:r>
      <w:proofErr w:type="spellStart"/>
      <w:r w:rsidRPr="00D1676C">
        <w:rPr>
          <w:b w:val="0"/>
          <w:sz w:val="24"/>
          <w:szCs w:val="24"/>
        </w:rPr>
        <w:t>дгч</w:t>
      </w:r>
      <w:proofErr w:type="spellEnd"/>
      <w:r w:rsidRPr="00D1676C">
        <w:rPr>
          <w:b w:val="0"/>
          <w:sz w:val="24"/>
          <w:szCs w:val="24"/>
        </w:rPr>
        <w:t xml:space="preserve"> </w:t>
      </w:r>
      <w:proofErr w:type="spellStart"/>
      <w:r w:rsidRPr="00D1676C">
        <w:rPr>
          <w:b w:val="0"/>
          <w:sz w:val="24"/>
          <w:szCs w:val="24"/>
        </w:rPr>
        <w:t>болн</w:t>
      </w:r>
      <w:proofErr w:type="spellEnd"/>
      <w:r w:rsidRPr="00D1676C">
        <w:rPr>
          <w:b w:val="0"/>
          <w:sz w:val="24"/>
          <w:szCs w:val="24"/>
        </w:rPr>
        <w:t xml:space="preserve"> II-</w:t>
      </w:r>
      <w:proofErr w:type="spellStart"/>
      <w:r w:rsidRPr="00D1676C">
        <w:rPr>
          <w:b w:val="0"/>
          <w:sz w:val="24"/>
          <w:szCs w:val="24"/>
        </w:rPr>
        <w:t>дгч</w:t>
      </w:r>
      <w:proofErr w:type="spellEnd"/>
      <w:r w:rsidRPr="00D1676C">
        <w:rPr>
          <w:b w:val="0"/>
          <w:sz w:val="24"/>
          <w:szCs w:val="24"/>
        </w:rPr>
        <w:t xml:space="preserve"> </w:t>
      </w:r>
      <w:proofErr w:type="spellStart"/>
      <w:r w:rsidRPr="00D1676C">
        <w:rPr>
          <w:b w:val="0"/>
          <w:sz w:val="24"/>
          <w:szCs w:val="24"/>
        </w:rPr>
        <w:t>классмудт</w:t>
      </w:r>
      <w:proofErr w:type="spellEnd"/>
      <w:r w:rsidRPr="00D1676C">
        <w:rPr>
          <w:b w:val="0"/>
          <w:sz w:val="24"/>
          <w:szCs w:val="24"/>
        </w:rPr>
        <w:t xml:space="preserve"> </w:t>
      </w:r>
      <w:proofErr w:type="spellStart"/>
      <w:r w:rsidRPr="00D1676C">
        <w:rPr>
          <w:b w:val="0"/>
          <w:sz w:val="24"/>
          <w:szCs w:val="24"/>
        </w:rPr>
        <w:t>авна</w:t>
      </w:r>
      <w:proofErr w:type="spellEnd"/>
      <w:r w:rsidRPr="00D1676C">
        <w:rPr>
          <w:b w:val="0"/>
          <w:sz w:val="24"/>
          <w:szCs w:val="24"/>
        </w:rPr>
        <w:t xml:space="preserve">. </w:t>
      </w:r>
    </w:p>
    <w:p w:rsidR="00CD08A4" w:rsidRPr="00D1676C" w:rsidRDefault="00CD08A4" w:rsidP="00D1676C">
      <w:pPr>
        <w:pStyle w:val="3"/>
        <w:spacing w:before="0"/>
        <w:contextualSpacing/>
        <w:jc w:val="both"/>
        <w:rPr>
          <w:b w:val="0"/>
          <w:sz w:val="24"/>
          <w:szCs w:val="24"/>
        </w:rPr>
      </w:pPr>
      <w:r w:rsidRPr="00D1676C">
        <w:rPr>
          <w:b w:val="0"/>
          <w:bCs/>
          <w:sz w:val="24"/>
          <w:szCs w:val="24"/>
        </w:rPr>
        <w:t>«</w:t>
      </w:r>
      <w:proofErr w:type="spellStart"/>
      <w:r w:rsidRPr="00D1676C">
        <w:rPr>
          <w:b w:val="0"/>
          <w:bCs/>
          <w:sz w:val="24"/>
          <w:szCs w:val="24"/>
        </w:rPr>
        <w:t>Үг</w:t>
      </w:r>
      <w:proofErr w:type="spellEnd"/>
      <w:r w:rsidRPr="00D1676C">
        <w:rPr>
          <w:b w:val="0"/>
          <w:bCs/>
          <w:sz w:val="24"/>
          <w:szCs w:val="24"/>
        </w:rPr>
        <w:t xml:space="preserve">. </w:t>
      </w:r>
      <w:proofErr w:type="spellStart"/>
      <w:r w:rsidRPr="00D1676C">
        <w:rPr>
          <w:b w:val="0"/>
          <w:bCs/>
          <w:sz w:val="24"/>
          <w:szCs w:val="24"/>
        </w:rPr>
        <w:t>Үгин</w:t>
      </w:r>
      <w:proofErr w:type="spellEnd"/>
      <w:r w:rsidRPr="00D1676C">
        <w:rPr>
          <w:b w:val="0"/>
          <w:bCs/>
          <w:sz w:val="24"/>
          <w:szCs w:val="24"/>
        </w:rPr>
        <w:t xml:space="preserve"> </w:t>
      </w:r>
      <w:proofErr w:type="spellStart"/>
      <w:r w:rsidRPr="00D1676C">
        <w:rPr>
          <w:b w:val="0"/>
          <w:bCs/>
          <w:sz w:val="24"/>
          <w:szCs w:val="24"/>
        </w:rPr>
        <w:t>тогтац</w:t>
      </w:r>
      <w:proofErr w:type="spellEnd"/>
      <w:r w:rsidRPr="00D1676C">
        <w:rPr>
          <w:b w:val="0"/>
          <w:bCs/>
          <w:sz w:val="24"/>
          <w:szCs w:val="24"/>
        </w:rPr>
        <w:t xml:space="preserve">. </w:t>
      </w:r>
      <w:proofErr w:type="spellStart"/>
      <w:r w:rsidRPr="00D1676C">
        <w:rPr>
          <w:b w:val="0"/>
          <w:bCs/>
          <w:sz w:val="24"/>
          <w:szCs w:val="24"/>
        </w:rPr>
        <w:t>Үгин</w:t>
      </w:r>
      <w:proofErr w:type="spellEnd"/>
      <w:r w:rsidRPr="00D1676C">
        <w:rPr>
          <w:b w:val="0"/>
          <w:bCs/>
          <w:sz w:val="24"/>
          <w:szCs w:val="24"/>
        </w:rPr>
        <w:t xml:space="preserve"> </w:t>
      </w:r>
      <w:proofErr w:type="spellStart"/>
      <w:r w:rsidRPr="00D1676C">
        <w:rPr>
          <w:b w:val="0"/>
          <w:bCs/>
          <w:sz w:val="24"/>
          <w:szCs w:val="24"/>
        </w:rPr>
        <w:t>хуврлһн</w:t>
      </w:r>
      <w:proofErr w:type="spellEnd"/>
      <w:r w:rsidRPr="00D1676C">
        <w:rPr>
          <w:b w:val="0"/>
          <w:bCs/>
          <w:sz w:val="24"/>
          <w:szCs w:val="24"/>
        </w:rPr>
        <w:t>»</w:t>
      </w:r>
      <w:proofErr w:type="gramStart"/>
      <w:r w:rsidRPr="00D1676C">
        <w:rPr>
          <w:b w:val="0"/>
          <w:bCs/>
          <w:sz w:val="24"/>
          <w:szCs w:val="24"/>
        </w:rPr>
        <w:t>.(</w:t>
      </w:r>
      <w:proofErr w:type="gramEnd"/>
      <w:r w:rsidRPr="00D1676C">
        <w:rPr>
          <w:b w:val="0"/>
          <w:bCs/>
          <w:sz w:val="24"/>
          <w:szCs w:val="24"/>
        </w:rPr>
        <w:t xml:space="preserve">Слово. </w:t>
      </w:r>
      <w:proofErr w:type="gramStart"/>
      <w:r w:rsidRPr="00D1676C">
        <w:rPr>
          <w:b w:val="0"/>
          <w:bCs/>
          <w:sz w:val="24"/>
          <w:szCs w:val="24"/>
        </w:rPr>
        <w:t>Словообразование).</w:t>
      </w:r>
      <w:proofErr w:type="gramEnd"/>
      <w:r w:rsidRPr="00D1676C">
        <w:rPr>
          <w:b w:val="0"/>
          <w:bCs/>
          <w:sz w:val="24"/>
          <w:szCs w:val="24"/>
        </w:rPr>
        <w:t xml:space="preserve"> </w:t>
      </w:r>
      <w:r w:rsidRPr="00D1676C">
        <w:rPr>
          <w:b w:val="0"/>
          <w:sz w:val="24"/>
          <w:szCs w:val="24"/>
        </w:rPr>
        <w:t xml:space="preserve">Эн </w:t>
      </w:r>
      <w:proofErr w:type="spellStart"/>
      <w:r w:rsidRPr="00D1676C">
        <w:rPr>
          <w:b w:val="0"/>
          <w:sz w:val="24"/>
          <w:szCs w:val="24"/>
        </w:rPr>
        <w:t>көтлврт</w:t>
      </w:r>
      <w:proofErr w:type="spellEnd"/>
      <w:r w:rsidRPr="00D1676C">
        <w:rPr>
          <w:b w:val="0"/>
          <w:sz w:val="24"/>
          <w:szCs w:val="24"/>
        </w:rPr>
        <w:t xml:space="preserve"> </w:t>
      </w:r>
      <w:proofErr w:type="spellStart"/>
      <w:r w:rsidRPr="00D1676C">
        <w:rPr>
          <w:b w:val="0"/>
          <w:sz w:val="24"/>
          <w:szCs w:val="24"/>
        </w:rPr>
        <w:t>үгмүд</w:t>
      </w:r>
      <w:proofErr w:type="spellEnd"/>
      <w:r w:rsidRPr="00D1676C">
        <w:rPr>
          <w:b w:val="0"/>
          <w:sz w:val="24"/>
          <w:szCs w:val="24"/>
        </w:rPr>
        <w:t xml:space="preserve"> </w:t>
      </w:r>
      <w:proofErr w:type="spellStart"/>
      <w:r w:rsidRPr="00D1676C">
        <w:rPr>
          <w:b w:val="0"/>
          <w:sz w:val="24"/>
          <w:szCs w:val="24"/>
        </w:rPr>
        <w:t>үгллин</w:t>
      </w:r>
      <w:proofErr w:type="spellEnd"/>
      <w:r w:rsidRPr="00D1676C">
        <w:rPr>
          <w:b w:val="0"/>
          <w:sz w:val="24"/>
          <w:szCs w:val="24"/>
        </w:rPr>
        <w:t xml:space="preserve"> </w:t>
      </w:r>
      <w:proofErr w:type="spellStart"/>
      <w:r w:rsidRPr="00D1676C">
        <w:rPr>
          <w:b w:val="0"/>
          <w:sz w:val="24"/>
          <w:szCs w:val="24"/>
        </w:rPr>
        <w:t>болн</w:t>
      </w:r>
      <w:proofErr w:type="spellEnd"/>
      <w:r w:rsidRPr="00D1676C">
        <w:rPr>
          <w:b w:val="0"/>
          <w:sz w:val="24"/>
          <w:szCs w:val="24"/>
        </w:rPr>
        <w:t xml:space="preserve"> </w:t>
      </w:r>
      <w:proofErr w:type="spellStart"/>
      <w:r w:rsidRPr="00D1676C">
        <w:rPr>
          <w:b w:val="0"/>
          <w:sz w:val="24"/>
          <w:szCs w:val="24"/>
        </w:rPr>
        <w:t>грамматическ</w:t>
      </w:r>
      <w:proofErr w:type="spellEnd"/>
      <w:r w:rsidRPr="00D1676C">
        <w:rPr>
          <w:b w:val="0"/>
          <w:sz w:val="24"/>
          <w:szCs w:val="24"/>
        </w:rPr>
        <w:t xml:space="preserve"> </w:t>
      </w:r>
      <w:proofErr w:type="spellStart"/>
      <w:r w:rsidRPr="00D1676C">
        <w:rPr>
          <w:b w:val="0"/>
          <w:sz w:val="24"/>
          <w:szCs w:val="24"/>
        </w:rPr>
        <w:t>халхасн</w:t>
      </w:r>
      <w:proofErr w:type="spellEnd"/>
      <w:r w:rsidRPr="00D1676C">
        <w:rPr>
          <w:b w:val="0"/>
          <w:sz w:val="24"/>
          <w:szCs w:val="24"/>
        </w:rPr>
        <w:t xml:space="preserve"> </w:t>
      </w:r>
      <w:proofErr w:type="spellStart"/>
      <w:r w:rsidRPr="00D1676C">
        <w:rPr>
          <w:b w:val="0"/>
          <w:sz w:val="24"/>
          <w:szCs w:val="24"/>
        </w:rPr>
        <w:t>хə</w:t>
      </w:r>
      <w:proofErr w:type="gramStart"/>
      <w:r w:rsidRPr="00D1676C">
        <w:rPr>
          <w:b w:val="0"/>
          <w:sz w:val="24"/>
          <w:szCs w:val="24"/>
        </w:rPr>
        <w:t>л</w:t>
      </w:r>
      <w:proofErr w:type="gramEnd"/>
      <w:r w:rsidRPr="00D1676C">
        <w:rPr>
          <w:b w:val="0"/>
          <w:sz w:val="24"/>
          <w:szCs w:val="24"/>
        </w:rPr>
        <w:t>əгдҗəнə</w:t>
      </w:r>
      <w:proofErr w:type="spellEnd"/>
      <w:r w:rsidRPr="00D1676C">
        <w:rPr>
          <w:b w:val="0"/>
          <w:sz w:val="24"/>
          <w:szCs w:val="24"/>
        </w:rPr>
        <w:t xml:space="preserve">. </w:t>
      </w:r>
      <w:proofErr w:type="spellStart"/>
      <w:r w:rsidRPr="00D1676C">
        <w:rPr>
          <w:b w:val="0"/>
          <w:sz w:val="24"/>
          <w:szCs w:val="24"/>
        </w:rPr>
        <w:t>Эклц</w:t>
      </w:r>
      <w:proofErr w:type="spellEnd"/>
      <w:r w:rsidRPr="00D1676C">
        <w:rPr>
          <w:b w:val="0"/>
          <w:sz w:val="24"/>
          <w:szCs w:val="24"/>
        </w:rPr>
        <w:t xml:space="preserve"> </w:t>
      </w:r>
      <w:proofErr w:type="spellStart"/>
      <w:r w:rsidRPr="00D1676C">
        <w:rPr>
          <w:b w:val="0"/>
          <w:sz w:val="24"/>
          <w:szCs w:val="24"/>
        </w:rPr>
        <w:t>классмудт</w:t>
      </w:r>
      <w:proofErr w:type="spellEnd"/>
      <w:r w:rsidRPr="00D1676C">
        <w:rPr>
          <w:b w:val="0"/>
          <w:sz w:val="24"/>
          <w:szCs w:val="24"/>
        </w:rPr>
        <w:t xml:space="preserve"> </w:t>
      </w:r>
      <w:proofErr w:type="spellStart"/>
      <w:r w:rsidRPr="00D1676C">
        <w:rPr>
          <w:b w:val="0"/>
          <w:sz w:val="24"/>
          <w:szCs w:val="24"/>
        </w:rPr>
        <w:t>үгин</w:t>
      </w:r>
      <w:proofErr w:type="spellEnd"/>
      <w:r w:rsidRPr="00D1676C">
        <w:rPr>
          <w:b w:val="0"/>
          <w:sz w:val="24"/>
          <w:szCs w:val="24"/>
        </w:rPr>
        <w:t xml:space="preserve"> </w:t>
      </w:r>
      <w:proofErr w:type="spellStart"/>
      <w:r w:rsidRPr="00D1676C">
        <w:rPr>
          <w:b w:val="0"/>
          <w:sz w:val="24"/>
          <w:szCs w:val="24"/>
        </w:rPr>
        <w:t>көдлмшт</w:t>
      </w:r>
      <w:proofErr w:type="spellEnd"/>
      <w:r w:rsidRPr="00D1676C">
        <w:rPr>
          <w:b w:val="0"/>
          <w:sz w:val="24"/>
          <w:szCs w:val="24"/>
        </w:rPr>
        <w:t xml:space="preserve"> </w:t>
      </w:r>
      <w:proofErr w:type="spellStart"/>
      <w:r w:rsidRPr="00D1676C">
        <w:rPr>
          <w:b w:val="0"/>
          <w:sz w:val="24"/>
          <w:szCs w:val="24"/>
        </w:rPr>
        <w:t>ик</w:t>
      </w:r>
      <w:proofErr w:type="spellEnd"/>
      <w:r w:rsidRPr="00D1676C">
        <w:rPr>
          <w:b w:val="0"/>
          <w:sz w:val="24"/>
          <w:szCs w:val="24"/>
        </w:rPr>
        <w:t xml:space="preserve"> </w:t>
      </w:r>
      <w:proofErr w:type="spellStart"/>
      <w:r w:rsidRPr="00D1676C">
        <w:rPr>
          <w:b w:val="0"/>
          <w:sz w:val="24"/>
          <w:szCs w:val="24"/>
        </w:rPr>
        <w:t>өньг</w:t>
      </w:r>
      <w:proofErr w:type="spellEnd"/>
      <w:r w:rsidRPr="00D1676C">
        <w:rPr>
          <w:b w:val="0"/>
          <w:sz w:val="24"/>
          <w:szCs w:val="24"/>
        </w:rPr>
        <w:t xml:space="preserve"> </w:t>
      </w:r>
      <w:proofErr w:type="spellStart"/>
      <w:r w:rsidRPr="00D1676C">
        <w:rPr>
          <w:b w:val="0"/>
          <w:sz w:val="24"/>
          <w:szCs w:val="24"/>
        </w:rPr>
        <w:t>өггджəнə</w:t>
      </w:r>
      <w:proofErr w:type="spellEnd"/>
      <w:r w:rsidRPr="00D1676C">
        <w:rPr>
          <w:b w:val="0"/>
          <w:sz w:val="24"/>
          <w:szCs w:val="24"/>
        </w:rPr>
        <w:t xml:space="preserve">. </w:t>
      </w:r>
    </w:p>
    <w:p w:rsidR="00CD08A4" w:rsidRPr="00D1676C" w:rsidRDefault="00CD08A4" w:rsidP="00D1676C">
      <w:pPr>
        <w:pStyle w:val="3"/>
        <w:spacing w:before="0"/>
        <w:contextualSpacing/>
        <w:jc w:val="both"/>
        <w:rPr>
          <w:b w:val="0"/>
          <w:sz w:val="24"/>
          <w:szCs w:val="24"/>
        </w:rPr>
      </w:pPr>
      <w:r w:rsidRPr="00D1676C">
        <w:rPr>
          <w:b w:val="0"/>
          <w:sz w:val="24"/>
          <w:szCs w:val="24"/>
        </w:rPr>
        <w:t xml:space="preserve">Грамматик </w:t>
      </w:r>
      <w:proofErr w:type="spellStart"/>
      <w:r w:rsidRPr="00D1676C">
        <w:rPr>
          <w:b w:val="0"/>
          <w:sz w:val="24"/>
          <w:szCs w:val="24"/>
        </w:rPr>
        <w:t>болн</w:t>
      </w:r>
      <w:proofErr w:type="spellEnd"/>
      <w:r w:rsidRPr="00D1676C">
        <w:rPr>
          <w:b w:val="0"/>
          <w:sz w:val="24"/>
          <w:szCs w:val="24"/>
        </w:rPr>
        <w:t xml:space="preserve"> </w:t>
      </w:r>
      <w:proofErr w:type="spellStart"/>
      <w:r w:rsidRPr="00D1676C">
        <w:rPr>
          <w:b w:val="0"/>
          <w:sz w:val="24"/>
          <w:szCs w:val="24"/>
        </w:rPr>
        <w:t>чикə</w:t>
      </w:r>
      <w:proofErr w:type="gramStart"/>
      <w:r w:rsidRPr="00D1676C">
        <w:rPr>
          <w:b w:val="0"/>
          <w:sz w:val="24"/>
          <w:szCs w:val="24"/>
        </w:rPr>
        <w:t>р</w:t>
      </w:r>
      <w:proofErr w:type="spellEnd"/>
      <w:proofErr w:type="gramEnd"/>
      <w:r w:rsidRPr="00D1676C">
        <w:rPr>
          <w:b w:val="0"/>
          <w:sz w:val="24"/>
          <w:szCs w:val="24"/>
        </w:rPr>
        <w:t xml:space="preserve"> </w:t>
      </w:r>
      <w:proofErr w:type="spellStart"/>
      <w:r w:rsidRPr="00D1676C">
        <w:rPr>
          <w:b w:val="0"/>
          <w:sz w:val="24"/>
          <w:szCs w:val="24"/>
        </w:rPr>
        <w:t>бичлһиг</w:t>
      </w:r>
      <w:proofErr w:type="spellEnd"/>
      <w:r w:rsidRPr="00D1676C">
        <w:rPr>
          <w:b w:val="0"/>
          <w:sz w:val="24"/>
          <w:szCs w:val="24"/>
        </w:rPr>
        <w:t xml:space="preserve"> </w:t>
      </w:r>
      <w:proofErr w:type="spellStart"/>
      <w:r w:rsidRPr="00D1676C">
        <w:rPr>
          <w:b w:val="0"/>
          <w:sz w:val="24"/>
          <w:szCs w:val="24"/>
        </w:rPr>
        <w:t>даслһна</w:t>
      </w:r>
      <w:proofErr w:type="spellEnd"/>
      <w:r w:rsidRPr="00D1676C">
        <w:rPr>
          <w:b w:val="0"/>
          <w:sz w:val="24"/>
          <w:szCs w:val="24"/>
        </w:rPr>
        <w:t xml:space="preserve"> </w:t>
      </w:r>
      <w:proofErr w:type="spellStart"/>
      <w:r w:rsidRPr="00D1676C">
        <w:rPr>
          <w:b w:val="0"/>
          <w:sz w:val="24"/>
          <w:szCs w:val="24"/>
        </w:rPr>
        <w:t>көдлмш</w:t>
      </w:r>
      <w:proofErr w:type="spellEnd"/>
      <w:r w:rsidRPr="00D1676C">
        <w:rPr>
          <w:b w:val="0"/>
          <w:sz w:val="24"/>
          <w:szCs w:val="24"/>
        </w:rPr>
        <w:t xml:space="preserve"> </w:t>
      </w:r>
      <w:proofErr w:type="spellStart"/>
      <w:r w:rsidRPr="00D1676C">
        <w:rPr>
          <w:b w:val="0"/>
          <w:sz w:val="24"/>
          <w:szCs w:val="24"/>
        </w:rPr>
        <w:t>дамшлһна</w:t>
      </w:r>
      <w:proofErr w:type="spellEnd"/>
      <w:r w:rsidRPr="00D1676C">
        <w:rPr>
          <w:b w:val="0"/>
          <w:sz w:val="24"/>
          <w:szCs w:val="24"/>
        </w:rPr>
        <w:t xml:space="preserve"> </w:t>
      </w:r>
      <w:proofErr w:type="spellStart"/>
      <w:r w:rsidRPr="00D1676C">
        <w:rPr>
          <w:b w:val="0"/>
          <w:sz w:val="24"/>
          <w:szCs w:val="24"/>
        </w:rPr>
        <w:t>авцта</w:t>
      </w:r>
      <w:proofErr w:type="spellEnd"/>
      <w:r w:rsidRPr="00D1676C">
        <w:rPr>
          <w:b w:val="0"/>
          <w:sz w:val="24"/>
          <w:szCs w:val="24"/>
        </w:rPr>
        <w:t xml:space="preserve">. </w:t>
      </w:r>
    </w:p>
    <w:p w:rsidR="00CD08A4" w:rsidRPr="00D1676C" w:rsidRDefault="00CD08A4" w:rsidP="00D1676C">
      <w:pPr>
        <w:pStyle w:val="3"/>
        <w:spacing w:before="0"/>
        <w:contextualSpacing/>
        <w:jc w:val="both"/>
        <w:rPr>
          <w:b w:val="0"/>
          <w:sz w:val="24"/>
          <w:szCs w:val="24"/>
        </w:rPr>
      </w:pPr>
      <w:r w:rsidRPr="00D1676C">
        <w:rPr>
          <w:b w:val="0"/>
          <w:bCs/>
          <w:sz w:val="24"/>
          <w:szCs w:val="24"/>
        </w:rPr>
        <w:t>«</w:t>
      </w:r>
      <w:proofErr w:type="spellStart"/>
      <w:proofErr w:type="gramStart"/>
      <w:r w:rsidRPr="00D1676C">
        <w:rPr>
          <w:b w:val="0"/>
          <w:bCs/>
          <w:sz w:val="24"/>
          <w:szCs w:val="24"/>
        </w:rPr>
        <w:t>З</w:t>
      </w:r>
      <w:proofErr w:type="gramEnd"/>
      <w:r w:rsidRPr="00D1676C">
        <w:rPr>
          <w:b w:val="0"/>
          <w:bCs/>
          <w:sz w:val="24"/>
          <w:szCs w:val="24"/>
        </w:rPr>
        <w:t>əңг</w:t>
      </w:r>
      <w:proofErr w:type="spellEnd"/>
      <w:r w:rsidRPr="00D1676C">
        <w:rPr>
          <w:b w:val="0"/>
          <w:bCs/>
          <w:sz w:val="24"/>
          <w:szCs w:val="24"/>
        </w:rPr>
        <w:t xml:space="preserve">». (Предложение). </w:t>
      </w:r>
      <w:proofErr w:type="spellStart"/>
      <w:r w:rsidRPr="00D1676C">
        <w:rPr>
          <w:b w:val="0"/>
          <w:sz w:val="24"/>
          <w:szCs w:val="24"/>
        </w:rPr>
        <w:t>Эклц</w:t>
      </w:r>
      <w:proofErr w:type="spellEnd"/>
      <w:r w:rsidRPr="00D1676C">
        <w:rPr>
          <w:b w:val="0"/>
          <w:sz w:val="24"/>
          <w:szCs w:val="24"/>
        </w:rPr>
        <w:t xml:space="preserve"> </w:t>
      </w:r>
      <w:proofErr w:type="spellStart"/>
      <w:r w:rsidRPr="00D1676C">
        <w:rPr>
          <w:b w:val="0"/>
          <w:sz w:val="24"/>
          <w:szCs w:val="24"/>
        </w:rPr>
        <w:t>классмудын</w:t>
      </w:r>
      <w:proofErr w:type="spellEnd"/>
      <w:r w:rsidRPr="00D1676C">
        <w:rPr>
          <w:b w:val="0"/>
          <w:sz w:val="24"/>
          <w:szCs w:val="24"/>
        </w:rPr>
        <w:t xml:space="preserve"> </w:t>
      </w:r>
      <w:proofErr w:type="spellStart"/>
      <w:r w:rsidRPr="00D1676C">
        <w:rPr>
          <w:b w:val="0"/>
          <w:sz w:val="24"/>
          <w:szCs w:val="24"/>
        </w:rPr>
        <w:t>сурһульчнр</w:t>
      </w:r>
      <w:proofErr w:type="spellEnd"/>
      <w:r w:rsidRPr="00D1676C">
        <w:rPr>
          <w:b w:val="0"/>
          <w:sz w:val="24"/>
          <w:szCs w:val="24"/>
        </w:rPr>
        <w:t xml:space="preserve"> </w:t>
      </w:r>
      <w:proofErr w:type="spellStart"/>
      <w:r w:rsidRPr="00D1676C">
        <w:rPr>
          <w:b w:val="0"/>
          <w:sz w:val="24"/>
          <w:szCs w:val="24"/>
        </w:rPr>
        <w:t>зəңгсин</w:t>
      </w:r>
      <w:proofErr w:type="spellEnd"/>
      <w:r w:rsidRPr="00D1676C">
        <w:rPr>
          <w:b w:val="0"/>
          <w:sz w:val="24"/>
          <w:szCs w:val="24"/>
        </w:rPr>
        <w:t xml:space="preserve"> </w:t>
      </w:r>
      <w:proofErr w:type="spellStart"/>
      <w:r w:rsidRPr="00D1676C">
        <w:rPr>
          <w:b w:val="0"/>
          <w:sz w:val="24"/>
          <w:szCs w:val="24"/>
        </w:rPr>
        <w:t>зуснə</w:t>
      </w:r>
      <w:proofErr w:type="spellEnd"/>
      <w:r w:rsidRPr="00D1676C">
        <w:rPr>
          <w:b w:val="0"/>
          <w:sz w:val="24"/>
          <w:szCs w:val="24"/>
        </w:rPr>
        <w:t xml:space="preserve"> туск (</w:t>
      </w:r>
      <w:proofErr w:type="spellStart"/>
      <w:r w:rsidRPr="00D1676C">
        <w:rPr>
          <w:b w:val="0"/>
          <w:sz w:val="24"/>
          <w:szCs w:val="24"/>
        </w:rPr>
        <w:t>туужлгч</w:t>
      </w:r>
      <w:proofErr w:type="spellEnd"/>
      <w:r w:rsidRPr="00D1676C">
        <w:rPr>
          <w:b w:val="0"/>
          <w:sz w:val="24"/>
          <w:szCs w:val="24"/>
        </w:rPr>
        <w:t xml:space="preserve">, </w:t>
      </w:r>
      <w:proofErr w:type="spellStart"/>
      <w:r w:rsidRPr="00D1676C">
        <w:rPr>
          <w:b w:val="0"/>
          <w:sz w:val="24"/>
          <w:szCs w:val="24"/>
        </w:rPr>
        <w:t>хəəкргч</w:t>
      </w:r>
      <w:proofErr w:type="spellEnd"/>
      <w:r w:rsidRPr="00D1676C">
        <w:rPr>
          <w:b w:val="0"/>
          <w:sz w:val="24"/>
          <w:szCs w:val="24"/>
        </w:rPr>
        <w:t xml:space="preserve">, </w:t>
      </w:r>
      <w:proofErr w:type="spellStart"/>
      <w:r w:rsidRPr="00D1676C">
        <w:rPr>
          <w:b w:val="0"/>
          <w:sz w:val="24"/>
          <w:szCs w:val="24"/>
        </w:rPr>
        <w:t>сургч</w:t>
      </w:r>
      <w:proofErr w:type="spellEnd"/>
      <w:r w:rsidRPr="00D1676C">
        <w:rPr>
          <w:b w:val="0"/>
          <w:sz w:val="24"/>
          <w:szCs w:val="24"/>
        </w:rPr>
        <w:t xml:space="preserve"> </w:t>
      </w:r>
      <w:proofErr w:type="spellStart"/>
      <w:r w:rsidRPr="00D1676C">
        <w:rPr>
          <w:b w:val="0"/>
          <w:sz w:val="24"/>
          <w:szCs w:val="24"/>
        </w:rPr>
        <w:t>зəңгс</w:t>
      </w:r>
      <w:proofErr w:type="spellEnd"/>
      <w:r w:rsidRPr="00D1676C">
        <w:rPr>
          <w:b w:val="0"/>
          <w:sz w:val="24"/>
          <w:szCs w:val="24"/>
        </w:rPr>
        <w:t xml:space="preserve">), </w:t>
      </w:r>
      <w:proofErr w:type="spellStart"/>
      <w:r w:rsidRPr="00D1676C">
        <w:rPr>
          <w:b w:val="0"/>
          <w:sz w:val="24"/>
          <w:szCs w:val="24"/>
        </w:rPr>
        <w:t>мөчмүдин</w:t>
      </w:r>
      <w:proofErr w:type="spellEnd"/>
      <w:r w:rsidRPr="00D1676C">
        <w:rPr>
          <w:b w:val="0"/>
          <w:sz w:val="24"/>
          <w:szCs w:val="24"/>
        </w:rPr>
        <w:t xml:space="preserve">, </w:t>
      </w:r>
      <w:proofErr w:type="spellStart"/>
      <w:r w:rsidRPr="00D1676C">
        <w:rPr>
          <w:b w:val="0"/>
          <w:sz w:val="24"/>
          <w:szCs w:val="24"/>
        </w:rPr>
        <w:t>ү</w:t>
      </w:r>
      <w:proofErr w:type="gramStart"/>
      <w:r w:rsidRPr="00D1676C">
        <w:rPr>
          <w:b w:val="0"/>
          <w:sz w:val="24"/>
          <w:szCs w:val="24"/>
        </w:rPr>
        <w:t>гм</w:t>
      </w:r>
      <w:proofErr w:type="gramEnd"/>
      <w:r w:rsidRPr="00D1676C">
        <w:rPr>
          <w:b w:val="0"/>
          <w:sz w:val="24"/>
          <w:szCs w:val="24"/>
        </w:rPr>
        <w:t>үдин</w:t>
      </w:r>
      <w:proofErr w:type="spellEnd"/>
      <w:r w:rsidRPr="00D1676C">
        <w:rPr>
          <w:b w:val="0"/>
          <w:sz w:val="24"/>
          <w:szCs w:val="24"/>
        </w:rPr>
        <w:t xml:space="preserve"> </w:t>
      </w:r>
      <w:proofErr w:type="spellStart"/>
      <w:r w:rsidRPr="00D1676C">
        <w:rPr>
          <w:b w:val="0"/>
          <w:sz w:val="24"/>
          <w:szCs w:val="24"/>
        </w:rPr>
        <w:t>хоорндк</w:t>
      </w:r>
      <w:proofErr w:type="spellEnd"/>
      <w:r w:rsidRPr="00D1676C">
        <w:rPr>
          <w:b w:val="0"/>
          <w:sz w:val="24"/>
          <w:szCs w:val="24"/>
        </w:rPr>
        <w:t xml:space="preserve"> </w:t>
      </w:r>
      <w:proofErr w:type="spellStart"/>
      <w:r w:rsidRPr="00D1676C">
        <w:rPr>
          <w:b w:val="0"/>
          <w:sz w:val="24"/>
          <w:szCs w:val="24"/>
        </w:rPr>
        <w:t>ниицлһнə</w:t>
      </w:r>
      <w:proofErr w:type="spellEnd"/>
      <w:r w:rsidRPr="00D1676C">
        <w:rPr>
          <w:b w:val="0"/>
          <w:sz w:val="24"/>
          <w:szCs w:val="24"/>
        </w:rPr>
        <w:t xml:space="preserve"> туск </w:t>
      </w:r>
      <w:proofErr w:type="spellStart"/>
      <w:r w:rsidRPr="00D1676C">
        <w:rPr>
          <w:b w:val="0"/>
          <w:sz w:val="24"/>
          <w:szCs w:val="24"/>
        </w:rPr>
        <w:t>медрл</w:t>
      </w:r>
      <w:proofErr w:type="spellEnd"/>
      <w:r w:rsidRPr="00D1676C">
        <w:rPr>
          <w:b w:val="0"/>
          <w:sz w:val="24"/>
          <w:szCs w:val="24"/>
        </w:rPr>
        <w:t xml:space="preserve"> </w:t>
      </w:r>
      <w:proofErr w:type="spellStart"/>
      <w:r w:rsidRPr="00D1676C">
        <w:rPr>
          <w:b w:val="0"/>
          <w:sz w:val="24"/>
          <w:szCs w:val="24"/>
        </w:rPr>
        <w:t>авна</w:t>
      </w:r>
      <w:proofErr w:type="spellEnd"/>
      <w:r w:rsidRPr="00D1676C">
        <w:rPr>
          <w:b w:val="0"/>
          <w:sz w:val="24"/>
          <w:szCs w:val="24"/>
        </w:rPr>
        <w:t xml:space="preserve">. </w:t>
      </w:r>
    </w:p>
    <w:p w:rsidR="00616F7F" w:rsidRPr="00D1676C" w:rsidRDefault="00CD08A4" w:rsidP="00D1676C">
      <w:pPr>
        <w:pStyle w:val="3"/>
        <w:spacing w:before="0"/>
        <w:contextualSpacing/>
        <w:jc w:val="both"/>
        <w:rPr>
          <w:b w:val="0"/>
          <w:bCs/>
          <w:sz w:val="24"/>
          <w:szCs w:val="24"/>
        </w:rPr>
      </w:pPr>
      <w:r w:rsidRPr="00D1676C">
        <w:rPr>
          <w:b w:val="0"/>
          <w:bCs/>
          <w:sz w:val="24"/>
          <w:szCs w:val="24"/>
        </w:rPr>
        <w:t>2.2.4. Иностранный язык (английский язык)</w:t>
      </w:r>
    </w:p>
    <w:p w:rsidR="00511F08" w:rsidRPr="00D1676C" w:rsidRDefault="00511F08" w:rsidP="00D1676C">
      <w:pPr>
        <w:pStyle w:val="3"/>
        <w:spacing w:before="0"/>
        <w:contextualSpacing/>
        <w:jc w:val="both"/>
        <w:rPr>
          <w:b w:val="0"/>
          <w:sz w:val="24"/>
          <w:szCs w:val="24"/>
        </w:rPr>
      </w:pPr>
      <w:r w:rsidRPr="00D1676C">
        <w:rPr>
          <w:b w:val="0"/>
          <w:bCs/>
          <w:sz w:val="24"/>
          <w:szCs w:val="24"/>
        </w:rPr>
        <w:t xml:space="preserve">Предметное содержание речи </w:t>
      </w:r>
    </w:p>
    <w:p w:rsidR="00511F08" w:rsidRPr="00D1676C" w:rsidRDefault="00511F08" w:rsidP="00D1676C">
      <w:pPr>
        <w:pStyle w:val="3"/>
        <w:spacing w:before="0"/>
        <w:contextualSpacing/>
        <w:jc w:val="both"/>
        <w:rPr>
          <w:b w:val="0"/>
          <w:sz w:val="24"/>
          <w:szCs w:val="24"/>
        </w:rPr>
      </w:pPr>
      <w:r w:rsidRPr="00D1676C">
        <w:rPr>
          <w:b w:val="0"/>
          <w:sz w:val="24"/>
          <w:szCs w:val="24"/>
        </w:rPr>
        <w:t xml:space="preserve">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w:t>
      </w:r>
      <w:r w:rsidRPr="00D1676C">
        <w:rPr>
          <w:b w:val="0"/>
          <w:bCs/>
          <w:sz w:val="24"/>
          <w:szCs w:val="24"/>
        </w:rPr>
        <w:t xml:space="preserve">включает следующее: </w:t>
      </w:r>
    </w:p>
    <w:p w:rsidR="00511F08" w:rsidRPr="00D1676C" w:rsidRDefault="00511F08" w:rsidP="00D1676C">
      <w:pPr>
        <w:pStyle w:val="3"/>
        <w:spacing w:before="0"/>
        <w:contextualSpacing/>
        <w:jc w:val="both"/>
        <w:rPr>
          <w:b w:val="0"/>
          <w:sz w:val="24"/>
          <w:szCs w:val="24"/>
        </w:rPr>
      </w:pPr>
      <w:r w:rsidRPr="00D1676C">
        <w:rPr>
          <w:b w:val="0"/>
          <w:bCs/>
          <w:sz w:val="24"/>
          <w:szCs w:val="24"/>
        </w:rPr>
        <w:t xml:space="preserve">Знакомство. </w:t>
      </w:r>
      <w:r w:rsidRPr="00D1676C">
        <w:rPr>
          <w:b w:val="0"/>
          <w:sz w:val="24"/>
          <w:szCs w:val="24"/>
        </w:rPr>
        <w:t xml:space="preserve">С одноклассниками, учителем, персонажами детских произведений: имя, возраст. Приветствие, прощание (с использованием типичных фраз речевого этикета). </w:t>
      </w:r>
    </w:p>
    <w:p w:rsidR="00511F08" w:rsidRPr="00D1676C" w:rsidRDefault="00511F08" w:rsidP="00D1676C">
      <w:pPr>
        <w:pStyle w:val="3"/>
        <w:spacing w:before="0"/>
        <w:contextualSpacing/>
        <w:jc w:val="both"/>
        <w:rPr>
          <w:b w:val="0"/>
          <w:sz w:val="24"/>
          <w:szCs w:val="24"/>
        </w:rPr>
      </w:pPr>
      <w:r w:rsidRPr="00D1676C">
        <w:rPr>
          <w:b w:val="0"/>
          <w:bCs/>
          <w:sz w:val="24"/>
          <w:szCs w:val="24"/>
        </w:rPr>
        <w:t xml:space="preserve">Я и моя семья. </w:t>
      </w:r>
      <w:r w:rsidRPr="00D1676C">
        <w:rPr>
          <w:b w:val="0"/>
          <w:sz w:val="24"/>
          <w:szCs w:val="24"/>
        </w:rPr>
        <w:t xml:space="preserve">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год/Рождество. Подарки. </w:t>
      </w:r>
    </w:p>
    <w:p w:rsidR="00511F08" w:rsidRPr="00D1676C" w:rsidRDefault="00511F08" w:rsidP="00D1676C">
      <w:pPr>
        <w:pStyle w:val="3"/>
        <w:spacing w:before="0"/>
        <w:contextualSpacing/>
        <w:jc w:val="both"/>
        <w:rPr>
          <w:b w:val="0"/>
          <w:sz w:val="24"/>
          <w:szCs w:val="24"/>
        </w:rPr>
      </w:pPr>
      <w:r w:rsidRPr="00D1676C">
        <w:rPr>
          <w:b w:val="0"/>
          <w:bCs/>
          <w:sz w:val="24"/>
          <w:szCs w:val="24"/>
        </w:rPr>
        <w:t xml:space="preserve">Мир моих увлечений. </w:t>
      </w:r>
      <w:r w:rsidRPr="00D1676C">
        <w:rPr>
          <w:b w:val="0"/>
          <w:sz w:val="24"/>
          <w:szCs w:val="24"/>
        </w:rPr>
        <w:t xml:space="preserve">Мои любимые занятия. Виды спорта и спортивные игры. Мои любимые сказки. Выходной день (в зоопарке, цирке), каникулы. </w:t>
      </w:r>
    </w:p>
    <w:p w:rsidR="00511F08" w:rsidRPr="00D1676C" w:rsidRDefault="00511F08" w:rsidP="00D1676C">
      <w:pPr>
        <w:pStyle w:val="3"/>
        <w:spacing w:before="0"/>
        <w:contextualSpacing/>
        <w:jc w:val="both"/>
        <w:rPr>
          <w:b w:val="0"/>
          <w:sz w:val="24"/>
          <w:szCs w:val="24"/>
        </w:rPr>
      </w:pPr>
      <w:r w:rsidRPr="00D1676C">
        <w:rPr>
          <w:b w:val="0"/>
          <w:bCs/>
          <w:sz w:val="24"/>
          <w:szCs w:val="24"/>
        </w:rPr>
        <w:t xml:space="preserve">Я и мои друзья. </w:t>
      </w:r>
      <w:r w:rsidRPr="00D1676C">
        <w:rPr>
          <w:b w:val="0"/>
          <w:sz w:val="24"/>
          <w:szCs w:val="24"/>
        </w:rPr>
        <w:t xml:space="preserve">Имя, возраст, внешность, характер, увлечения/хобби. Совместные занятия. Письмо зарубежному другу. </w:t>
      </w:r>
      <w:proofErr w:type="gramStart"/>
      <w:r w:rsidRPr="00D1676C">
        <w:rPr>
          <w:b w:val="0"/>
          <w:sz w:val="24"/>
          <w:szCs w:val="24"/>
        </w:rPr>
        <w:t xml:space="preserve">Любимое домашнее животное: имя, возраст, цвет, размер, характер, что умеет делать. </w:t>
      </w:r>
      <w:proofErr w:type="gramEnd"/>
    </w:p>
    <w:p w:rsidR="00511F08" w:rsidRPr="00D1676C" w:rsidRDefault="00511F08" w:rsidP="00D1676C">
      <w:pPr>
        <w:pStyle w:val="3"/>
        <w:spacing w:before="0"/>
        <w:contextualSpacing/>
        <w:jc w:val="both"/>
        <w:rPr>
          <w:b w:val="0"/>
          <w:sz w:val="24"/>
          <w:szCs w:val="24"/>
        </w:rPr>
      </w:pPr>
      <w:r w:rsidRPr="00D1676C">
        <w:rPr>
          <w:b w:val="0"/>
          <w:bCs/>
          <w:sz w:val="24"/>
          <w:szCs w:val="24"/>
        </w:rPr>
        <w:t xml:space="preserve">Моя школа. </w:t>
      </w:r>
      <w:r w:rsidRPr="00D1676C">
        <w:rPr>
          <w:b w:val="0"/>
          <w:sz w:val="24"/>
          <w:szCs w:val="24"/>
        </w:rPr>
        <w:t xml:space="preserve">Классная комната, учебные предметы, школьные принадлежности. Учебные занятия на уроках. </w:t>
      </w:r>
    </w:p>
    <w:p w:rsidR="00511F08" w:rsidRPr="00D1676C" w:rsidRDefault="00511F08" w:rsidP="00D1676C">
      <w:pPr>
        <w:pStyle w:val="3"/>
        <w:spacing w:before="0"/>
        <w:contextualSpacing/>
        <w:jc w:val="both"/>
        <w:rPr>
          <w:b w:val="0"/>
          <w:sz w:val="24"/>
          <w:szCs w:val="24"/>
        </w:rPr>
      </w:pPr>
      <w:r w:rsidRPr="00D1676C">
        <w:rPr>
          <w:b w:val="0"/>
          <w:bCs/>
          <w:sz w:val="24"/>
          <w:szCs w:val="24"/>
        </w:rPr>
        <w:t xml:space="preserve">Мир вокруг меня. </w:t>
      </w:r>
      <w:r w:rsidRPr="00D1676C">
        <w:rPr>
          <w:b w:val="0"/>
          <w:sz w:val="24"/>
          <w:szCs w:val="24"/>
        </w:rPr>
        <w:t xml:space="preserve">Мой дом/квартира/комната: названия комнат, их размер, предметы мебели и интерьера. Природа. Дикие и домашние животные. Любимое время года. Погода. </w:t>
      </w:r>
    </w:p>
    <w:p w:rsidR="00511F08" w:rsidRPr="00D1676C" w:rsidRDefault="00511F08" w:rsidP="00D1676C">
      <w:pPr>
        <w:pStyle w:val="3"/>
        <w:spacing w:before="0"/>
        <w:contextualSpacing/>
        <w:jc w:val="both"/>
        <w:rPr>
          <w:b w:val="0"/>
          <w:sz w:val="24"/>
          <w:szCs w:val="24"/>
        </w:rPr>
      </w:pPr>
      <w:r w:rsidRPr="00D1676C">
        <w:rPr>
          <w:b w:val="0"/>
          <w:bCs/>
          <w:sz w:val="24"/>
          <w:szCs w:val="24"/>
        </w:rPr>
        <w:t xml:space="preserve">Страна/страны изучаемого языка и родная страна. </w:t>
      </w:r>
    </w:p>
    <w:p w:rsidR="00511F08" w:rsidRPr="00D1676C" w:rsidRDefault="00511F08" w:rsidP="00D1676C">
      <w:pPr>
        <w:pStyle w:val="3"/>
        <w:spacing w:before="0"/>
        <w:contextualSpacing/>
        <w:jc w:val="both"/>
        <w:rPr>
          <w:b w:val="0"/>
          <w:sz w:val="24"/>
          <w:szCs w:val="24"/>
        </w:rPr>
      </w:pPr>
      <w:r w:rsidRPr="00D1676C">
        <w:rPr>
          <w:b w:val="0"/>
          <w:sz w:val="24"/>
          <w:szCs w:val="24"/>
        </w:rPr>
        <w:t xml:space="preserve">Общие сведения: название, столица. Литературные персонажи популярных книг моих сверстников (имена героев книг, черты характера). </w:t>
      </w:r>
      <w:proofErr w:type="gramStart"/>
      <w:r w:rsidRPr="00D1676C">
        <w:rPr>
          <w:b w:val="0"/>
          <w:sz w:val="24"/>
          <w:szCs w:val="24"/>
        </w:rPr>
        <w:t xml:space="preserve">Небольшие произведения детского </w:t>
      </w:r>
      <w:proofErr w:type="gramEnd"/>
    </w:p>
    <w:p w:rsidR="00511F08" w:rsidRPr="00D1676C" w:rsidRDefault="00511F08" w:rsidP="00D1676C">
      <w:pPr>
        <w:pStyle w:val="3"/>
        <w:spacing w:before="0"/>
        <w:contextualSpacing/>
        <w:jc w:val="both"/>
        <w:rPr>
          <w:b w:val="0"/>
          <w:sz w:val="24"/>
          <w:szCs w:val="24"/>
        </w:rPr>
      </w:pPr>
      <w:r w:rsidRPr="00D1676C">
        <w:rPr>
          <w:b w:val="0"/>
          <w:sz w:val="24"/>
          <w:szCs w:val="24"/>
        </w:rPr>
        <w:t xml:space="preserve">фольклора на изучаемом иностранном языке (рифмовки, стихи, песни, сказки). Некоторые формы речевого и неречевого этикета стран изучаемого языка в ряде ситуаций общения (в школе, во время совместной игры, в магазине). </w:t>
      </w:r>
    </w:p>
    <w:p w:rsidR="00511F08" w:rsidRPr="00D1676C" w:rsidRDefault="00511F08" w:rsidP="00D1676C">
      <w:pPr>
        <w:pStyle w:val="3"/>
        <w:spacing w:before="0"/>
        <w:contextualSpacing/>
        <w:jc w:val="both"/>
        <w:rPr>
          <w:b w:val="0"/>
          <w:sz w:val="24"/>
          <w:szCs w:val="24"/>
        </w:rPr>
      </w:pPr>
      <w:r w:rsidRPr="00D1676C">
        <w:rPr>
          <w:b w:val="0"/>
          <w:bCs/>
          <w:sz w:val="24"/>
          <w:szCs w:val="24"/>
        </w:rPr>
        <w:t xml:space="preserve">Коммуникативные умения по видам речевой деятельности </w:t>
      </w:r>
    </w:p>
    <w:p w:rsidR="00511F08" w:rsidRPr="00D1676C" w:rsidRDefault="00511F08" w:rsidP="00D1676C">
      <w:pPr>
        <w:pStyle w:val="3"/>
        <w:spacing w:before="0"/>
        <w:contextualSpacing/>
        <w:jc w:val="both"/>
        <w:rPr>
          <w:b w:val="0"/>
          <w:sz w:val="24"/>
          <w:szCs w:val="24"/>
        </w:rPr>
      </w:pPr>
      <w:r w:rsidRPr="00D1676C">
        <w:rPr>
          <w:b w:val="0"/>
          <w:bCs/>
          <w:sz w:val="24"/>
          <w:szCs w:val="24"/>
        </w:rPr>
        <w:t xml:space="preserve">В русле говорения </w:t>
      </w:r>
    </w:p>
    <w:p w:rsidR="00511F08" w:rsidRPr="00D1676C" w:rsidRDefault="00511F08" w:rsidP="00D1676C">
      <w:pPr>
        <w:pStyle w:val="3"/>
        <w:spacing w:before="0"/>
        <w:contextualSpacing/>
        <w:jc w:val="both"/>
        <w:rPr>
          <w:b w:val="0"/>
          <w:sz w:val="24"/>
          <w:szCs w:val="24"/>
        </w:rPr>
      </w:pPr>
      <w:r w:rsidRPr="00D1676C">
        <w:rPr>
          <w:b w:val="0"/>
          <w:bCs/>
          <w:sz w:val="24"/>
          <w:szCs w:val="24"/>
        </w:rPr>
        <w:t xml:space="preserve">1. Диалогическая форма </w:t>
      </w:r>
    </w:p>
    <w:p w:rsidR="00511F08" w:rsidRPr="00D1676C" w:rsidRDefault="00511F08" w:rsidP="00D1676C">
      <w:pPr>
        <w:pStyle w:val="3"/>
        <w:spacing w:before="0"/>
        <w:contextualSpacing/>
        <w:jc w:val="both"/>
        <w:rPr>
          <w:b w:val="0"/>
          <w:sz w:val="24"/>
          <w:szCs w:val="24"/>
        </w:rPr>
      </w:pPr>
      <w:r w:rsidRPr="00D1676C">
        <w:rPr>
          <w:b w:val="0"/>
          <w:bCs/>
          <w:sz w:val="24"/>
          <w:szCs w:val="24"/>
        </w:rPr>
        <w:t xml:space="preserve">Уметь вести: </w:t>
      </w:r>
    </w:p>
    <w:p w:rsidR="00511F08" w:rsidRPr="00D1676C" w:rsidRDefault="00511F08" w:rsidP="00D1676C">
      <w:pPr>
        <w:pStyle w:val="3"/>
        <w:spacing w:before="0"/>
        <w:contextualSpacing/>
        <w:jc w:val="both"/>
        <w:rPr>
          <w:b w:val="0"/>
          <w:sz w:val="24"/>
          <w:szCs w:val="24"/>
        </w:rPr>
      </w:pPr>
      <w:r w:rsidRPr="00D1676C">
        <w:rPr>
          <w:b w:val="0"/>
          <w:sz w:val="24"/>
          <w:szCs w:val="24"/>
        </w:rPr>
        <w:lastRenderedPageBreak/>
        <w:t xml:space="preserve">• этикетные диалоги в типичных ситуациях бытового, учебно-трудового и межкультурного общения, в том числе при помощи средств телекоммуникации; </w:t>
      </w:r>
    </w:p>
    <w:p w:rsidR="00511F08" w:rsidRPr="00D1676C" w:rsidRDefault="00511F08" w:rsidP="00D1676C">
      <w:pPr>
        <w:pStyle w:val="3"/>
        <w:spacing w:before="0"/>
        <w:contextualSpacing/>
        <w:jc w:val="both"/>
        <w:rPr>
          <w:b w:val="0"/>
          <w:sz w:val="24"/>
          <w:szCs w:val="24"/>
        </w:rPr>
      </w:pPr>
      <w:r w:rsidRPr="00D1676C">
        <w:rPr>
          <w:b w:val="0"/>
          <w:sz w:val="24"/>
          <w:szCs w:val="24"/>
        </w:rPr>
        <w:t xml:space="preserve">• диалог-расспрос (запрос информации и ответ на него); </w:t>
      </w:r>
    </w:p>
    <w:p w:rsidR="00511F08" w:rsidRPr="00D1676C" w:rsidRDefault="00511F08" w:rsidP="00D1676C">
      <w:pPr>
        <w:pStyle w:val="3"/>
        <w:spacing w:before="0"/>
        <w:contextualSpacing/>
        <w:jc w:val="both"/>
        <w:rPr>
          <w:b w:val="0"/>
          <w:sz w:val="24"/>
          <w:szCs w:val="24"/>
        </w:rPr>
      </w:pPr>
      <w:r w:rsidRPr="00D1676C">
        <w:rPr>
          <w:b w:val="0"/>
          <w:sz w:val="24"/>
          <w:szCs w:val="24"/>
        </w:rPr>
        <w:t xml:space="preserve">• диалог — побуждение к действию. </w:t>
      </w:r>
    </w:p>
    <w:p w:rsidR="00511F08" w:rsidRPr="00D1676C" w:rsidRDefault="00511F08" w:rsidP="00D1676C">
      <w:pPr>
        <w:pStyle w:val="3"/>
        <w:spacing w:before="0"/>
        <w:contextualSpacing/>
        <w:jc w:val="both"/>
        <w:rPr>
          <w:b w:val="0"/>
          <w:sz w:val="24"/>
          <w:szCs w:val="24"/>
        </w:rPr>
      </w:pPr>
      <w:r w:rsidRPr="00D1676C">
        <w:rPr>
          <w:b w:val="0"/>
          <w:bCs/>
          <w:sz w:val="24"/>
          <w:szCs w:val="24"/>
        </w:rPr>
        <w:t xml:space="preserve">2. Монологическая форма </w:t>
      </w:r>
    </w:p>
    <w:p w:rsidR="00511F08" w:rsidRPr="00D1676C" w:rsidRDefault="00511F08" w:rsidP="00D1676C">
      <w:pPr>
        <w:pStyle w:val="3"/>
        <w:spacing w:before="0"/>
        <w:contextualSpacing/>
        <w:jc w:val="both"/>
        <w:rPr>
          <w:b w:val="0"/>
          <w:sz w:val="24"/>
          <w:szCs w:val="24"/>
        </w:rPr>
      </w:pPr>
      <w:r w:rsidRPr="00D1676C">
        <w:rPr>
          <w:b w:val="0"/>
          <w:bCs/>
          <w:sz w:val="24"/>
          <w:szCs w:val="24"/>
        </w:rPr>
        <w:t xml:space="preserve">Уметь пользоваться: </w:t>
      </w:r>
    </w:p>
    <w:p w:rsidR="00511F08" w:rsidRPr="00D1676C" w:rsidRDefault="00511F08" w:rsidP="00D1676C">
      <w:pPr>
        <w:pStyle w:val="3"/>
        <w:spacing w:before="0"/>
        <w:contextualSpacing/>
        <w:jc w:val="both"/>
        <w:rPr>
          <w:b w:val="0"/>
          <w:sz w:val="24"/>
          <w:szCs w:val="24"/>
        </w:rPr>
      </w:pPr>
      <w:r w:rsidRPr="00D1676C">
        <w:rPr>
          <w:b w:val="0"/>
          <w:sz w:val="24"/>
          <w:szCs w:val="24"/>
        </w:rPr>
        <w:t xml:space="preserve">• основными коммуникативными типами речи: описание, </w:t>
      </w:r>
    </w:p>
    <w:p w:rsidR="00511F08" w:rsidRPr="00D1676C" w:rsidRDefault="00511F08" w:rsidP="00D1676C">
      <w:pPr>
        <w:pStyle w:val="3"/>
        <w:spacing w:before="0"/>
        <w:contextualSpacing/>
        <w:jc w:val="both"/>
        <w:rPr>
          <w:b w:val="0"/>
          <w:sz w:val="24"/>
          <w:szCs w:val="24"/>
        </w:rPr>
      </w:pPr>
      <w:r w:rsidRPr="00D1676C">
        <w:rPr>
          <w:b w:val="0"/>
          <w:sz w:val="24"/>
          <w:szCs w:val="24"/>
        </w:rPr>
        <w:t xml:space="preserve">сообщение, рассказ, характеристика (персонажей). </w:t>
      </w:r>
    </w:p>
    <w:p w:rsidR="00511F08" w:rsidRPr="00D1676C" w:rsidRDefault="00511F08" w:rsidP="00D1676C">
      <w:pPr>
        <w:pStyle w:val="3"/>
        <w:spacing w:before="0"/>
        <w:contextualSpacing/>
        <w:jc w:val="both"/>
        <w:rPr>
          <w:b w:val="0"/>
          <w:sz w:val="24"/>
          <w:szCs w:val="24"/>
        </w:rPr>
      </w:pPr>
      <w:r w:rsidRPr="00D1676C">
        <w:rPr>
          <w:b w:val="0"/>
          <w:bCs/>
          <w:sz w:val="24"/>
          <w:szCs w:val="24"/>
        </w:rPr>
        <w:t xml:space="preserve">В русле </w:t>
      </w:r>
      <w:proofErr w:type="spellStart"/>
      <w:r w:rsidRPr="00D1676C">
        <w:rPr>
          <w:b w:val="0"/>
          <w:bCs/>
          <w:sz w:val="24"/>
          <w:szCs w:val="24"/>
        </w:rPr>
        <w:t>аудирования</w:t>
      </w:r>
      <w:proofErr w:type="spellEnd"/>
      <w:r w:rsidRPr="00D1676C">
        <w:rPr>
          <w:b w:val="0"/>
          <w:bCs/>
          <w:sz w:val="24"/>
          <w:szCs w:val="24"/>
        </w:rPr>
        <w:t xml:space="preserve"> </w:t>
      </w:r>
    </w:p>
    <w:p w:rsidR="00511F08" w:rsidRPr="00D1676C" w:rsidRDefault="00511F08" w:rsidP="00D1676C">
      <w:pPr>
        <w:pStyle w:val="3"/>
        <w:spacing w:before="0"/>
        <w:contextualSpacing/>
        <w:jc w:val="both"/>
        <w:rPr>
          <w:b w:val="0"/>
          <w:sz w:val="24"/>
          <w:szCs w:val="24"/>
        </w:rPr>
      </w:pPr>
      <w:r w:rsidRPr="00D1676C">
        <w:rPr>
          <w:b w:val="0"/>
          <w:sz w:val="24"/>
          <w:szCs w:val="24"/>
        </w:rPr>
        <w:t xml:space="preserve">Воспринимать на слух и понимать: </w:t>
      </w:r>
    </w:p>
    <w:p w:rsidR="00511F08" w:rsidRPr="00D1676C" w:rsidRDefault="00511F08" w:rsidP="00D1676C">
      <w:pPr>
        <w:pStyle w:val="3"/>
        <w:spacing w:before="0"/>
        <w:contextualSpacing/>
        <w:jc w:val="both"/>
        <w:rPr>
          <w:b w:val="0"/>
          <w:sz w:val="24"/>
          <w:szCs w:val="24"/>
        </w:rPr>
      </w:pPr>
      <w:r w:rsidRPr="00D1676C">
        <w:rPr>
          <w:b w:val="0"/>
          <w:sz w:val="24"/>
          <w:szCs w:val="24"/>
        </w:rPr>
        <w:t xml:space="preserve">• речь учителя и одноклассников в процессе общения на уроке; </w:t>
      </w:r>
    </w:p>
    <w:p w:rsidR="00511F08" w:rsidRPr="00D1676C" w:rsidRDefault="00511F08" w:rsidP="00D1676C">
      <w:pPr>
        <w:pStyle w:val="3"/>
        <w:spacing w:before="0"/>
        <w:contextualSpacing/>
        <w:jc w:val="both"/>
        <w:rPr>
          <w:b w:val="0"/>
          <w:sz w:val="24"/>
          <w:szCs w:val="24"/>
        </w:rPr>
      </w:pPr>
      <w:r w:rsidRPr="00D1676C">
        <w:rPr>
          <w:b w:val="0"/>
          <w:sz w:val="24"/>
          <w:szCs w:val="24"/>
        </w:rPr>
        <w:t xml:space="preserve">• небольшие доступные тексты в аудиозаписи, построенные на изученном языковом материале. </w:t>
      </w:r>
    </w:p>
    <w:p w:rsidR="00511F08" w:rsidRPr="00D1676C" w:rsidRDefault="00511F08" w:rsidP="00D1676C">
      <w:pPr>
        <w:pStyle w:val="3"/>
        <w:spacing w:before="0"/>
        <w:contextualSpacing/>
        <w:jc w:val="both"/>
        <w:rPr>
          <w:b w:val="0"/>
          <w:sz w:val="24"/>
          <w:szCs w:val="24"/>
        </w:rPr>
      </w:pPr>
      <w:r w:rsidRPr="00D1676C">
        <w:rPr>
          <w:b w:val="0"/>
          <w:bCs/>
          <w:sz w:val="24"/>
          <w:szCs w:val="24"/>
        </w:rPr>
        <w:t xml:space="preserve">В русле чтения </w:t>
      </w:r>
    </w:p>
    <w:p w:rsidR="00511F08" w:rsidRPr="00D1676C" w:rsidRDefault="00511F08" w:rsidP="00D1676C">
      <w:pPr>
        <w:pStyle w:val="3"/>
        <w:spacing w:before="0"/>
        <w:contextualSpacing/>
        <w:jc w:val="both"/>
        <w:rPr>
          <w:b w:val="0"/>
          <w:sz w:val="24"/>
          <w:szCs w:val="24"/>
        </w:rPr>
      </w:pPr>
      <w:r w:rsidRPr="00D1676C">
        <w:rPr>
          <w:b w:val="0"/>
          <w:bCs/>
          <w:sz w:val="24"/>
          <w:szCs w:val="24"/>
        </w:rPr>
        <w:t xml:space="preserve">Читать: </w:t>
      </w:r>
    </w:p>
    <w:p w:rsidR="00511F08" w:rsidRPr="00D1676C" w:rsidRDefault="00511F08" w:rsidP="00D1676C">
      <w:pPr>
        <w:pStyle w:val="3"/>
        <w:spacing w:before="0"/>
        <w:contextualSpacing/>
        <w:jc w:val="both"/>
        <w:rPr>
          <w:b w:val="0"/>
          <w:sz w:val="24"/>
          <w:szCs w:val="24"/>
        </w:rPr>
      </w:pPr>
      <w:r w:rsidRPr="00D1676C">
        <w:rPr>
          <w:b w:val="0"/>
          <w:sz w:val="24"/>
          <w:szCs w:val="24"/>
        </w:rPr>
        <w:t xml:space="preserve">• вслух небольшие тексты, построенные на изученном языковом материале; </w:t>
      </w:r>
    </w:p>
    <w:p w:rsidR="00511F08" w:rsidRPr="00D1676C" w:rsidRDefault="00511F08" w:rsidP="00D1676C">
      <w:pPr>
        <w:pStyle w:val="3"/>
        <w:spacing w:before="0"/>
        <w:contextualSpacing/>
        <w:jc w:val="both"/>
        <w:rPr>
          <w:b w:val="0"/>
          <w:sz w:val="24"/>
          <w:szCs w:val="24"/>
        </w:rPr>
      </w:pPr>
      <w:r w:rsidRPr="00D1676C">
        <w:rPr>
          <w:b w:val="0"/>
          <w:sz w:val="24"/>
          <w:szCs w:val="24"/>
        </w:rPr>
        <w:t xml:space="preserve">• 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 </w:t>
      </w:r>
    </w:p>
    <w:p w:rsidR="00511F08" w:rsidRPr="00D1676C" w:rsidRDefault="00511F08" w:rsidP="00D1676C">
      <w:pPr>
        <w:pStyle w:val="3"/>
        <w:spacing w:before="0"/>
        <w:contextualSpacing/>
        <w:jc w:val="both"/>
        <w:rPr>
          <w:b w:val="0"/>
          <w:sz w:val="24"/>
          <w:szCs w:val="24"/>
        </w:rPr>
      </w:pPr>
      <w:r w:rsidRPr="00D1676C">
        <w:rPr>
          <w:b w:val="0"/>
          <w:bCs/>
          <w:sz w:val="24"/>
          <w:szCs w:val="24"/>
        </w:rPr>
        <w:t xml:space="preserve">В русле письма </w:t>
      </w:r>
    </w:p>
    <w:p w:rsidR="00511F08" w:rsidRPr="00D1676C" w:rsidRDefault="00511F08" w:rsidP="00D1676C">
      <w:pPr>
        <w:pStyle w:val="3"/>
        <w:spacing w:before="0"/>
        <w:contextualSpacing/>
        <w:jc w:val="both"/>
        <w:rPr>
          <w:b w:val="0"/>
          <w:sz w:val="24"/>
          <w:szCs w:val="24"/>
        </w:rPr>
      </w:pPr>
      <w:r w:rsidRPr="00D1676C">
        <w:rPr>
          <w:b w:val="0"/>
          <w:bCs/>
          <w:sz w:val="24"/>
          <w:szCs w:val="24"/>
        </w:rPr>
        <w:t xml:space="preserve">Владеть: </w:t>
      </w:r>
    </w:p>
    <w:p w:rsidR="00511F08" w:rsidRPr="00D1676C" w:rsidRDefault="00511F08" w:rsidP="00D1676C">
      <w:pPr>
        <w:pStyle w:val="3"/>
        <w:spacing w:before="0"/>
        <w:contextualSpacing/>
        <w:jc w:val="both"/>
        <w:rPr>
          <w:b w:val="0"/>
          <w:sz w:val="24"/>
          <w:szCs w:val="24"/>
        </w:rPr>
      </w:pPr>
      <w:r w:rsidRPr="00D1676C">
        <w:rPr>
          <w:b w:val="0"/>
          <w:sz w:val="24"/>
          <w:szCs w:val="24"/>
        </w:rPr>
        <w:t xml:space="preserve">• техникой письма (графикой, каллиграфией, орфографией); </w:t>
      </w:r>
    </w:p>
    <w:p w:rsidR="00511F08" w:rsidRPr="00D1676C" w:rsidRDefault="00511F08" w:rsidP="00D1676C">
      <w:pPr>
        <w:pStyle w:val="3"/>
        <w:spacing w:before="0"/>
        <w:contextualSpacing/>
        <w:jc w:val="both"/>
        <w:rPr>
          <w:b w:val="0"/>
          <w:sz w:val="24"/>
          <w:szCs w:val="24"/>
        </w:rPr>
      </w:pPr>
      <w:r w:rsidRPr="00D1676C">
        <w:rPr>
          <w:b w:val="0"/>
          <w:sz w:val="24"/>
          <w:szCs w:val="24"/>
        </w:rPr>
        <w:t xml:space="preserve">• основами письменной речи: писать с опорой на образец поздравление с праздником, короткое личное письмо. </w:t>
      </w:r>
    </w:p>
    <w:p w:rsidR="00511F08" w:rsidRPr="00D1676C" w:rsidRDefault="00511F08" w:rsidP="00D1676C">
      <w:pPr>
        <w:pStyle w:val="3"/>
        <w:spacing w:before="0"/>
        <w:contextualSpacing/>
        <w:jc w:val="both"/>
        <w:rPr>
          <w:b w:val="0"/>
          <w:sz w:val="24"/>
          <w:szCs w:val="24"/>
        </w:rPr>
      </w:pPr>
      <w:r w:rsidRPr="00D1676C">
        <w:rPr>
          <w:b w:val="0"/>
          <w:bCs/>
          <w:iCs/>
          <w:sz w:val="24"/>
          <w:szCs w:val="24"/>
        </w:rPr>
        <w:t xml:space="preserve">Языковые средства и навыки пользования ими </w:t>
      </w:r>
    </w:p>
    <w:p w:rsidR="00511F08" w:rsidRPr="00D1676C" w:rsidRDefault="00511F08" w:rsidP="00D1676C">
      <w:pPr>
        <w:pStyle w:val="3"/>
        <w:spacing w:before="0"/>
        <w:contextualSpacing/>
        <w:jc w:val="both"/>
        <w:rPr>
          <w:b w:val="0"/>
          <w:sz w:val="24"/>
          <w:szCs w:val="24"/>
        </w:rPr>
      </w:pPr>
      <w:r w:rsidRPr="00D1676C">
        <w:rPr>
          <w:b w:val="0"/>
          <w:bCs/>
          <w:sz w:val="24"/>
          <w:szCs w:val="24"/>
        </w:rPr>
        <w:t xml:space="preserve">Графика, каллиграфия, орфография. </w:t>
      </w:r>
      <w:r w:rsidRPr="00D1676C">
        <w:rPr>
          <w:b w:val="0"/>
          <w:sz w:val="24"/>
          <w:szCs w:val="24"/>
        </w:rPr>
        <w:t xml:space="preserve">Все буквы английского алфавита. Основные буквосочетания. </w:t>
      </w:r>
      <w:proofErr w:type="spellStart"/>
      <w:proofErr w:type="gramStart"/>
      <w:r w:rsidRPr="00D1676C">
        <w:rPr>
          <w:b w:val="0"/>
          <w:sz w:val="24"/>
          <w:szCs w:val="24"/>
        </w:rPr>
        <w:t>Звуко</w:t>
      </w:r>
      <w:proofErr w:type="spellEnd"/>
      <w:r w:rsidRPr="00D1676C">
        <w:rPr>
          <w:b w:val="0"/>
          <w:sz w:val="24"/>
          <w:szCs w:val="24"/>
        </w:rPr>
        <w:t>-буквенные</w:t>
      </w:r>
      <w:proofErr w:type="gramEnd"/>
      <w:r w:rsidRPr="00D1676C">
        <w:rPr>
          <w:b w:val="0"/>
          <w:sz w:val="24"/>
          <w:szCs w:val="24"/>
        </w:rPr>
        <w:t xml:space="preserve"> соответствия. Знаки транскрипции. Апостроф. Основные правила чтения и орфографии. Написание наиболее употребительных слов, вошедших в активный словарь. </w:t>
      </w:r>
      <w:r w:rsidRPr="00D1676C">
        <w:rPr>
          <w:b w:val="0"/>
          <w:bCs/>
          <w:sz w:val="24"/>
          <w:szCs w:val="24"/>
        </w:rPr>
        <w:t xml:space="preserve">Фонетическая сторона речи. </w:t>
      </w:r>
      <w:r w:rsidRPr="00D1676C">
        <w:rPr>
          <w:b w:val="0"/>
          <w:sz w:val="24"/>
          <w:szCs w:val="24"/>
        </w:rPr>
        <w:t>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w:t>
      </w:r>
      <w:proofErr w:type="spellStart"/>
      <w:r w:rsidRPr="00D1676C">
        <w:rPr>
          <w:b w:val="0"/>
          <w:sz w:val="24"/>
          <w:szCs w:val="24"/>
        </w:rPr>
        <w:t>there</w:t>
      </w:r>
      <w:proofErr w:type="spellEnd"/>
      <w:r w:rsidRPr="00D1676C">
        <w:rPr>
          <w:b w:val="0"/>
          <w:sz w:val="24"/>
          <w:szCs w:val="24"/>
        </w:rPr>
        <w:t xml:space="preserve"> </w:t>
      </w:r>
      <w:proofErr w:type="spellStart"/>
      <w:r w:rsidRPr="00D1676C">
        <w:rPr>
          <w:b w:val="0"/>
          <w:sz w:val="24"/>
          <w:szCs w:val="24"/>
        </w:rPr>
        <w:t>is</w:t>
      </w:r>
      <w:proofErr w:type="spellEnd"/>
      <w:r w:rsidRPr="00D1676C">
        <w:rPr>
          <w:b w:val="0"/>
          <w:sz w:val="24"/>
          <w:szCs w:val="24"/>
        </w:rPr>
        <w:t>/</w:t>
      </w:r>
      <w:proofErr w:type="spellStart"/>
      <w:r w:rsidRPr="00D1676C">
        <w:rPr>
          <w:b w:val="0"/>
          <w:sz w:val="24"/>
          <w:szCs w:val="24"/>
        </w:rPr>
        <w:t>there</w:t>
      </w:r>
      <w:proofErr w:type="spellEnd"/>
      <w:r w:rsidRPr="00D1676C">
        <w:rPr>
          <w:b w:val="0"/>
          <w:sz w:val="24"/>
          <w:szCs w:val="24"/>
        </w:rPr>
        <w:t xml:space="preserve"> </w:t>
      </w:r>
      <w:proofErr w:type="spellStart"/>
      <w:r w:rsidRPr="00D1676C">
        <w:rPr>
          <w:b w:val="0"/>
          <w:sz w:val="24"/>
          <w:szCs w:val="24"/>
        </w:rPr>
        <w:t>are</w:t>
      </w:r>
      <w:proofErr w:type="spellEnd"/>
      <w:r w:rsidRPr="00D1676C">
        <w:rPr>
          <w:b w:val="0"/>
          <w:sz w:val="24"/>
          <w:szCs w:val="24"/>
        </w:rPr>
        <w:t xml:space="preserve">). 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 </w:t>
      </w:r>
    </w:p>
    <w:p w:rsidR="00511F08" w:rsidRPr="00D1676C" w:rsidRDefault="00511F08" w:rsidP="00D1676C">
      <w:pPr>
        <w:pStyle w:val="3"/>
        <w:spacing w:before="0"/>
        <w:contextualSpacing/>
        <w:jc w:val="both"/>
        <w:rPr>
          <w:b w:val="0"/>
          <w:sz w:val="24"/>
          <w:szCs w:val="24"/>
        </w:rPr>
      </w:pPr>
      <w:r w:rsidRPr="00D1676C">
        <w:rPr>
          <w:b w:val="0"/>
          <w:bCs/>
          <w:sz w:val="24"/>
          <w:szCs w:val="24"/>
        </w:rPr>
        <w:t xml:space="preserve">Лексическая сторона речи. </w:t>
      </w:r>
      <w:r w:rsidRPr="00D1676C">
        <w:rPr>
          <w:b w:val="0"/>
          <w:sz w:val="24"/>
          <w:szCs w:val="24"/>
        </w:rPr>
        <w:t xml:space="preserve">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w:t>
      </w:r>
      <w:proofErr w:type="spellStart"/>
      <w:r w:rsidRPr="00D1676C">
        <w:rPr>
          <w:b w:val="0"/>
          <w:sz w:val="24"/>
          <w:szCs w:val="24"/>
        </w:rPr>
        <w:t>doctor</w:t>
      </w:r>
      <w:proofErr w:type="spellEnd"/>
      <w:r w:rsidRPr="00D1676C">
        <w:rPr>
          <w:b w:val="0"/>
          <w:sz w:val="24"/>
          <w:szCs w:val="24"/>
        </w:rPr>
        <w:t xml:space="preserve">, </w:t>
      </w:r>
      <w:proofErr w:type="spellStart"/>
      <w:r w:rsidRPr="00D1676C">
        <w:rPr>
          <w:b w:val="0"/>
          <w:sz w:val="24"/>
          <w:szCs w:val="24"/>
        </w:rPr>
        <w:t>film</w:t>
      </w:r>
      <w:proofErr w:type="spellEnd"/>
      <w:r w:rsidRPr="00D1676C">
        <w:rPr>
          <w:b w:val="0"/>
          <w:sz w:val="24"/>
          <w:szCs w:val="24"/>
        </w:rPr>
        <w:t>). Начальное представление о способах словообразования: суффиксация (суффиксы _</w:t>
      </w:r>
      <w:proofErr w:type="spellStart"/>
      <w:r w:rsidRPr="00D1676C">
        <w:rPr>
          <w:b w:val="0"/>
          <w:sz w:val="24"/>
          <w:szCs w:val="24"/>
        </w:rPr>
        <w:t>er</w:t>
      </w:r>
      <w:proofErr w:type="spellEnd"/>
      <w:r w:rsidRPr="00D1676C">
        <w:rPr>
          <w:b w:val="0"/>
          <w:sz w:val="24"/>
          <w:szCs w:val="24"/>
        </w:rPr>
        <w:t>, _</w:t>
      </w:r>
      <w:proofErr w:type="spellStart"/>
      <w:r w:rsidRPr="00D1676C">
        <w:rPr>
          <w:b w:val="0"/>
          <w:sz w:val="24"/>
          <w:szCs w:val="24"/>
        </w:rPr>
        <w:t>or</w:t>
      </w:r>
      <w:proofErr w:type="spellEnd"/>
      <w:r w:rsidRPr="00D1676C">
        <w:rPr>
          <w:b w:val="0"/>
          <w:sz w:val="24"/>
          <w:szCs w:val="24"/>
        </w:rPr>
        <w:t>, _</w:t>
      </w:r>
      <w:proofErr w:type="spellStart"/>
      <w:r w:rsidRPr="00D1676C">
        <w:rPr>
          <w:b w:val="0"/>
          <w:sz w:val="24"/>
          <w:szCs w:val="24"/>
        </w:rPr>
        <w:t>tion</w:t>
      </w:r>
      <w:proofErr w:type="spellEnd"/>
      <w:r w:rsidRPr="00D1676C">
        <w:rPr>
          <w:b w:val="0"/>
          <w:sz w:val="24"/>
          <w:szCs w:val="24"/>
        </w:rPr>
        <w:t>, _</w:t>
      </w:r>
      <w:proofErr w:type="spellStart"/>
      <w:r w:rsidRPr="00D1676C">
        <w:rPr>
          <w:b w:val="0"/>
          <w:sz w:val="24"/>
          <w:szCs w:val="24"/>
        </w:rPr>
        <w:t>ist</w:t>
      </w:r>
      <w:proofErr w:type="spellEnd"/>
      <w:r w:rsidRPr="00D1676C">
        <w:rPr>
          <w:b w:val="0"/>
          <w:sz w:val="24"/>
          <w:szCs w:val="24"/>
        </w:rPr>
        <w:t>, _</w:t>
      </w:r>
      <w:proofErr w:type="spellStart"/>
      <w:r w:rsidRPr="00D1676C">
        <w:rPr>
          <w:b w:val="0"/>
          <w:sz w:val="24"/>
          <w:szCs w:val="24"/>
        </w:rPr>
        <w:t>ful</w:t>
      </w:r>
      <w:proofErr w:type="spellEnd"/>
      <w:r w:rsidRPr="00D1676C">
        <w:rPr>
          <w:b w:val="0"/>
          <w:sz w:val="24"/>
          <w:szCs w:val="24"/>
        </w:rPr>
        <w:t>, _</w:t>
      </w:r>
      <w:proofErr w:type="spellStart"/>
      <w:r w:rsidRPr="00D1676C">
        <w:rPr>
          <w:b w:val="0"/>
          <w:sz w:val="24"/>
          <w:szCs w:val="24"/>
        </w:rPr>
        <w:t>ly</w:t>
      </w:r>
      <w:proofErr w:type="spellEnd"/>
      <w:r w:rsidRPr="00D1676C">
        <w:rPr>
          <w:b w:val="0"/>
          <w:sz w:val="24"/>
          <w:szCs w:val="24"/>
        </w:rPr>
        <w:t>, _</w:t>
      </w:r>
      <w:proofErr w:type="spellStart"/>
      <w:r w:rsidRPr="00D1676C">
        <w:rPr>
          <w:b w:val="0"/>
          <w:sz w:val="24"/>
          <w:szCs w:val="24"/>
        </w:rPr>
        <w:t>teen</w:t>
      </w:r>
      <w:proofErr w:type="spellEnd"/>
      <w:r w:rsidRPr="00D1676C">
        <w:rPr>
          <w:b w:val="0"/>
          <w:sz w:val="24"/>
          <w:szCs w:val="24"/>
        </w:rPr>
        <w:t>, _</w:t>
      </w:r>
      <w:proofErr w:type="spellStart"/>
      <w:r w:rsidRPr="00D1676C">
        <w:rPr>
          <w:b w:val="0"/>
          <w:sz w:val="24"/>
          <w:szCs w:val="24"/>
        </w:rPr>
        <w:t>ty</w:t>
      </w:r>
      <w:proofErr w:type="spellEnd"/>
      <w:r w:rsidRPr="00D1676C">
        <w:rPr>
          <w:b w:val="0"/>
          <w:sz w:val="24"/>
          <w:szCs w:val="24"/>
        </w:rPr>
        <w:t>, _</w:t>
      </w:r>
      <w:proofErr w:type="spellStart"/>
      <w:r w:rsidRPr="00D1676C">
        <w:rPr>
          <w:b w:val="0"/>
          <w:sz w:val="24"/>
          <w:szCs w:val="24"/>
        </w:rPr>
        <w:t>th</w:t>
      </w:r>
      <w:proofErr w:type="spellEnd"/>
      <w:r w:rsidRPr="00D1676C">
        <w:rPr>
          <w:b w:val="0"/>
          <w:sz w:val="24"/>
          <w:szCs w:val="24"/>
        </w:rPr>
        <w:t>), словосложение (</w:t>
      </w:r>
      <w:proofErr w:type="spellStart"/>
      <w:r w:rsidRPr="00D1676C">
        <w:rPr>
          <w:b w:val="0"/>
          <w:sz w:val="24"/>
          <w:szCs w:val="24"/>
        </w:rPr>
        <w:t>postcard</w:t>
      </w:r>
      <w:proofErr w:type="spellEnd"/>
      <w:r w:rsidRPr="00D1676C">
        <w:rPr>
          <w:b w:val="0"/>
          <w:sz w:val="24"/>
          <w:szCs w:val="24"/>
        </w:rPr>
        <w:t>), конверсия (</w:t>
      </w:r>
      <w:proofErr w:type="spellStart"/>
      <w:r w:rsidRPr="00D1676C">
        <w:rPr>
          <w:b w:val="0"/>
          <w:sz w:val="24"/>
          <w:szCs w:val="24"/>
        </w:rPr>
        <w:t>play</w:t>
      </w:r>
      <w:proofErr w:type="spellEnd"/>
      <w:r w:rsidRPr="00D1676C">
        <w:rPr>
          <w:b w:val="0"/>
          <w:sz w:val="24"/>
          <w:szCs w:val="24"/>
        </w:rPr>
        <w:t xml:space="preserve"> — </w:t>
      </w:r>
      <w:proofErr w:type="spellStart"/>
      <w:r w:rsidRPr="00D1676C">
        <w:rPr>
          <w:b w:val="0"/>
          <w:sz w:val="24"/>
          <w:szCs w:val="24"/>
        </w:rPr>
        <w:t>to</w:t>
      </w:r>
      <w:proofErr w:type="spellEnd"/>
      <w:r w:rsidRPr="00D1676C">
        <w:rPr>
          <w:b w:val="0"/>
          <w:sz w:val="24"/>
          <w:szCs w:val="24"/>
        </w:rPr>
        <w:t xml:space="preserve"> </w:t>
      </w:r>
      <w:proofErr w:type="spellStart"/>
      <w:r w:rsidRPr="00D1676C">
        <w:rPr>
          <w:b w:val="0"/>
          <w:sz w:val="24"/>
          <w:szCs w:val="24"/>
        </w:rPr>
        <w:t>play</w:t>
      </w:r>
      <w:proofErr w:type="spellEnd"/>
      <w:r w:rsidRPr="00D1676C">
        <w:rPr>
          <w:b w:val="0"/>
          <w:sz w:val="24"/>
          <w:szCs w:val="24"/>
        </w:rPr>
        <w:t xml:space="preserve">). </w:t>
      </w:r>
    </w:p>
    <w:p w:rsidR="00511F08" w:rsidRPr="00D1676C" w:rsidRDefault="00511F08" w:rsidP="00D1676C">
      <w:pPr>
        <w:pStyle w:val="3"/>
        <w:spacing w:before="0"/>
        <w:contextualSpacing/>
        <w:jc w:val="both"/>
        <w:rPr>
          <w:b w:val="0"/>
          <w:sz w:val="24"/>
          <w:szCs w:val="24"/>
        </w:rPr>
      </w:pPr>
      <w:r w:rsidRPr="00D1676C">
        <w:rPr>
          <w:b w:val="0"/>
          <w:bCs/>
          <w:sz w:val="24"/>
          <w:szCs w:val="24"/>
        </w:rPr>
        <w:t xml:space="preserve">Грамматическая сторона речи. </w:t>
      </w:r>
      <w:r w:rsidRPr="00D1676C">
        <w:rPr>
          <w:b w:val="0"/>
          <w:sz w:val="24"/>
          <w:szCs w:val="24"/>
        </w:rPr>
        <w:t xml:space="preserve">Основные коммуникативные типы предложений: </w:t>
      </w:r>
      <w:proofErr w:type="gramStart"/>
      <w:r w:rsidRPr="00D1676C">
        <w:rPr>
          <w:b w:val="0"/>
          <w:sz w:val="24"/>
          <w:szCs w:val="24"/>
        </w:rPr>
        <w:t>повествовательное</w:t>
      </w:r>
      <w:proofErr w:type="gramEnd"/>
      <w:r w:rsidRPr="00D1676C">
        <w:rPr>
          <w:b w:val="0"/>
          <w:sz w:val="24"/>
          <w:szCs w:val="24"/>
        </w:rPr>
        <w:t xml:space="preserve">, вопросительное, побудительное. Общий и специальный вопрос. Вопросительные слова: </w:t>
      </w:r>
      <w:proofErr w:type="spellStart"/>
      <w:r w:rsidRPr="00D1676C">
        <w:rPr>
          <w:b w:val="0"/>
          <w:sz w:val="24"/>
          <w:szCs w:val="24"/>
        </w:rPr>
        <w:t>what</w:t>
      </w:r>
      <w:proofErr w:type="spellEnd"/>
      <w:r w:rsidRPr="00D1676C">
        <w:rPr>
          <w:b w:val="0"/>
          <w:sz w:val="24"/>
          <w:szCs w:val="24"/>
        </w:rPr>
        <w:t xml:space="preserve">, </w:t>
      </w:r>
      <w:proofErr w:type="spellStart"/>
      <w:r w:rsidRPr="00D1676C">
        <w:rPr>
          <w:b w:val="0"/>
          <w:sz w:val="24"/>
          <w:szCs w:val="24"/>
        </w:rPr>
        <w:t>who</w:t>
      </w:r>
      <w:proofErr w:type="spellEnd"/>
      <w:r w:rsidRPr="00D1676C">
        <w:rPr>
          <w:b w:val="0"/>
          <w:sz w:val="24"/>
          <w:szCs w:val="24"/>
        </w:rPr>
        <w:t xml:space="preserve">, </w:t>
      </w:r>
      <w:proofErr w:type="spellStart"/>
      <w:r w:rsidRPr="00D1676C">
        <w:rPr>
          <w:b w:val="0"/>
          <w:sz w:val="24"/>
          <w:szCs w:val="24"/>
        </w:rPr>
        <w:t>when</w:t>
      </w:r>
      <w:proofErr w:type="spellEnd"/>
      <w:r w:rsidRPr="00D1676C">
        <w:rPr>
          <w:b w:val="0"/>
          <w:sz w:val="24"/>
          <w:szCs w:val="24"/>
        </w:rPr>
        <w:t xml:space="preserve">, </w:t>
      </w:r>
      <w:proofErr w:type="spellStart"/>
      <w:r w:rsidRPr="00D1676C">
        <w:rPr>
          <w:b w:val="0"/>
          <w:sz w:val="24"/>
          <w:szCs w:val="24"/>
        </w:rPr>
        <w:t>where</w:t>
      </w:r>
      <w:proofErr w:type="spellEnd"/>
      <w:r w:rsidRPr="00D1676C">
        <w:rPr>
          <w:b w:val="0"/>
          <w:sz w:val="24"/>
          <w:szCs w:val="24"/>
        </w:rPr>
        <w:t xml:space="preserve">, </w:t>
      </w:r>
      <w:proofErr w:type="spellStart"/>
      <w:r w:rsidRPr="00D1676C">
        <w:rPr>
          <w:b w:val="0"/>
          <w:sz w:val="24"/>
          <w:szCs w:val="24"/>
        </w:rPr>
        <w:t>why</w:t>
      </w:r>
      <w:proofErr w:type="spellEnd"/>
      <w:r w:rsidRPr="00D1676C">
        <w:rPr>
          <w:b w:val="0"/>
          <w:sz w:val="24"/>
          <w:szCs w:val="24"/>
        </w:rPr>
        <w:t xml:space="preserve">, </w:t>
      </w:r>
      <w:proofErr w:type="spellStart"/>
      <w:r w:rsidRPr="00D1676C">
        <w:rPr>
          <w:b w:val="0"/>
          <w:sz w:val="24"/>
          <w:szCs w:val="24"/>
        </w:rPr>
        <w:t>how</w:t>
      </w:r>
      <w:proofErr w:type="spellEnd"/>
      <w:r w:rsidRPr="00D1676C">
        <w:rPr>
          <w:b w:val="0"/>
          <w:sz w:val="24"/>
          <w:szCs w:val="24"/>
        </w:rPr>
        <w:t xml:space="preserve">. Порядок слов в предложении. Утвердительные и отрицательные предложения. </w:t>
      </w:r>
      <w:proofErr w:type="gramStart"/>
      <w:r w:rsidRPr="00D1676C">
        <w:rPr>
          <w:b w:val="0"/>
          <w:sz w:val="24"/>
          <w:szCs w:val="24"/>
        </w:rPr>
        <w:t>Простое предложение с простым глагольным сказуемым (</w:t>
      </w:r>
      <w:proofErr w:type="spellStart"/>
      <w:r w:rsidRPr="00D1676C">
        <w:rPr>
          <w:b w:val="0"/>
          <w:sz w:val="24"/>
          <w:szCs w:val="24"/>
        </w:rPr>
        <w:t>He</w:t>
      </w:r>
      <w:proofErr w:type="spellEnd"/>
      <w:r w:rsidRPr="00D1676C">
        <w:rPr>
          <w:b w:val="0"/>
          <w:sz w:val="24"/>
          <w:szCs w:val="24"/>
        </w:rPr>
        <w:t xml:space="preserve"> </w:t>
      </w:r>
      <w:proofErr w:type="spellStart"/>
      <w:r w:rsidRPr="00D1676C">
        <w:rPr>
          <w:b w:val="0"/>
          <w:sz w:val="24"/>
          <w:szCs w:val="24"/>
        </w:rPr>
        <w:t>speaks</w:t>
      </w:r>
      <w:proofErr w:type="spellEnd"/>
      <w:r w:rsidRPr="00D1676C">
        <w:rPr>
          <w:b w:val="0"/>
          <w:sz w:val="24"/>
          <w:szCs w:val="24"/>
        </w:rPr>
        <w:t xml:space="preserve"> </w:t>
      </w:r>
      <w:proofErr w:type="spellStart"/>
      <w:r w:rsidRPr="00D1676C">
        <w:rPr>
          <w:b w:val="0"/>
          <w:sz w:val="24"/>
          <w:szCs w:val="24"/>
        </w:rPr>
        <w:t>English</w:t>
      </w:r>
      <w:proofErr w:type="spellEnd"/>
      <w:r w:rsidRPr="00D1676C">
        <w:rPr>
          <w:b w:val="0"/>
          <w:sz w:val="24"/>
          <w:szCs w:val="24"/>
        </w:rPr>
        <w:t>.), составным именным (</w:t>
      </w:r>
      <w:proofErr w:type="spellStart"/>
      <w:r w:rsidRPr="00D1676C">
        <w:rPr>
          <w:b w:val="0"/>
          <w:sz w:val="24"/>
          <w:szCs w:val="24"/>
        </w:rPr>
        <w:t>My</w:t>
      </w:r>
      <w:proofErr w:type="spellEnd"/>
      <w:r w:rsidRPr="00D1676C">
        <w:rPr>
          <w:b w:val="0"/>
          <w:sz w:val="24"/>
          <w:szCs w:val="24"/>
        </w:rPr>
        <w:t xml:space="preserve"> </w:t>
      </w:r>
      <w:proofErr w:type="spellStart"/>
      <w:r w:rsidRPr="00D1676C">
        <w:rPr>
          <w:b w:val="0"/>
          <w:sz w:val="24"/>
          <w:szCs w:val="24"/>
        </w:rPr>
        <w:t>family</w:t>
      </w:r>
      <w:proofErr w:type="spellEnd"/>
      <w:r w:rsidRPr="00D1676C">
        <w:rPr>
          <w:b w:val="0"/>
          <w:sz w:val="24"/>
          <w:szCs w:val="24"/>
        </w:rPr>
        <w:t xml:space="preserve"> </w:t>
      </w:r>
      <w:proofErr w:type="spellStart"/>
      <w:r w:rsidRPr="00D1676C">
        <w:rPr>
          <w:b w:val="0"/>
          <w:sz w:val="24"/>
          <w:szCs w:val="24"/>
        </w:rPr>
        <w:t>isbig</w:t>
      </w:r>
      <w:proofErr w:type="spellEnd"/>
      <w:r w:rsidRPr="00D1676C">
        <w:rPr>
          <w:b w:val="0"/>
          <w:sz w:val="24"/>
          <w:szCs w:val="24"/>
        </w:rPr>
        <w:t xml:space="preserve">.) и составным глагольным (I </w:t>
      </w:r>
      <w:proofErr w:type="spellStart"/>
      <w:r w:rsidRPr="00D1676C">
        <w:rPr>
          <w:b w:val="0"/>
          <w:sz w:val="24"/>
          <w:szCs w:val="24"/>
        </w:rPr>
        <w:t>like</w:t>
      </w:r>
      <w:proofErr w:type="spellEnd"/>
      <w:r w:rsidRPr="00D1676C">
        <w:rPr>
          <w:b w:val="0"/>
          <w:sz w:val="24"/>
          <w:szCs w:val="24"/>
        </w:rPr>
        <w:t xml:space="preserve"> </w:t>
      </w:r>
      <w:proofErr w:type="spellStart"/>
      <w:r w:rsidRPr="00D1676C">
        <w:rPr>
          <w:b w:val="0"/>
          <w:sz w:val="24"/>
          <w:szCs w:val="24"/>
        </w:rPr>
        <w:t>to</w:t>
      </w:r>
      <w:proofErr w:type="spellEnd"/>
      <w:r w:rsidRPr="00D1676C">
        <w:rPr>
          <w:b w:val="0"/>
          <w:sz w:val="24"/>
          <w:szCs w:val="24"/>
        </w:rPr>
        <w:t xml:space="preserve"> </w:t>
      </w:r>
      <w:proofErr w:type="spellStart"/>
      <w:r w:rsidRPr="00D1676C">
        <w:rPr>
          <w:b w:val="0"/>
          <w:sz w:val="24"/>
          <w:szCs w:val="24"/>
        </w:rPr>
        <w:t>dance</w:t>
      </w:r>
      <w:proofErr w:type="spellEnd"/>
      <w:r w:rsidRPr="00D1676C">
        <w:rPr>
          <w:b w:val="0"/>
          <w:sz w:val="24"/>
          <w:szCs w:val="24"/>
        </w:rPr>
        <w:t>.</w:t>
      </w:r>
      <w:proofErr w:type="gramEnd"/>
      <w:r w:rsidRPr="00D1676C">
        <w:rPr>
          <w:b w:val="0"/>
          <w:sz w:val="24"/>
          <w:szCs w:val="24"/>
        </w:rPr>
        <w:t xml:space="preserve"> </w:t>
      </w:r>
      <w:proofErr w:type="spellStart"/>
      <w:proofErr w:type="gramStart"/>
      <w:r w:rsidRPr="00D1676C">
        <w:rPr>
          <w:b w:val="0"/>
          <w:sz w:val="24"/>
          <w:szCs w:val="24"/>
        </w:rPr>
        <w:t>She</w:t>
      </w:r>
      <w:proofErr w:type="spellEnd"/>
      <w:r w:rsidRPr="00D1676C">
        <w:rPr>
          <w:b w:val="0"/>
          <w:sz w:val="24"/>
          <w:szCs w:val="24"/>
        </w:rPr>
        <w:t xml:space="preserve"> </w:t>
      </w:r>
      <w:proofErr w:type="spellStart"/>
      <w:r w:rsidRPr="00D1676C">
        <w:rPr>
          <w:b w:val="0"/>
          <w:sz w:val="24"/>
          <w:szCs w:val="24"/>
        </w:rPr>
        <w:t>can</w:t>
      </w:r>
      <w:proofErr w:type="spellEnd"/>
      <w:r w:rsidRPr="00D1676C">
        <w:rPr>
          <w:b w:val="0"/>
          <w:sz w:val="24"/>
          <w:szCs w:val="24"/>
        </w:rPr>
        <w:t xml:space="preserve"> </w:t>
      </w:r>
      <w:proofErr w:type="spellStart"/>
      <w:r w:rsidRPr="00D1676C">
        <w:rPr>
          <w:b w:val="0"/>
          <w:sz w:val="24"/>
          <w:szCs w:val="24"/>
        </w:rPr>
        <w:t>skatewell</w:t>
      </w:r>
      <w:proofErr w:type="spellEnd"/>
      <w:r w:rsidRPr="00D1676C">
        <w:rPr>
          <w:b w:val="0"/>
          <w:sz w:val="24"/>
          <w:szCs w:val="24"/>
        </w:rPr>
        <w:t>.) сказуемым.</w:t>
      </w:r>
      <w:proofErr w:type="gramEnd"/>
      <w:r w:rsidRPr="00D1676C">
        <w:rPr>
          <w:b w:val="0"/>
          <w:sz w:val="24"/>
          <w:szCs w:val="24"/>
        </w:rPr>
        <w:t xml:space="preserve"> Побудительные предложения в утвердительной (</w:t>
      </w:r>
      <w:proofErr w:type="spellStart"/>
      <w:r w:rsidRPr="00D1676C">
        <w:rPr>
          <w:b w:val="0"/>
          <w:sz w:val="24"/>
          <w:szCs w:val="24"/>
        </w:rPr>
        <w:t>Help</w:t>
      </w:r>
      <w:proofErr w:type="spellEnd"/>
      <w:r w:rsidRPr="00D1676C">
        <w:rPr>
          <w:b w:val="0"/>
          <w:sz w:val="24"/>
          <w:szCs w:val="24"/>
        </w:rPr>
        <w:t xml:space="preserve"> </w:t>
      </w:r>
      <w:proofErr w:type="spellStart"/>
      <w:r w:rsidRPr="00D1676C">
        <w:rPr>
          <w:b w:val="0"/>
          <w:sz w:val="24"/>
          <w:szCs w:val="24"/>
        </w:rPr>
        <w:t>me</w:t>
      </w:r>
      <w:proofErr w:type="spellEnd"/>
      <w:r w:rsidRPr="00D1676C">
        <w:rPr>
          <w:b w:val="0"/>
          <w:sz w:val="24"/>
          <w:szCs w:val="24"/>
        </w:rPr>
        <w:t xml:space="preserve">, </w:t>
      </w:r>
      <w:proofErr w:type="spellStart"/>
      <w:r w:rsidRPr="00D1676C">
        <w:rPr>
          <w:b w:val="0"/>
          <w:sz w:val="24"/>
          <w:szCs w:val="24"/>
        </w:rPr>
        <w:t>please</w:t>
      </w:r>
      <w:proofErr w:type="spellEnd"/>
      <w:r w:rsidRPr="00D1676C">
        <w:rPr>
          <w:b w:val="0"/>
          <w:sz w:val="24"/>
          <w:szCs w:val="24"/>
        </w:rPr>
        <w:t>.) и отрицательной (</w:t>
      </w:r>
      <w:proofErr w:type="spellStart"/>
      <w:r w:rsidRPr="00D1676C">
        <w:rPr>
          <w:b w:val="0"/>
          <w:sz w:val="24"/>
          <w:szCs w:val="24"/>
        </w:rPr>
        <w:t>Don’t</w:t>
      </w:r>
      <w:proofErr w:type="spellEnd"/>
      <w:r w:rsidRPr="00D1676C">
        <w:rPr>
          <w:b w:val="0"/>
          <w:sz w:val="24"/>
          <w:szCs w:val="24"/>
        </w:rPr>
        <w:t xml:space="preserve"> </w:t>
      </w:r>
      <w:proofErr w:type="spellStart"/>
      <w:r w:rsidRPr="00D1676C">
        <w:rPr>
          <w:b w:val="0"/>
          <w:sz w:val="24"/>
          <w:szCs w:val="24"/>
        </w:rPr>
        <w:t>be</w:t>
      </w:r>
      <w:proofErr w:type="spellEnd"/>
      <w:r w:rsidRPr="00D1676C">
        <w:rPr>
          <w:b w:val="0"/>
          <w:sz w:val="24"/>
          <w:szCs w:val="24"/>
        </w:rPr>
        <w:t xml:space="preserve"> </w:t>
      </w:r>
      <w:proofErr w:type="spellStart"/>
      <w:r w:rsidRPr="00D1676C">
        <w:rPr>
          <w:b w:val="0"/>
          <w:sz w:val="24"/>
          <w:szCs w:val="24"/>
        </w:rPr>
        <w:t>late</w:t>
      </w:r>
      <w:proofErr w:type="spellEnd"/>
      <w:r w:rsidRPr="00D1676C">
        <w:rPr>
          <w:b w:val="0"/>
          <w:sz w:val="24"/>
          <w:szCs w:val="24"/>
        </w:rPr>
        <w:t xml:space="preserve">!) формах. </w:t>
      </w:r>
      <w:proofErr w:type="gramStart"/>
      <w:r w:rsidRPr="00D1676C">
        <w:rPr>
          <w:b w:val="0"/>
          <w:sz w:val="24"/>
          <w:szCs w:val="24"/>
        </w:rPr>
        <w:t>Безличные предложения в настоящем времени (</w:t>
      </w:r>
      <w:proofErr w:type="spellStart"/>
      <w:r w:rsidRPr="00D1676C">
        <w:rPr>
          <w:b w:val="0"/>
          <w:sz w:val="24"/>
          <w:szCs w:val="24"/>
        </w:rPr>
        <w:t>It</w:t>
      </w:r>
      <w:proofErr w:type="spellEnd"/>
      <w:r w:rsidRPr="00D1676C">
        <w:rPr>
          <w:b w:val="0"/>
          <w:sz w:val="24"/>
          <w:szCs w:val="24"/>
        </w:rPr>
        <w:t xml:space="preserve"> </w:t>
      </w:r>
      <w:proofErr w:type="spellStart"/>
      <w:r w:rsidRPr="00D1676C">
        <w:rPr>
          <w:b w:val="0"/>
          <w:sz w:val="24"/>
          <w:szCs w:val="24"/>
        </w:rPr>
        <w:t>is</w:t>
      </w:r>
      <w:proofErr w:type="spellEnd"/>
      <w:r w:rsidRPr="00D1676C">
        <w:rPr>
          <w:b w:val="0"/>
          <w:sz w:val="24"/>
          <w:szCs w:val="24"/>
        </w:rPr>
        <w:t xml:space="preserve"> </w:t>
      </w:r>
      <w:proofErr w:type="spellStart"/>
      <w:r w:rsidRPr="00D1676C">
        <w:rPr>
          <w:b w:val="0"/>
          <w:sz w:val="24"/>
          <w:szCs w:val="24"/>
        </w:rPr>
        <w:t>cold</w:t>
      </w:r>
      <w:proofErr w:type="spellEnd"/>
      <w:r w:rsidRPr="00D1676C">
        <w:rPr>
          <w:b w:val="0"/>
          <w:sz w:val="24"/>
          <w:szCs w:val="24"/>
        </w:rPr>
        <w:t xml:space="preserve">. </w:t>
      </w:r>
      <w:proofErr w:type="gramEnd"/>
    </w:p>
    <w:p w:rsidR="00511F08" w:rsidRPr="00D1676C" w:rsidRDefault="00511F08" w:rsidP="00D1676C">
      <w:pPr>
        <w:pStyle w:val="3"/>
        <w:spacing w:before="0"/>
        <w:contextualSpacing/>
        <w:jc w:val="both"/>
        <w:rPr>
          <w:b w:val="0"/>
          <w:sz w:val="24"/>
          <w:szCs w:val="24"/>
        </w:rPr>
      </w:pPr>
      <w:proofErr w:type="spellStart"/>
      <w:proofErr w:type="gramStart"/>
      <w:r w:rsidRPr="00D1676C">
        <w:rPr>
          <w:b w:val="0"/>
          <w:sz w:val="24"/>
          <w:szCs w:val="24"/>
        </w:rPr>
        <w:t>It’s</w:t>
      </w:r>
      <w:proofErr w:type="spellEnd"/>
      <w:r w:rsidRPr="00D1676C">
        <w:rPr>
          <w:b w:val="0"/>
          <w:sz w:val="24"/>
          <w:szCs w:val="24"/>
        </w:rPr>
        <w:t xml:space="preserve"> </w:t>
      </w:r>
      <w:proofErr w:type="spellStart"/>
      <w:r w:rsidRPr="00D1676C">
        <w:rPr>
          <w:b w:val="0"/>
          <w:sz w:val="24"/>
          <w:szCs w:val="24"/>
        </w:rPr>
        <w:t>five</w:t>
      </w:r>
      <w:proofErr w:type="spellEnd"/>
      <w:r w:rsidRPr="00D1676C">
        <w:rPr>
          <w:b w:val="0"/>
          <w:sz w:val="24"/>
          <w:szCs w:val="24"/>
        </w:rPr>
        <w:t xml:space="preserve"> </w:t>
      </w:r>
      <w:proofErr w:type="spellStart"/>
      <w:r w:rsidRPr="00D1676C">
        <w:rPr>
          <w:b w:val="0"/>
          <w:sz w:val="24"/>
          <w:szCs w:val="24"/>
        </w:rPr>
        <w:t>o’clock</w:t>
      </w:r>
      <w:proofErr w:type="spellEnd"/>
      <w:r w:rsidRPr="00D1676C">
        <w:rPr>
          <w:b w:val="0"/>
          <w:sz w:val="24"/>
          <w:szCs w:val="24"/>
        </w:rPr>
        <w:t>.).</w:t>
      </w:r>
      <w:proofErr w:type="gramEnd"/>
      <w:r w:rsidRPr="00D1676C">
        <w:rPr>
          <w:b w:val="0"/>
          <w:sz w:val="24"/>
          <w:szCs w:val="24"/>
        </w:rPr>
        <w:t xml:space="preserve"> Предложения с оборотом </w:t>
      </w:r>
      <w:proofErr w:type="spellStart"/>
      <w:r w:rsidRPr="00D1676C">
        <w:rPr>
          <w:b w:val="0"/>
          <w:sz w:val="24"/>
          <w:szCs w:val="24"/>
        </w:rPr>
        <w:t>there</w:t>
      </w:r>
      <w:proofErr w:type="spellEnd"/>
      <w:r w:rsidRPr="00D1676C">
        <w:rPr>
          <w:b w:val="0"/>
          <w:sz w:val="24"/>
          <w:szCs w:val="24"/>
        </w:rPr>
        <w:t xml:space="preserve"> </w:t>
      </w:r>
      <w:proofErr w:type="spellStart"/>
      <w:r w:rsidRPr="00D1676C">
        <w:rPr>
          <w:b w:val="0"/>
          <w:sz w:val="24"/>
          <w:szCs w:val="24"/>
        </w:rPr>
        <w:t>is</w:t>
      </w:r>
      <w:proofErr w:type="spellEnd"/>
      <w:r w:rsidRPr="00D1676C">
        <w:rPr>
          <w:b w:val="0"/>
          <w:sz w:val="24"/>
          <w:szCs w:val="24"/>
        </w:rPr>
        <w:t>/</w:t>
      </w:r>
      <w:proofErr w:type="spellStart"/>
      <w:r w:rsidRPr="00D1676C">
        <w:rPr>
          <w:b w:val="0"/>
          <w:sz w:val="24"/>
          <w:szCs w:val="24"/>
        </w:rPr>
        <w:t>there</w:t>
      </w:r>
      <w:proofErr w:type="spellEnd"/>
      <w:r w:rsidRPr="00D1676C">
        <w:rPr>
          <w:b w:val="0"/>
          <w:sz w:val="24"/>
          <w:szCs w:val="24"/>
        </w:rPr>
        <w:t xml:space="preserve"> </w:t>
      </w:r>
      <w:proofErr w:type="spellStart"/>
      <w:r w:rsidRPr="00D1676C">
        <w:rPr>
          <w:b w:val="0"/>
          <w:sz w:val="24"/>
          <w:szCs w:val="24"/>
        </w:rPr>
        <w:t>are</w:t>
      </w:r>
      <w:proofErr w:type="spellEnd"/>
      <w:r w:rsidRPr="00D1676C">
        <w:rPr>
          <w:b w:val="0"/>
          <w:sz w:val="24"/>
          <w:szCs w:val="24"/>
        </w:rPr>
        <w:t xml:space="preserve">. </w:t>
      </w:r>
    </w:p>
    <w:p w:rsidR="00511F08" w:rsidRPr="00D1676C" w:rsidRDefault="00511F08" w:rsidP="00D1676C">
      <w:pPr>
        <w:pStyle w:val="3"/>
        <w:spacing w:before="0"/>
        <w:contextualSpacing/>
        <w:jc w:val="both"/>
        <w:rPr>
          <w:b w:val="0"/>
          <w:sz w:val="24"/>
          <w:szCs w:val="24"/>
        </w:rPr>
      </w:pPr>
      <w:r w:rsidRPr="00D1676C">
        <w:rPr>
          <w:b w:val="0"/>
          <w:sz w:val="24"/>
          <w:szCs w:val="24"/>
        </w:rPr>
        <w:t xml:space="preserve">Простые распространённые предложения. Предложения с однородными членами. Сложносочинённые предложения с союзами </w:t>
      </w:r>
      <w:proofErr w:type="spellStart"/>
      <w:r w:rsidRPr="00D1676C">
        <w:rPr>
          <w:b w:val="0"/>
          <w:sz w:val="24"/>
          <w:szCs w:val="24"/>
        </w:rPr>
        <w:t>and</w:t>
      </w:r>
      <w:proofErr w:type="spellEnd"/>
      <w:r w:rsidRPr="00D1676C">
        <w:rPr>
          <w:b w:val="0"/>
          <w:sz w:val="24"/>
          <w:szCs w:val="24"/>
        </w:rPr>
        <w:t xml:space="preserve"> и </w:t>
      </w:r>
      <w:proofErr w:type="spellStart"/>
      <w:r w:rsidRPr="00D1676C">
        <w:rPr>
          <w:b w:val="0"/>
          <w:sz w:val="24"/>
          <w:szCs w:val="24"/>
        </w:rPr>
        <w:t>but</w:t>
      </w:r>
      <w:proofErr w:type="spellEnd"/>
      <w:r w:rsidRPr="00D1676C">
        <w:rPr>
          <w:b w:val="0"/>
          <w:sz w:val="24"/>
          <w:szCs w:val="24"/>
        </w:rPr>
        <w:t xml:space="preserve">. </w:t>
      </w:r>
      <w:r w:rsidRPr="00D1676C">
        <w:rPr>
          <w:b w:val="0"/>
          <w:iCs/>
          <w:sz w:val="24"/>
          <w:szCs w:val="24"/>
        </w:rPr>
        <w:t xml:space="preserve">Сложноподчинённые предложения </w:t>
      </w:r>
      <w:proofErr w:type="spellStart"/>
      <w:proofErr w:type="gramStart"/>
      <w:r w:rsidRPr="00D1676C">
        <w:rPr>
          <w:b w:val="0"/>
          <w:iCs/>
          <w:sz w:val="24"/>
          <w:szCs w:val="24"/>
        </w:rPr>
        <w:t>с</w:t>
      </w:r>
      <w:proofErr w:type="gramEnd"/>
      <w:r w:rsidRPr="00D1676C">
        <w:rPr>
          <w:b w:val="0"/>
          <w:iCs/>
          <w:sz w:val="24"/>
          <w:szCs w:val="24"/>
        </w:rPr>
        <w:t>because</w:t>
      </w:r>
      <w:proofErr w:type="spellEnd"/>
      <w:r w:rsidRPr="00D1676C">
        <w:rPr>
          <w:b w:val="0"/>
          <w:iCs/>
          <w:sz w:val="24"/>
          <w:szCs w:val="24"/>
        </w:rPr>
        <w:t xml:space="preserve">. </w:t>
      </w:r>
    </w:p>
    <w:p w:rsidR="00511F08" w:rsidRPr="00D1676C" w:rsidRDefault="00511F08" w:rsidP="00D1676C">
      <w:pPr>
        <w:pStyle w:val="3"/>
        <w:spacing w:before="0"/>
        <w:contextualSpacing/>
        <w:jc w:val="both"/>
        <w:rPr>
          <w:b w:val="0"/>
          <w:sz w:val="24"/>
          <w:szCs w:val="24"/>
        </w:rPr>
      </w:pPr>
      <w:r w:rsidRPr="00D1676C">
        <w:rPr>
          <w:b w:val="0"/>
          <w:sz w:val="24"/>
          <w:szCs w:val="24"/>
        </w:rPr>
        <w:t xml:space="preserve">Правильные и неправильные глаголы в </w:t>
      </w:r>
      <w:proofErr w:type="spellStart"/>
      <w:r w:rsidRPr="00D1676C">
        <w:rPr>
          <w:b w:val="0"/>
          <w:sz w:val="24"/>
          <w:szCs w:val="24"/>
        </w:rPr>
        <w:t>Present</w:t>
      </w:r>
      <w:proofErr w:type="spellEnd"/>
      <w:r w:rsidRPr="00D1676C">
        <w:rPr>
          <w:b w:val="0"/>
          <w:sz w:val="24"/>
          <w:szCs w:val="24"/>
        </w:rPr>
        <w:t xml:space="preserve">, </w:t>
      </w:r>
      <w:proofErr w:type="spellStart"/>
      <w:r w:rsidRPr="00D1676C">
        <w:rPr>
          <w:b w:val="0"/>
          <w:sz w:val="24"/>
          <w:szCs w:val="24"/>
        </w:rPr>
        <w:t>Future,Past</w:t>
      </w:r>
      <w:proofErr w:type="spellEnd"/>
      <w:r w:rsidRPr="00D1676C">
        <w:rPr>
          <w:b w:val="0"/>
          <w:sz w:val="24"/>
          <w:szCs w:val="24"/>
        </w:rPr>
        <w:t xml:space="preserve"> </w:t>
      </w:r>
      <w:proofErr w:type="spellStart"/>
      <w:r w:rsidRPr="00D1676C">
        <w:rPr>
          <w:b w:val="0"/>
          <w:sz w:val="24"/>
          <w:szCs w:val="24"/>
        </w:rPr>
        <w:t>Simple</w:t>
      </w:r>
      <w:proofErr w:type="spellEnd"/>
      <w:r w:rsidRPr="00D1676C">
        <w:rPr>
          <w:b w:val="0"/>
          <w:sz w:val="24"/>
          <w:szCs w:val="24"/>
        </w:rPr>
        <w:t xml:space="preserve"> (</w:t>
      </w:r>
      <w:proofErr w:type="spellStart"/>
      <w:r w:rsidRPr="00D1676C">
        <w:rPr>
          <w:b w:val="0"/>
          <w:sz w:val="24"/>
          <w:szCs w:val="24"/>
        </w:rPr>
        <w:t>Indefinite</w:t>
      </w:r>
      <w:proofErr w:type="spellEnd"/>
      <w:r w:rsidRPr="00D1676C">
        <w:rPr>
          <w:b w:val="0"/>
          <w:sz w:val="24"/>
          <w:szCs w:val="24"/>
        </w:rPr>
        <w:t xml:space="preserve">). Неопределённая форма глагола. Глагол-связка </w:t>
      </w:r>
      <w:proofErr w:type="spellStart"/>
      <w:r w:rsidRPr="00D1676C">
        <w:rPr>
          <w:b w:val="0"/>
          <w:sz w:val="24"/>
          <w:szCs w:val="24"/>
        </w:rPr>
        <w:t>to</w:t>
      </w:r>
      <w:proofErr w:type="spellEnd"/>
      <w:r w:rsidRPr="00D1676C">
        <w:rPr>
          <w:b w:val="0"/>
          <w:sz w:val="24"/>
          <w:szCs w:val="24"/>
        </w:rPr>
        <w:t xml:space="preserve"> </w:t>
      </w:r>
      <w:proofErr w:type="spellStart"/>
      <w:r w:rsidRPr="00D1676C">
        <w:rPr>
          <w:b w:val="0"/>
          <w:sz w:val="24"/>
          <w:szCs w:val="24"/>
        </w:rPr>
        <w:t>be</w:t>
      </w:r>
      <w:proofErr w:type="spellEnd"/>
      <w:r w:rsidRPr="00D1676C">
        <w:rPr>
          <w:b w:val="0"/>
          <w:sz w:val="24"/>
          <w:szCs w:val="24"/>
        </w:rPr>
        <w:t xml:space="preserve">. Вспомогательный глагол </w:t>
      </w:r>
      <w:proofErr w:type="spellStart"/>
      <w:r w:rsidRPr="00D1676C">
        <w:rPr>
          <w:b w:val="0"/>
          <w:sz w:val="24"/>
          <w:szCs w:val="24"/>
        </w:rPr>
        <w:t>to</w:t>
      </w:r>
      <w:proofErr w:type="spellEnd"/>
      <w:r w:rsidRPr="00D1676C">
        <w:rPr>
          <w:b w:val="0"/>
          <w:sz w:val="24"/>
          <w:szCs w:val="24"/>
        </w:rPr>
        <w:t xml:space="preserve"> </w:t>
      </w:r>
      <w:proofErr w:type="spellStart"/>
      <w:r w:rsidRPr="00D1676C">
        <w:rPr>
          <w:b w:val="0"/>
          <w:sz w:val="24"/>
          <w:szCs w:val="24"/>
        </w:rPr>
        <w:t>be</w:t>
      </w:r>
      <w:proofErr w:type="spellEnd"/>
      <w:r w:rsidRPr="00D1676C">
        <w:rPr>
          <w:b w:val="0"/>
          <w:sz w:val="24"/>
          <w:szCs w:val="24"/>
        </w:rPr>
        <w:t xml:space="preserve">. Модальные глаголы </w:t>
      </w:r>
      <w:proofErr w:type="spellStart"/>
      <w:r w:rsidRPr="00D1676C">
        <w:rPr>
          <w:b w:val="0"/>
          <w:sz w:val="24"/>
          <w:szCs w:val="24"/>
        </w:rPr>
        <w:t>can</w:t>
      </w:r>
      <w:proofErr w:type="spellEnd"/>
      <w:r w:rsidRPr="00D1676C">
        <w:rPr>
          <w:b w:val="0"/>
          <w:sz w:val="24"/>
          <w:szCs w:val="24"/>
        </w:rPr>
        <w:t xml:space="preserve">, </w:t>
      </w:r>
      <w:proofErr w:type="spellStart"/>
      <w:r w:rsidRPr="00D1676C">
        <w:rPr>
          <w:b w:val="0"/>
          <w:sz w:val="24"/>
          <w:szCs w:val="24"/>
        </w:rPr>
        <w:t>may</w:t>
      </w:r>
      <w:proofErr w:type="spellEnd"/>
      <w:r w:rsidRPr="00D1676C">
        <w:rPr>
          <w:b w:val="0"/>
          <w:sz w:val="24"/>
          <w:szCs w:val="24"/>
        </w:rPr>
        <w:t xml:space="preserve">, </w:t>
      </w:r>
      <w:proofErr w:type="spellStart"/>
      <w:r w:rsidRPr="00D1676C">
        <w:rPr>
          <w:b w:val="0"/>
          <w:sz w:val="24"/>
          <w:szCs w:val="24"/>
        </w:rPr>
        <w:t>must</w:t>
      </w:r>
      <w:proofErr w:type="spellEnd"/>
      <w:r w:rsidRPr="00D1676C">
        <w:rPr>
          <w:b w:val="0"/>
          <w:sz w:val="24"/>
          <w:szCs w:val="24"/>
        </w:rPr>
        <w:t xml:space="preserve">, </w:t>
      </w:r>
      <w:proofErr w:type="spellStart"/>
      <w:r w:rsidRPr="00D1676C">
        <w:rPr>
          <w:b w:val="0"/>
          <w:iCs/>
          <w:sz w:val="24"/>
          <w:szCs w:val="24"/>
        </w:rPr>
        <w:t>have</w:t>
      </w:r>
      <w:proofErr w:type="spellEnd"/>
      <w:r w:rsidRPr="00D1676C">
        <w:rPr>
          <w:b w:val="0"/>
          <w:iCs/>
          <w:sz w:val="24"/>
          <w:szCs w:val="24"/>
        </w:rPr>
        <w:t xml:space="preserve"> </w:t>
      </w:r>
      <w:proofErr w:type="spellStart"/>
      <w:r w:rsidRPr="00D1676C">
        <w:rPr>
          <w:b w:val="0"/>
          <w:iCs/>
          <w:sz w:val="24"/>
          <w:szCs w:val="24"/>
        </w:rPr>
        <w:t>to</w:t>
      </w:r>
      <w:proofErr w:type="spellEnd"/>
      <w:r w:rsidRPr="00D1676C">
        <w:rPr>
          <w:b w:val="0"/>
          <w:sz w:val="24"/>
          <w:szCs w:val="24"/>
        </w:rPr>
        <w:t xml:space="preserve">. Глагольные конструкции </w:t>
      </w:r>
      <w:proofErr w:type="spellStart"/>
      <w:r w:rsidRPr="00D1676C">
        <w:rPr>
          <w:b w:val="0"/>
          <w:sz w:val="24"/>
          <w:szCs w:val="24"/>
        </w:rPr>
        <w:t>I’d</w:t>
      </w:r>
      <w:proofErr w:type="spellEnd"/>
      <w:r w:rsidRPr="00D1676C">
        <w:rPr>
          <w:b w:val="0"/>
          <w:sz w:val="24"/>
          <w:szCs w:val="24"/>
        </w:rPr>
        <w:t xml:space="preserve"> </w:t>
      </w:r>
      <w:proofErr w:type="spellStart"/>
      <w:r w:rsidRPr="00D1676C">
        <w:rPr>
          <w:b w:val="0"/>
          <w:sz w:val="24"/>
          <w:szCs w:val="24"/>
        </w:rPr>
        <w:t>like</w:t>
      </w:r>
      <w:proofErr w:type="spellEnd"/>
      <w:r w:rsidRPr="00D1676C">
        <w:rPr>
          <w:b w:val="0"/>
          <w:sz w:val="24"/>
          <w:szCs w:val="24"/>
        </w:rPr>
        <w:t xml:space="preserve"> </w:t>
      </w:r>
      <w:proofErr w:type="spellStart"/>
      <w:r w:rsidRPr="00D1676C">
        <w:rPr>
          <w:b w:val="0"/>
          <w:sz w:val="24"/>
          <w:szCs w:val="24"/>
        </w:rPr>
        <w:t>to</w:t>
      </w:r>
      <w:proofErr w:type="spellEnd"/>
      <w:r w:rsidRPr="00D1676C">
        <w:rPr>
          <w:b w:val="0"/>
          <w:sz w:val="24"/>
          <w:szCs w:val="24"/>
        </w:rPr>
        <w:t xml:space="preserve"> … . Существительные в единственном и множественном числе </w:t>
      </w:r>
      <w:r w:rsidRPr="00D1676C">
        <w:rPr>
          <w:b w:val="0"/>
          <w:sz w:val="24"/>
          <w:szCs w:val="24"/>
        </w:rPr>
        <w:lastRenderedPageBreak/>
        <w:t xml:space="preserve">(образованные по правилу и исключения) с неопределённым, определённым и нулевым артиклем. Притяжательный падеж существительных. </w:t>
      </w:r>
    </w:p>
    <w:p w:rsidR="00511F08" w:rsidRPr="00D1676C" w:rsidRDefault="00511F08" w:rsidP="00D1676C">
      <w:pPr>
        <w:pStyle w:val="3"/>
        <w:spacing w:before="0"/>
        <w:contextualSpacing/>
        <w:jc w:val="both"/>
        <w:rPr>
          <w:b w:val="0"/>
          <w:sz w:val="24"/>
          <w:szCs w:val="24"/>
        </w:rPr>
      </w:pPr>
      <w:r w:rsidRPr="00D1676C">
        <w:rPr>
          <w:b w:val="0"/>
          <w:sz w:val="24"/>
          <w:szCs w:val="24"/>
        </w:rPr>
        <w:t xml:space="preserve">Прилагательные в положительной, сравнительной и превосходной степени, образованные по правилам и исключения. </w:t>
      </w:r>
    </w:p>
    <w:p w:rsidR="00511F08" w:rsidRPr="00D1676C" w:rsidRDefault="00511F08" w:rsidP="00D1676C">
      <w:pPr>
        <w:pStyle w:val="3"/>
        <w:spacing w:before="0"/>
        <w:contextualSpacing/>
        <w:jc w:val="both"/>
        <w:rPr>
          <w:b w:val="0"/>
          <w:sz w:val="24"/>
          <w:szCs w:val="24"/>
        </w:rPr>
      </w:pPr>
      <w:proofErr w:type="gramStart"/>
      <w:r w:rsidRPr="00D1676C">
        <w:rPr>
          <w:b w:val="0"/>
          <w:sz w:val="24"/>
          <w:szCs w:val="24"/>
        </w:rPr>
        <w:t xml:space="preserve">Местоимения: личные (в именительном и объектном падежах), притяжательные, вопросительные, указательные </w:t>
      </w:r>
      <w:proofErr w:type="spellStart"/>
      <w:r w:rsidRPr="00D1676C">
        <w:rPr>
          <w:b w:val="0"/>
          <w:sz w:val="24"/>
          <w:szCs w:val="24"/>
        </w:rPr>
        <w:t>this</w:t>
      </w:r>
      <w:proofErr w:type="spellEnd"/>
      <w:r w:rsidRPr="00D1676C">
        <w:rPr>
          <w:b w:val="0"/>
          <w:sz w:val="24"/>
          <w:szCs w:val="24"/>
        </w:rPr>
        <w:t>/</w:t>
      </w:r>
      <w:proofErr w:type="spellStart"/>
      <w:r w:rsidRPr="00D1676C">
        <w:rPr>
          <w:b w:val="0"/>
          <w:sz w:val="24"/>
          <w:szCs w:val="24"/>
        </w:rPr>
        <w:t>these</w:t>
      </w:r>
      <w:proofErr w:type="spellEnd"/>
      <w:r w:rsidRPr="00D1676C">
        <w:rPr>
          <w:b w:val="0"/>
          <w:sz w:val="24"/>
          <w:szCs w:val="24"/>
        </w:rPr>
        <w:t xml:space="preserve">, </w:t>
      </w:r>
      <w:proofErr w:type="spellStart"/>
      <w:r w:rsidRPr="00D1676C">
        <w:rPr>
          <w:b w:val="0"/>
          <w:sz w:val="24"/>
          <w:szCs w:val="24"/>
        </w:rPr>
        <w:t>that</w:t>
      </w:r>
      <w:proofErr w:type="spellEnd"/>
      <w:r w:rsidRPr="00D1676C">
        <w:rPr>
          <w:b w:val="0"/>
          <w:sz w:val="24"/>
          <w:szCs w:val="24"/>
        </w:rPr>
        <w:t>/</w:t>
      </w:r>
      <w:proofErr w:type="spellStart"/>
      <w:r w:rsidRPr="00D1676C">
        <w:rPr>
          <w:b w:val="0"/>
          <w:sz w:val="24"/>
          <w:szCs w:val="24"/>
        </w:rPr>
        <w:t>those</w:t>
      </w:r>
      <w:proofErr w:type="spellEnd"/>
      <w:r w:rsidRPr="00D1676C">
        <w:rPr>
          <w:b w:val="0"/>
          <w:sz w:val="24"/>
          <w:szCs w:val="24"/>
        </w:rPr>
        <w:t>), неопределённые (</w:t>
      </w:r>
      <w:proofErr w:type="spellStart"/>
      <w:r w:rsidRPr="00D1676C">
        <w:rPr>
          <w:b w:val="0"/>
          <w:sz w:val="24"/>
          <w:szCs w:val="24"/>
        </w:rPr>
        <w:t>some</w:t>
      </w:r>
      <w:proofErr w:type="spellEnd"/>
      <w:r w:rsidRPr="00D1676C">
        <w:rPr>
          <w:b w:val="0"/>
          <w:sz w:val="24"/>
          <w:szCs w:val="24"/>
        </w:rPr>
        <w:t xml:space="preserve">, </w:t>
      </w:r>
      <w:proofErr w:type="spellStart"/>
      <w:r w:rsidRPr="00D1676C">
        <w:rPr>
          <w:b w:val="0"/>
          <w:sz w:val="24"/>
          <w:szCs w:val="24"/>
        </w:rPr>
        <w:t>any</w:t>
      </w:r>
      <w:proofErr w:type="spellEnd"/>
      <w:r w:rsidRPr="00D1676C">
        <w:rPr>
          <w:b w:val="0"/>
          <w:sz w:val="24"/>
          <w:szCs w:val="24"/>
        </w:rPr>
        <w:t xml:space="preserve"> — некоторые случаи употребления). </w:t>
      </w:r>
      <w:proofErr w:type="gramEnd"/>
    </w:p>
    <w:p w:rsidR="00511F08" w:rsidRPr="00D1676C" w:rsidRDefault="00511F08" w:rsidP="00D1676C">
      <w:pPr>
        <w:pStyle w:val="3"/>
        <w:spacing w:before="0"/>
        <w:contextualSpacing/>
        <w:jc w:val="both"/>
        <w:rPr>
          <w:b w:val="0"/>
          <w:sz w:val="24"/>
          <w:szCs w:val="24"/>
        </w:rPr>
      </w:pPr>
      <w:r w:rsidRPr="00D1676C">
        <w:rPr>
          <w:b w:val="0"/>
          <w:sz w:val="24"/>
          <w:szCs w:val="24"/>
        </w:rPr>
        <w:t>Наречия</w:t>
      </w:r>
      <w:r w:rsidRPr="00D1676C">
        <w:rPr>
          <w:b w:val="0"/>
          <w:sz w:val="24"/>
          <w:szCs w:val="24"/>
          <w:lang w:val="en-US"/>
        </w:rPr>
        <w:t xml:space="preserve"> </w:t>
      </w:r>
      <w:r w:rsidRPr="00D1676C">
        <w:rPr>
          <w:b w:val="0"/>
          <w:sz w:val="24"/>
          <w:szCs w:val="24"/>
        </w:rPr>
        <w:t>времени</w:t>
      </w:r>
      <w:r w:rsidRPr="00D1676C">
        <w:rPr>
          <w:b w:val="0"/>
          <w:sz w:val="24"/>
          <w:szCs w:val="24"/>
          <w:lang w:val="en-US"/>
        </w:rPr>
        <w:t xml:space="preserve"> (yesterday, tomorrow, never, usually, often, sometimes). </w:t>
      </w:r>
      <w:r w:rsidRPr="00D1676C">
        <w:rPr>
          <w:b w:val="0"/>
          <w:sz w:val="24"/>
          <w:szCs w:val="24"/>
        </w:rPr>
        <w:t>Наречия степени (</w:t>
      </w:r>
      <w:proofErr w:type="spellStart"/>
      <w:r w:rsidRPr="00D1676C">
        <w:rPr>
          <w:b w:val="0"/>
          <w:sz w:val="24"/>
          <w:szCs w:val="24"/>
        </w:rPr>
        <w:t>much</w:t>
      </w:r>
      <w:proofErr w:type="spellEnd"/>
      <w:r w:rsidRPr="00D1676C">
        <w:rPr>
          <w:b w:val="0"/>
          <w:sz w:val="24"/>
          <w:szCs w:val="24"/>
        </w:rPr>
        <w:t xml:space="preserve">, </w:t>
      </w:r>
      <w:proofErr w:type="spellStart"/>
      <w:r w:rsidRPr="00D1676C">
        <w:rPr>
          <w:b w:val="0"/>
          <w:sz w:val="24"/>
          <w:szCs w:val="24"/>
        </w:rPr>
        <w:t>little</w:t>
      </w:r>
      <w:proofErr w:type="spellEnd"/>
      <w:r w:rsidRPr="00D1676C">
        <w:rPr>
          <w:b w:val="0"/>
          <w:sz w:val="24"/>
          <w:szCs w:val="24"/>
        </w:rPr>
        <w:t xml:space="preserve">, </w:t>
      </w:r>
      <w:proofErr w:type="spellStart"/>
      <w:r w:rsidRPr="00D1676C">
        <w:rPr>
          <w:b w:val="0"/>
          <w:sz w:val="24"/>
          <w:szCs w:val="24"/>
        </w:rPr>
        <w:t>very</w:t>
      </w:r>
      <w:proofErr w:type="spellEnd"/>
      <w:r w:rsidRPr="00D1676C">
        <w:rPr>
          <w:b w:val="0"/>
          <w:sz w:val="24"/>
          <w:szCs w:val="24"/>
        </w:rPr>
        <w:t xml:space="preserve">). </w:t>
      </w:r>
    </w:p>
    <w:p w:rsidR="00511F08" w:rsidRPr="00D1676C" w:rsidRDefault="00511F08" w:rsidP="00D1676C">
      <w:pPr>
        <w:pStyle w:val="3"/>
        <w:spacing w:before="0"/>
        <w:contextualSpacing/>
        <w:jc w:val="both"/>
        <w:rPr>
          <w:b w:val="0"/>
          <w:sz w:val="24"/>
          <w:szCs w:val="24"/>
        </w:rPr>
      </w:pPr>
      <w:r w:rsidRPr="00D1676C">
        <w:rPr>
          <w:b w:val="0"/>
          <w:sz w:val="24"/>
          <w:szCs w:val="24"/>
        </w:rPr>
        <w:t xml:space="preserve">Количественные числительные до 100, порядковые числительные до 30. </w:t>
      </w:r>
    </w:p>
    <w:p w:rsidR="00511F08" w:rsidRPr="00D1676C" w:rsidRDefault="00511F08" w:rsidP="00D1676C">
      <w:pPr>
        <w:pStyle w:val="3"/>
        <w:spacing w:before="0"/>
        <w:contextualSpacing/>
        <w:jc w:val="both"/>
        <w:rPr>
          <w:b w:val="0"/>
          <w:sz w:val="24"/>
          <w:szCs w:val="24"/>
          <w:lang w:val="en-US"/>
        </w:rPr>
      </w:pPr>
      <w:r w:rsidRPr="00D1676C">
        <w:rPr>
          <w:b w:val="0"/>
          <w:sz w:val="24"/>
          <w:szCs w:val="24"/>
        </w:rPr>
        <w:t>Наиболее</w:t>
      </w:r>
      <w:r w:rsidRPr="00D1676C">
        <w:rPr>
          <w:b w:val="0"/>
          <w:sz w:val="24"/>
          <w:szCs w:val="24"/>
          <w:lang w:val="en-US"/>
        </w:rPr>
        <w:t xml:space="preserve"> </w:t>
      </w:r>
      <w:r w:rsidRPr="00D1676C">
        <w:rPr>
          <w:b w:val="0"/>
          <w:sz w:val="24"/>
          <w:szCs w:val="24"/>
        </w:rPr>
        <w:t>употребительные</w:t>
      </w:r>
      <w:r w:rsidRPr="00D1676C">
        <w:rPr>
          <w:b w:val="0"/>
          <w:sz w:val="24"/>
          <w:szCs w:val="24"/>
          <w:lang w:val="en-US"/>
        </w:rPr>
        <w:t xml:space="preserve"> </w:t>
      </w:r>
      <w:r w:rsidRPr="00D1676C">
        <w:rPr>
          <w:b w:val="0"/>
          <w:sz w:val="24"/>
          <w:szCs w:val="24"/>
        </w:rPr>
        <w:t>предлоги</w:t>
      </w:r>
      <w:r w:rsidRPr="00D1676C">
        <w:rPr>
          <w:b w:val="0"/>
          <w:sz w:val="24"/>
          <w:szCs w:val="24"/>
          <w:lang w:val="en-US"/>
        </w:rPr>
        <w:t xml:space="preserve">: in, on, at, into, </w:t>
      </w:r>
      <w:proofErr w:type="spellStart"/>
      <w:r w:rsidRPr="00D1676C">
        <w:rPr>
          <w:b w:val="0"/>
          <w:sz w:val="24"/>
          <w:szCs w:val="24"/>
          <w:lang w:val="en-US"/>
        </w:rPr>
        <w:t>to,from</w:t>
      </w:r>
      <w:proofErr w:type="spellEnd"/>
      <w:r w:rsidRPr="00D1676C">
        <w:rPr>
          <w:b w:val="0"/>
          <w:sz w:val="24"/>
          <w:szCs w:val="24"/>
          <w:lang w:val="en-US"/>
        </w:rPr>
        <w:t xml:space="preserve">, of, with. </w:t>
      </w:r>
    </w:p>
    <w:p w:rsidR="00511F08" w:rsidRPr="00D1676C" w:rsidRDefault="00511F08" w:rsidP="00D1676C">
      <w:pPr>
        <w:pStyle w:val="3"/>
        <w:spacing w:before="0"/>
        <w:contextualSpacing/>
        <w:jc w:val="both"/>
        <w:rPr>
          <w:b w:val="0"/>
          <w:sz w:val="24"/>
          <w:szCs w:val="24"/>
        </w:rPr>
      </w:pPr>
      <w:r w:rsidRPr="00D1676C">
        <w:rPr>
          <w:b w:val="0"/>
          <w:bCs/>
          <w:iCs/>
          <w:sz w:val="24"/>
          <w:szCs w:val="24"/>
        </w:rPr>
        <w:t xml:space="preserve">Специальные учебные умения </w:t>
      </w:r>
    </w:p>
    <w:p w:rsidR="00511F08" w:rsidRPr="00D1676C" w:rsidRDefault="00511F08" w:rsidP="00D1676C">
      <w:pPr>
        <w:pStyle w:val="3"/>
        <w:spacing w:before="0"/>
        <w:contextualSpacing/>
        <w:jc w:val="both"/>
        <w:rPr>
          <w:b w:val="0"/>
          <w:sz w:val="24"/>
          <w:szCs w:val="24"/>
        </w:rPr>
      </w:pPr>
      <w:r w:rsidRPr="00D1676C">
        <w:rPr>
          <w:b w:val="0"/>
          <w:bCs/>
          <w:sz w:val="24"/>
          <w:szCs w:val="24"/>
        </w:rPr>
        <w:t xml:space="preserve">Младшие школьники овладевают следующими специальными (предметными) учебными умениями и навыками: </w:t>
      </w:r>
    </w:p>
    <w:p w:rsidR="00511F08" w:rsidRPr="00D1676C" w:rsidRDefault="00511F08" w:rsidP="00D1676C">
      <w:pPr>
        <w:pStyle w:val="3"/>
        <w:spacing w:before="0"/>
        <w:contextualSpacing/>
        <w:jc w:val="both"/>
        <w:rPr>
          <w:b w:val="0"/>
          <w:sz w:val="24"/>
          <w:szCs w:val="24"/>
        </w:rPr>
      </w:pPr>
      <w:r w:rsidRPr="00D1676C">
        <w:rPr>
          <w:b w:val="0"/>
          <w:sz w:val="24"/>
          <w:szCs w:val="24"/>
        </w:rPr>
        <w:t xml:space="preserve">• пользоваться двуязычным словарём учебника (в том числе транскрипцией); </w:t>
      </w:r>
    </w:p>
    <w:p w:rsidR="00511F08" w:rsidRPr="00D1676C" w:rsidRDefault="00511F08" w:rsidP="00D1676C">
      <w:pPr>
        <w:pStyle w:val="3"/>
        <w:spacing w:before="0"/>
        <w:contextualSpacing/>
        <w:jc w:val="both"/>
        <w:rPr>
          <w:b w:val="0"/>
          <w:sz w:val="24"/>
          <w:szCs w:val="24"/>
        </w:rPr>
      </w:pPr>
      <w:r w:rsidRPr="00D1676C">
        <w:rPr>
          <w:b w:val="0"/>
          <w:sz w:val="24"/>
          <w:szCs w:val="24"/>
        </w:rPr>
        <w:t xml:space="preserve">• пользоваться справочным материалом, представленным в виде таблиц, схем, правил; </w:t>
      </w:r>
    </w:p>
    <w:p w:rsidR="00511F08" w:rsidRPr="00D1676C" w:rsidRDefault="00511F08" w:rsidP="00D1676C">
      <w:pPr>
        <w:pStyle w:val="3"/>
        <w:spacing w:before="0"/>
        <w:contextualSpacing/>
        <w:jc w:val="both"/>
        <w:rPr>
          <w:b w:val="0"/>
          <w:sz w:val="24"/>
          <w:szCs w:val="24"/>
        </w:rPr>
      </w:pPr>
      <w:r w:rsidRPr="00D1676C">
        <w:rPr>
          <w:b w:val="0"/>
          <w:sz w:val="24"/>
          <w:szCs w:val="24"/>
        </w:rPr>
        <w:t xml:space="preserve">• вести словарь (словарную тетрадь); </w:t>
      </w:r>
    </w:p>
    <w:p w:rsidR="00511F08" w:rsidRPr="00D1676C" w:rsidRDefault="00511F08" w:rsidP="00D1676C">
      <w:pPr>
        <w:pStyle w:val="3"/>
        <w:spacing w:before="0"/>
        <w:contextualSpacing/>
        <w:jc w:val="both"/>
        <w:rPr>
          <w:b w:val="0"/>
          <w:sz w:val="24"/>
          <w:szCs w:val="24"/>
        </w:rPr>
      </w:pPr>
      <w:r w:rsidRPr="00D1676C">
        <w:rPr>
          <w:b w:val="0"/>
          <w:sz w:val="24"/>
          <w:szCs w:val="24"/>
        </w:rPr>
        <w:t xml:space="preserve">• систематизировать слова, например по тематическому принципу; </w:t>
      </w:r>
    </w:p>
    <w:p w:rsidR="00511F08" w:rsidRPr="00D1676C" w:rsidRDefault="00511F08" w:rsidP="00D1676C">
      <w:pPr>
        <w:pStyle w:val="3"/>
        <w:spacing w:before="0"/>
        <w:contextualSpacing/>
        <w:jc w:val="both"/>
        <w:rPr>
          <w:b w:val="0"/>
          <w:sz w:val="24"/>
          <w:szCs w:val="24"/>
        </w:rPr>
      </w:pPr>
      <w:r w:rsidRPr="00D1676C">
        <w:rPr>
          <w:b w:val="0"/>
          <w:sz w:val="24"/>
          <w:szCs w:val="24"/>
        </w:rPr>
        <w:t xml:space="preserve">• пользоваться языковой догадкой, например при опознавании интернационализмов; </w:t>
      </w:r>
    </w:p>
    <w:p w:rsidR="00511F08" w:rsidRPr="00D1676C" w:rsidRDefault="00511F08" w:rsidP="00D1676C">
      <w:pPr>
        <w:pStyle w:val="3"/>
        <w:spacing w:before="0"/>
        <w:contextualSpacing/>
        <w:jc w:val="both"/>
        <w:rPr>
          <w:b w:val="0"/>
          <w:sz w:val="24"/>
          <w:szCs w:val="24"/>
        </w:rPr>
      </w:pPr>
      <w:r w:rsidRPr="00D1676C">
        <w:rPr>
          <w:b w:val="0"/>
          <w:sz w:val="24"/>
          <w:szCs w:val="24"/>
        </w:rPr>
        <w:t xml:space="preserve">• делать обобщения на основе структурно-функциональных схем простого предложения; </w:t>
      </w:r>
    </w:p>
    <w:p w:rsidR="00511F08" w:rsidRPr="00D1676C" w:rsidRDefault="00511F08" w:rsidP="00D1676C">
      <w:pPr>
        <w:pStyle w:val="3"/>
        <w:spacing w:before="0"/>
        <w:contextualSpacing/>
        <w:jc w:val="both"/>
        <w:rPr>
          <w:b w:val="0"/>
          <w:sz w:val="24"/>
          <w:szCs w:val="24"/>
        </w:rPr>
      </w:pPr>
      <w:r w:rsidRPr="00D1676C">
        <w:rPr>
          <w:b w:val="0"/>
          <w:sz w:val="24"/>
          <w:szCs w:val="24"/>
        </w:rPr>
        <w:t xml:space="preserve">• опознавать грамматические явления, отсутствующие в родном языке, например артикли. </w:t>
      </w:r>
    </w:p>
    <w:p w:rsidR="00511F08" w:rsidRPr="00D1676C" w:rsidRDefault="00511F08" w:rsidP="00D1676C">
      <w:pPr>
        <w:pStyle w:val="3"/>
        <w:spacing w:before="0"/>
        <w:contextualSpacing/>
        <w:jc w:val="both"/>
        <w:rPr>
          <w:b w:val="0"/>
          <w:sz w:val="24"/>
          <w:szCs w:val="24"/>
        </w:rPr>
      </w:pPr>
      <w:proofErr w:type="spellStart"/>
      <w:r w:rsidRPr="00D1676C">
        <w:rPr>
          <w:b w:val="0"/>
          <w:bCs/>
          <w:iCs/>
          <w:sz w:val="24"/>
          <w:szCs w:val="24"/>
        </w:rPr>
        <w:t>Общеучебные</w:t>
      </w:r>
      <w:proofErr w:type="spellEnd"/>
      <w:r w:rsidRPr="00D1676C">
        <w:rPr>
          <w:b w:val="0"/>
          <w:bCs/>
          <w:iCs/>
          <w:sz w:val="24"/>
          <w:szCs w:val="24"/>
        </w:rPr>
        <w:t xml:space="preserve"> умения и универсальные учебные действия </w:t>
      </w:r>
    </w:p>
    <w:p w:rsidR="00511F08" w:rsidRPr="00D1676C" w:rsidRDefault="00511F08" w:rsidP="00D1676C">
      <w:pPr>
        <w:pStyle w:val="3"/>
        <w:spacing w:before="0"/>
        <w:contextualSpacing/>
        <w:jc w:val="both"/>
        <w:rPr>
          <w:b w:val="0"/>
          <w:sz w:val="24"/>
          <w:szCs w:val="24"/>
        </w:rPr>
      </w:pPr>
      <w:r w:rsidRPr="00D1676C">
        <w:rPr>
          <w:b w:val="0"/>
          <w:bCs/>
          <w:sz w:val="24"/>
          <w:szCs w:val="24"/>
        </w:rPr>
        <w:t xml:space="preserve">В процессе изучения курса «Иностранный язык» младшие школьники: </w:t>
      </w:r>
    </w:p>
    <w:p w:rsidR="00511F08" w:rsidRPr="00D1676C" w:rsidRDefault="00511F08" w:rsidP="00D1676C">
      <w:pPr>
        <w:pStyle w:val="3"/>
        <w:spacing w:before="0"/>
        <w:contextualSpacing/>
        <w:jc w:val="both"/>
        <w:rPr>
          <w:b w:val="0"/>
          <w:sz w:val="24"/>
          <w:szCs w:val="24"/>
        </w:rPr>
      </w:pPr>
      <w:r w:rsidRPr="00D1676C">
        <w:rPr>
          <w:b w:val="0"/>
          <w:sz w:val="24"/>
          <w:szCs w:val="24"/>
        </w:rPr>
        <w:t xml:space="preserve">• 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 п.); </w:t>
      </w:r>
    </w:p>
    <w:p w:rsidR="00511F08" w:rsidRPr="00D1676C" w:rsidRDefault="00511F08" w:rsidP="00D1676C">
      <w:pPr>
        <w:pStyle w:val="3"/>
        <w:spacing w:before="0"/>
        <w:contextualSpacing/>
        <w:jc w:val="both"/>
        <w:rPr>
          <w:b w:val="0"/>
          <w:sz w:val="24"/>
          <w:szCs w:val="24"/>
        </w:rPr>
      </w:pPr>
      <w:r w:rsidRPr="00D1676C">
        <w:rPr>
          <w:b w:val="0"/>
          <w:sz w:val="24"/>
          <w:szCs w:val="24"/>
        </w:rPr>
        <w:t xml:space="preserve">• овладевают более разнообразными приёмами раскрытия значения слова, используя словообразовательные элементы; синонимы, антонимы; контекст; </w:t>
      </w:r>
    </w:p>
    <w:p w:rsidR="00511F08" w:rsidRPr="00D1676C" w:rsidRDefault="00511F08" w:rsidP="00D1676C">
      <w:pPr>
        <w:pStyle w:val="3"/>
        <w:spacing w:before="0"/>
        <w:contextualSpacing/>
        <w:jc w:val="both"/>
        <w:rPr>
          <w:b w:val="0"/>
          <w:sz w:val="24"/>
          <w:szCs w:val="24"/>
        </w:rPr>
      </w:pPr>
      <w:r w:rsidRPr="00D1676C">
        <w:rPr>
          <w:b w:val="0"/>
          <w:sz w:val="24"/>
          <w:szCs w:val="24"/>
        </w:rPr>
        <w:t xml:space="preserve">• совершенствуют </w:t>
      </w:r>
      <w:proofErr w:type="spellStart"/>
      <w:r w:rsidRPr="00D1676C">
        <w:rPr>
          <w:b w:val="0"/>
          <w:sz w:val="24"/>
          <w:szCs w:val="24"/>
        </w:rPr>
        <w:t>общеречевые</w:t>
      </w:r>
      <w:proofErr w:type="spellEnd"/>
      <w:r w:rsidRPr="00D1676C">
        <w:rPr>
          <w:b w:val="0"/>
          <w:sz w:val="24"/>
          <w:szCs w:val="24"/>
        </w:rPr>
        <w:t xml:space="preserve"> коммуникативные умения, </w:t>
      </w:r>
      <w:proofErr w:type="gramStart"/>
      <w:r w:rsidRPr="00D1676C">
        <w:rPr>
          <w:b w:val="0"/>
          <w:sz w:val="24"/>
          <w:szCs w:val="24"/>
        </w:rPr>
        <w:t>например</w:t>
      </w:r>
      <w:proofErr w:type="gramEnd"/>
      <w:r w:rsidRPr="00D1676C">
        <w:rPr>
          <w:b w:val="0"/>
          <w:sz w:val="24"/>
          <w:szCs w:val="24"/>
        </w:rPr>
        <w:t xml:space="preserve"> начинать и завершать разговор, используя речевые клише; поддерживать беседу, задавая вопросы и переспрашивая; </w:t>
      </w:r>
    </w:p>
    <w:p w:rsidR="00616F7F" w:rsidRPr="00D1676C" w:rsidRDefault="00511F08" w:rsidP="00D1676C">
      <w:pPr>
        <w:pStyle w:val="3"/>
        <w:spacing w:before="0"/>
        <w:contextualSpacing/>
        <w:jc w:val="both"/>
        <w:rPr>
          <w:b w:val="0"/>
          <w:sz w:val="24"/>
          <w:szCs w:val="24"/>
        </w:rPr>
      </w:pPr>
      <w:r w:rsidRPr="00D1676C">
        <w:rPr>
          <w:b w:val="0"/>
          <w:sz w:val="24"/>
          <w:szCs w:val="24"/>
        </w:rPr>
        <w:t>• учатся осуществлять самоконтроль, самооценку;</w:t>
      </w:r>
      <w:r w:rsidR="00662B83" w:rsidRPr="00D1676C">
        <w:rPr>
          <w:b w:val="0"/>
          <w:sz w:val="24"/>
          <w:szCs w:val="24"/>
        </w:rPr>
        <w:t xml:space="preserve"> </w:t>
      </w:r>
      <w:r w:rsidR="00616F7F" w:rsidRPr="00D1676C">
        <w:rPr>
          <w:b w:val="0"/>
          <w:bCs/>
          <w:iCs/>
          <w:sz w:val="24"/>
          <w:szCs w:val="24"/>
        </w:rPr>
        <w:t xml:space="preserve">Чтение </w:t>
      </w:r>
    </w:p>
    <w:p w:rsidR="00616F7F" w:rsidRPr="00D1676C" w:rsidRDefault="00616F7F" w:rsidP="00D1676C">
      <w:pPr>
        <w:pStyle w:val="3"/>
        <w:spacing w:before="0"/>
        <w:contextualSpacing/>
        <w:jc w:val="both"/>
        <w:rPr>
          <w:b w:val="0"/>
          <w:sz w:val="24"/>
          <w:szCs w:val="24"/>
        </w:rPr>
      </w:pPr>
      <w:r w:rsidRPr="00D1676C">
        <w:rPr>
          <w:b w:val="0"/>
          <w:bCs/>
          <w:sz w:val="24"/>
          <w:szCs w:val="24"/>
        </w:rPr>
        <w:t xml:space="preserve">Чтение вслух. </w:t>
      </w:r>
      <w:r w:rsidRPr="00D1676C">
        <w:rPr>
          <w:b w:val="0"/>
          <w:sz w:val="24"/>
          <w:szCs w:val="24"/>
        </w:rPr>
        <w:t xml:space="preserve">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w:t>
      </w:r>
    </w:p>
    <w:p w:rsidR="00616F7F" w:rsidRPr="00D1676C" w:rsidRDefault="00616F7F" w:rsidP="00D1676C">
      <w:pPr>
        <w:pStyle w:val="3"/>
        <w:spacing w:before="0"/>
        <w:contextualSpacing/>
        <w:jc w:val="both"/>
        <w:rPr>
          <w:b w:val="0"/>
          <w:sz w:val="24"/>
          <w:szCs w:val="24"/>
        </w:rPr>
      </w:pPr>
      <w:r w:rsidRPr="00D1676C">
        <w:rPr>
          <w:b w:val="0"/>
          <w:sz w:val="24"/>
          <w:szCs w:val="24"/>
        </w:rPr>
        <w:t xml:space="preserve">Установка на нормальный для </w:t>
      </w:r>
      <w:proofErr w:type="gramStart"/>
      <w:r w:rsidRPr="00D1676C">
        <w:rPr>
          <w:b w:val="0"/>
          <w:sz w:val="24"/>
          <w:szCs w:val="24"/>
        </w:rPr>
        <w:t>читающего</w:t>
      </w:r>
      <w:proofErr w:type="gramEnd"/>
      <w:r w:rsidRPr="00D1676C">
        <w:rPr>
          <w:b w:val="0"/>
          <w:sz w:val="24"/>
          <w:szCs w:val="24"/>
        </w:rPr>
        <w:t xml:space="preserve">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w:t>
      </w:r>
    </w:p>
    <w:p w:rsidR="00616F7F" w:rsidRPr="00D1676C" w:rsidRDefault="00616F7F" w:rsidP="00D1676C">
      <w:pPr>
        <w:pStyle w:val="3"/>
        <w:spacing w:before="0"/>
        <w:contextualSpacing/>
        <w:jc w:val="both"/>
        <w:rPr>
          <w:b w:val="0"/>
          <w:sz w:val="24"/>
          <w:szCs w:val="24"/>
        </w:rPr>
      </w:pPr>
      <w:r w:rsidRPr="00D1676C">
        <w:rPr>
          <w:b w:val="0"/>
          <w:bCs/>
          <w:sz w:val="24"/>
          <w:szCs w:val="24"/>
        </w:rPr>
        <w:t xml:space="preserve">Чтение про себя. </w:t>
      </w:r>
      <w:r w:rsidRPr="00D1676C">
        <w:rPr>
          <w:b w:val="0"/>
          <w:sz w:val="24"/>
          <w:szCs w:val="24"/>
        </w:rPr>
        <w:t xml:space="preserve">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 </w:t>
      </w:r>
    </w:p>
    <w:p w:rsidR="00616F7F" w:rsidRPr="00D1676C" w:rsidRDefault="00616F7F" w:rsidP="00D1676C">
      <w:pPr>
        <w:pStyle w:val="3"/>
        <w:spacing w:before="0"/>
        <w:contextualSpacing/>
        <w:jc w:val="both"/>
        <w:rPr>
          <w:b w:val="0"/>
          <w:sz w:val="24"/>
          <w:szCs w:val="24"/>
        </w:rPr>
      </w:pPr>
      <w:r w:rsidRPr="00D1676C">
        <w:rPr>
          <w:b w:val="0"/>
          <w:bCs/>
          <w:sz w:val="24"/>
          <w:szCs w:val="24"/>
        </w:rPr>
        <w:t xml:space="preserve">Работа с разными видами текста. </w:t>
      </w:r>
      <w:r w:rsidRPr="00D1676C">
        <w:rPr>
          <w:b w:val="0"/>
          <w:sz w:val="24"/>
          <w:szCs w:val="24"/>
        </w:rPr>
        <w:t xml:space="preserve">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 Практическое освоение умения отличать текст от набора предложений. Прогнозирование содержания книги по её названию и оформлению. </w:t>
      </w:r>
    </w:p>
    <w:p w:rsidR="00616F7F" w:rsidRPr="00D1676C" w:rsidRDefault="00616F7F" w:rsidP="00D1676C">
      <w:pPr>
        <w:pStyle w:val="3"/>
        <w:spacing w:before="0"/>
        <w:contextualSpacing/>
        <w:jc w:val="both"/>
        <w:rPr>
          <w:b w:val="0"/>
          <w:sz w:val="24"/>
          <w:szCs w:val="24"/>
        </w:rPr>
      </w:pPr>
      <w:r w:rsidRPr="00D1676C">
        <w:rPr>
          <w:b w:val="0"/>
          <w:sz w:val="24"/>
          <w:szCs w:val="24"/>
        </w:rPr>
        <w:t xml:space="preserve">Самостоятельное определение темы, главной мысли, структуры; деление текста на смысловые части, их </w:t>
      </w:r>
      <w:proofErr w:type="spellStart"/>
      <w:r w:rsidRPr="00D1676C">
        <w:rPr>
          <w:b w:val="0"/>
          <w:sz w:val="24"/>
          <w:szCs w:val="24"/>
        </w:rPr>
        <w:t>озаглавливание</w:t>
      </w:r>
      <w:proofErr w:type="spellEnd"/>
      <w:r w:rsidRPr="00D1676C">
        <w:rPr>
          <w:b w:val="0"/>
          <w:sz w:val="24"/>
          <w:szCs w:val="24"/>
        </w:rPr>
        <w:t xml:space="preserve">. Умение работать с разными видами информации. </w:t>
      </w:r>
    </w:p>
    <w:p w:rsidR="00616F7F" w:rsidRPr="00D1676C" w:rsidRDefault="00616F7F" w:rsidP="00D1676C">
      <w:pPr>
        <w:pStyle w:val="3"/>
        <w:spacing w:before="0"/>
        <w:contextualSpacing/>
        <w:jc w:val="both"/>
        <w:rPr>
          <w:b w:val="0"/>
          <w:sz w:val="24"/>
          <w:szCs w:val="24"/>
        </w:rPr>
      </w:pPr>
      <w:r w:rsidRPr="00D1676C">
        <w:rPr>
          <w:b w:val="0"/>
          <w:sz w:val="24"/>
          <w:szCs w:val="24"/>
        </w:rPr>
        <w:t xml:space="preserve">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w:t>
      </w:r>
    </w:p>
    <w:p w:rsidR="00616F7F" w:rsidRPr="00D1676C" w:rsidRDefault="00616F7F" w:rsidP="00D1676C">
      <w:pPr>
        <w:pStyle w:val="3"/>
        <w:spacing w:before="0"/>
        <w:contextualSpacing/>
        <w:jc w:val="both"/>
        <w:rPr>
          <w:b w:val="0"/>
          <w:sz w:val="24"/>
          <w:szCs w:val="24"/>
        </w:rPr>
      </w:pPr>
      <w:r w:rsidRPr="00D1676C">
        <w:rPr>
          <w:b w:val="0"/>
          <w:sz w:val="24"/>
          <w:szCs w:val="24"/>
        </w:rPr>
        <w:t xml:space="preserve">Привлечение справочных и иллюстративно-изобразительных материалов. </w:t>
      </w:r>
    </w:p>
    <w:p w:rsidR="00616F7F" w:rsidRPr="00D1676C" w:rsidRDefault="00616F7F" w:rsidP="00D1676C">
      <w:pPr>
        <w:pStyle w:val="3"/>
        <w:spacing w:before="0"/>
        <w:contextualSpacing/>
        <w:jc w:val="both"/>
        <w:rPr>
          <w:b w:val="0"/>
          <w:sz w:val="24"/>
          <w:szCs w:val="24"/>
        </w:rPr>
      </w:pPr>
      <w:r w:rsidRPr="00D1676C">
        <w:rPr>
          <w:b w:val="0"/>
          <w:bCs/>
          <w:sz w:val="24"/>
          <w:szCs w:val="24"/>
        </w:rPr>
        <w:t xml:space="preserve">Библиографическая культура. </w:t>
      </w:r>
      <w:r w:rsidRPr="00D1676C">
        <w:rPr>
          <w:b w:val="0"/>
          <w:sz w:val="24"/>
          <w:szCs w:val="24"/>
        </w:rPr>
        <w:t xml:space="preserve">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w:t>
      </w:r>
      <w:r w:rsidRPr="00D1676C">
        <w:rPr>
          <w:b w:val="0"/>
          <w:sz w:val="24"/>
          <w:szCs w:val="24"/>
        </w:rPr>
        <w:lastRenderedPageBreak/>
        <w:t xml:space="preserve">показатели книги, её справочно-иллюстративный материал). </w:t>
      </w:r>
    </w:p>
    <w:p w:rsidR="00616F7F" w:rsidRPr="00D1676C" w:rsidRDefault="00616F7F" w:rsidP="00D1676C">
      <w:pPr>
        <w:pStyle w:val="3"/>
        <w:spacing w:before="0"/>
        <w:contextualSpacing/>
        <w:jc w:val="both"/>
        <w:rPr>
          <w:b w:val="0"/>
          <w:sz w:val="24"/>
          <w:szCs w:val="24"/>
        </w:rPr>
      </w:pPr>
      <w:proofErr w:type="gramStart"/>
      <w:r w:rsidRPr="00D1676C">
        <w:rPr>
          <w:b w:val="0"/>
          <w:sz w:val="24"/>
          <w:szCs w:val="24"/>
        </w:rPr>
        <w:t xml:space="preserve">Типы книг (изданий): книга-произведение, книга-сборник, собрание сочинений, периодическая печать, справочные издания (справочники, словари, энциклопедии, компьютерные издания). </w:t>
      </w:r>
      <w:proofErr w:type="gramEnd"/>
    </w:p>
    <w:p w:rsidR="00616F7F" w:rsidRPr="00D1676C" w:rsidRDefault="00616F7F" w:rsidP="00D1676C">
      <w:pPr>
        <w:pStyle w:val="3"/>
        <w:spacing w:before="0"/>
        <w:contextualSpacing/>
        <w:jc w:val="both"/>
        <w:rPr>
          <w:b w:val="0"/>
          <w:sz w:val="24"/>
          <w:szCs w:val="24"/>
        </w:rPr>
      </w:pPr>
      <w:r w:rsidRPr="00D1676C">
        <w:rPr>
          <w:b w:val="0"/>
          <w:sz w:val="24"/>
          <w:szCs w:val="24"/>
        </w:rPr>
        <w:t xml:space="preserve">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w:t>
      </w:r>
    </w:p>
    <w:p w:rsidR="00616F7F" w:rsidRDefault="00616F7F" w:rsidP="00D1676C">
      <w:pPr>
        <w:spacing w:after="0" w:line="240" w:lineRule="auto"/>
        <w:contextualSpacing/>
        <w:jc w:val="both"/>
        <w:rPr>
          <w:rFonts w:ascii="Times New Roman" w:hAnsi="Times New Roman" w:cs="Times New Roman"/>
          <w:sz w:val="24"/>
          <w:szCs w:val="24"/>
        </w:rPr>
      </w:pPr>
      <w:r w:rsidRPr="00D1676C">
        <w:rPr>
          <w:rFonts w:ascii="Times New Roman" w:hAnsi="Times New Roman" w:cs="Times New Roman"/>
          <w:bCs/>
          <w:sz w:val="24"/>
          <w:szCs w:val="24"/>
        </w:rPr>
        <w:t xml:space="preserve">Работа с текстом художественного произведения. </w:t>
      </w:r>
      <w:r w:rsidRPr="00D1676C">
        <w:rPr>
          <w:rFonts w:ascii="Times New Roman" w:hAnsi="Times New Roman" w:cs="Times New Roman"/>
          <w:sz w:val="24"/>
          <w:szCs w:val="24"/>
        </w:rPr>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 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w:t>
      </w:r>
    </w:p>
    <w:p w:rsidR="00694173" w:rsidRPr="00D1676C" w:rsidRDefault="00694173" w:rsidP="00D1676C">
      <w:pPr>
        <w:spacing w:after="0" w:line="240" w:lineRule="auto"/>
        <w:contextualSpacing/>
        <w:jc w:val="both"/>
        <w:rPr>
          <w:rFonts w:ascii="Times New Roman" w:hAnsi="Times New Roman" w:cs="Times New Roman"/>
          <w:sz w:val="24"/>
          <w:szCs w:val="24"/>
        </w:rPr>
      </w:pPr>
    </w:p>
    <w:p w:rsidR="008C69BB" w:rsidRPr="00D1676C" w:rsidRDefault="008C69BB"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color w:val="000000"/>
          <w:sz w:val="24"/>
          <w:szCs w:val="24"/>
        </w:rPr>
        <w:t xml:space="preserve">2.3. ПРОГРАММА ДУХОВНО - НРАВСТВЕННОГО РАЗВИТИЯ И ВОСПИТАНИЯ </w:t>
      </w:r>
      <w:proofErr w:type="gramStart"/>
      <w:r w:rsidRPr="00D1676C">
        <w:rPr>
          <w:rFonts w:ascii="Times New Roman" w:eastAsia="Times New Roman" w:hAnsi="Times New Roman" w:cs="Times New Roman"/>
          <w:bCs/>
          <w:color w:val="000000"/>
          <w:sz w:val="24"/>
          <w:szCs w:val="24"/>
        </w:rPr>
        <w:t>ОБУЧАЮЩИХСЯ</w:t>
      </w:r>
      <w:proofErr w:type="gramEnd"/>
      <w:r w:rsidRPr="00D1676C">
        <w:rPr>
          <w:rFonts w:ascii="Times New Roman" w:eastAsia="Times New Roman" w:hAnsi="Times New Roman" w:cs="Times New Roman"/>
          <w:bCs/>
          <w:color w:val="000000"/>
          <w:sz w:val="24"/>
          <w:szCs w:val="24"/>
        </w:rPr>
        <w:t xml:space="preserve"> НА СТУПЕНИ НАЧАЛЬНОГО ОБЩЕГО ОБРАЗОВАНИЯ</w:t>
      </w:r>
    </w:p>
    <w:p w:rsidR="008C69BB" w:rsidRPr="00D1676C" w:rsidRDefault="008C69BB" w:rsidP="00D1676C">
      <w:pPr>
        <w:spacing w:after="0" w:line="240" w:lineRule="auto"/>
        <w:contextualSpacing/>
        <w:jc w:val="both"/>
        <w:rPr>
          <w:rFonts w:ascii="Times New Roman" w:eastAsia="Times New Roman" w:hAnsi="Times New Roman" w:cs="Times New Roman"/>
          <w:bCs/>
          <w:color w:val="000000"/>
          <w:sz w:val="24"/>
          <w:szCs w:val="24"/>
          <w:u w:val="single"/>
        </w:rPr>
      </w:pPr>
      <w:r w:rsidRPr="00D1676C">
        <w:rPr>
          <w:rFonts w:ascii="Times New Roman" w:eastAsia="Times New Roman" w:hAnsi="Times New Roman" w:cs="Times New Roman"/>
          <w:bCs/>
          <w:color w:val="000000"/>
          <w:sz w:val="24"/>
          <w:szCs w:val="24"/>
          <w:u w:val="single"/>
        </w:rPr>
        <w:t>ПОЯСНИТЕЛЬНАЯ ЗАПИСКА</w:t>
      </w:r>
    </w:p>
    <w:p w:rsidR="007521F9" w:rsidRPr="00D1676C" w:rsidRDefault="007521F9" w:rsidP="00D1676C">
      <w:pPr>
        <w:spacing w:after="0" w:line="240" w:lineRule="auto"/>
        <w:contextualSpacing/>
        <w:jc w:val="both"/>
        <w:rPr>
          <w:rFonts w:ascii="Times New Roman" w:eastAsia="Times New Roman" w:hAnsi="Times New Roman" w:cs="Times New Roman"/>
          <w:sz w:val="24"/>
          <w:szCs w:val="24"/>
        </w:rPr>
      </w:pPr>
    </w:p>
    <w:p w:rsidR="008C69BB" w:rsidRPr="00D1676C" w:rsidRDefault="008C69BB" w:rsidP="00D1676C">
      <w:pPr>
        <w:spacing w:after="0" w:line="240" w:lineRule="auto"/>
        <w:ind w:firstLine="567"/>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Программа духовно-нравственного воспитания и развития учащихся разработана в соответствии с требованиями Закона «Об образовании». Федерального государственного образовательного стандарта начального общего образования, на основании Концепции духовно-нравственного развития и воспитания личности гражданина России, Концепции УМК «Школа России» и «Перспектива».</w:t>
      </w:r>
    </w:p>
    <w:p w:rsidR="008C69BB" w:rsidRPr="00D1676C" w:rsidRDefault="008C69BB" w:rsidP="00D1676C">
      <w:pPr>
        <w:spacing w:after="0" w:line="240" w:lineRule="auto"/>
        <w:ind w:firstLine="567"/>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Программа духовно-нравственного воспитания и развития учащихся направлена на воспитание в каждом ученике гражданина и патриота, на раскрытие способностей и талантов учащихся, подготовку их к жизни в высокотехнологичном конкурентном мире. Программа реализуется образовательным учреждением в постоянном взаимодействии и тесном сотрудничестве с семьями учащихся, с другими субъектами социализации - социальными партнерами школы.</w:t>
      </w:r>
    </w:p>
    <w:p w:rsidR="008C69BB" w:rsidRPr="00D1676C" w:rsidRDefault="008C69BB"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iCs/>
          <w:color w:val="000000"/>
          <w:sz w:val="24"/>
          <w:szCs w:val="24"/>
        </w:rPr>
        <w:t>Цель и задачи духовно-нравственного воспитания</w:t>
      </w:r>
    </w:p>
    <w:p w:rsidR="008C69BB" w:rsidRPr="00D1676C" w:rsidRDefault="008C69BB" w:rsidP="00D1676C">
      <w:pPr>
        <w:spacing w:after="0" w:line="240" w:lineRule="auto"/>
        <w:ind w:firstLine="567"/>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Основная педагогическая цель - воспитание, социально-педагогическая поддержка становления и развития высоконравственного, ответственного, инициативного и компетентного гражданина России.</w:t>
      </w:r>
    </w:p>
    <w:p w:rsidR="008C69BB" w:rsidRPr="00D1676C" w:rsidRDefault="008C69BB" w:rsidP="00D1676C">
      <w:pPr>
        <w:spacing w:after="0" w:line="240" w:lineRule="auto"/>
        <w:contextualSpacing/>
        <w:jc w:val="both"/>
        <w:rPr>
          <w:rFonts w:ascii="Times New Roman" w:eastAsia="Times New Roman" w:hAnsi="Times New Roman" w:cs="Times New Roman"/>
          <w:bCs/>
          <w:color w:val="000000"/>
          <w:sz w:val="24"/>
          <w:szCs w:val="24"/>
        </w:rPr>
      </w:pPr>
      <w:r w:rsidRPr="00D1676C">
        <w:rPr>
          <w:rFonts w:ascii="Times New Roman" w:eastAsia="Times New Roman" w:hAnsi="Times New Roman" w:cs="Times New Roman"/>
          <w:bCs/>
          <w:color w:val="000000"/>
          <w:sz w:val="24"/>
          <w:szCs w:val="24"/>
        </w:rPr>
        <w:t xml:space="preserve">Общие задачи духовно-нравственного развития и воспитания </w:t>
      </w:r>
      <w:proofErr w:type="gramStart"/>
      <w:r w:rsidRPr="00D1676C">
        <w:rPr>
          <w:rFonts w:ascii="Times New Roman" w:eastAsia="Times New Roman" w:hAnsi="Times New Roman" w:cs="Times New Roman"/>
          <w:bCs/>
          <w:color w:val="000000"/>
          <w:sz w:val="24"/>
          <w:szCs w:val="24"/>
        </w:rPr>
        <w:t>обучающихся</w:t>
      </w:r>
      <w:proofErr w:type="gramEnd"/>
      <w:r w:rsidRPr="00D1676C">
        <w:rPr>
          <w:rFonts w:ascii="Times New Roman" w:eastAsia="Times New Roman" w:hAnsi="Times New Roman" w:cs="Times New Roman"/>
          <w:bCs/>
          <w:color w:val="000000"/>
          <w:sz w:val="24"/>
          <w:szCs w:val="24"/>
        </w:rPr>
        <w:t xml:space="preserve"> на ступени начального общего образования.</w:t>
      </w:r>
    </w:p>
    <w:p w:rsidR="007521F9" w:rsidRPr="00D1676C" w:rsidRDefault="007521F9" w:rsidP="00D1676C">
      <w:pPr>
        <w:spacing w:after="0" w:line="240" w:lineRule="auto"/>
        <w:contextualSpacing/>
        <w:jc w:val="both"/>
        <w:rPr>
          <w:rFonts w:ascii="Times New Roman" w:eastAsia="Times New Roman" w:hAnsi="Times New Roman" w:cs="Times New Roman"/>
          <w:bCs/>
          <w:color w:val="000000"/>
          <w:sz w:val="24"/>
          <w:szCs w:val="24"/>
        </w:rPr>
      </w:pPr>
    </w:p>
    <w:tbl>
      <w:tblPr>
        <w:tblStyle w:val="a5"/>
        <w:tblW w:w="10705" w:type="dxa"/>
        <w:tblLook w:val="04A0" w:firstRow="1" w:lastRow="0" w:firstColumn="1" w:lastColumn="0" w:noHBand="0" w:noVBand="1"/>
      </w:tblPr>
      <w:tblGrid>
        <w:gridCol w:w="2943"/>
        <w:gridCol w:w="7762"/>
      </w:tblGrid>
      <w:tr w:rsidR="007521F9" w:rsidRPr="00D1676C" w:rsidTr="00086BD6">
        <w:trPr>
          <w:trHeight w:val="2226"/>
        </w:trPr>
        <w:tc>
          <w:tcPr>
            <w:tcW w:w="2943" w:type="dxa"/>
          </w:tcPr>
          <w:p w:rsidR="007521F9" w:rsidRPr="00D1676C" w:rsidRDefault="007521F9" w:rsidP="00D1676C">
            <w:pPr>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В области</w:t>
            </w:r>
          </w:p>
          <w:p w:rsidR="007521F9" w:rsidRPr="00D1676C" w:rsidRDefault="007521F9" w:rsidP="00D1676C">
            <w:pPr>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формирования</w:t>
            </w:r>
          </w:p>
          <w:p w:rsidR="007521F9" w:rsidRPr="00D1676C" w:rsidRDefault="007521F9" w:rsidP="00D1676C">
            <w:pPr>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личностной</w:t>
            </w:r>
          </w:p>
          <w:p w:rsidR="007521F9" w:rsidRPr="00D1676C" w:rsidRDefault="007521F9" w:rsidP="00D1676C">
            <w:pPr>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культуры</w:t>
            </w:r>
          </w:p>
        </w:tc>
        <w:tc>
          <w:tcPr>
            <w:tcW w:w="7762" w:type="dxa"/>
          </w:tcPr>
          <w:p w:rsidR="007521F9" w:rsidRPr="00D1676C" w:rsidRDefault="007521F9" w:rsidP="00D1676C">
            <w:pPr>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 формирование способности к духовному развитию;</w:t>
            </w:r>
          </w:p>
          <w:p w:rsidR="007521F9" w:rsidRPr="00D1676C" w:rsidRDefault="007521F9" w:rsidP="00D1676C">
            <w:pPr>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 формирование основ нравственного самосознания</w:t>
            </w:r>
          </w:p>
          <w:p w:rsidR="007521F9" w:rsidRPr="00D1676C" w:rsidRDefault="007521F9" w:rsidP="00D1676C">
            <w:pPr>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личности (совести);</w:t>
            </w:r>
          </w:p>
          <w:p w:rsidR="007521F9" w:rsidRPr="00D1676C" w:rsidRDefault="007521F9" w:rsidP="00D1676C">
            <w:pPr>
              <w:contextualSpacing/>
              <w:jc w:val="both"/>
              <w:rPr>
                <w:rFonts w:ascii="Times New Roman" w:eastAsia="Times New Roman" w:hAnsi="Times New Roman" w:cs="Times New Roman"/>
                <w:color w:val="000000"/>
                <w:sz w:val="24"/>
                <w:szCs w:val="24"/>
              </w:rPr>
            </w:pPr>
            <w:r w:rsidRPr="00D1676C">
              <w:rPr>
                <w:rFonts w:ascii="Times New Roman" w:eastAsia="Times New Roman" w:hAnsi="Times New Roman" w:cs="Times New Roman"/>
                <w:color w:val="000000"/>
                <w:sz w:val="24"/>
                <w:szCs w:val="24"/>
              </w:rPr>
              <w:t>- формирование основ морали;</w:t>
            </w:r>
          </w:p>
          <w:p w:rsidR="007521F9" w:rsidRPr="00D1676C" w:rsidRDefault="007521F9" w:rsidP="00D1676C">
            <w:pPr>
              <w:contextualSpacing/>
              <w:jc w:val="both"/>
              <w:rPr>
                <w:rFonts w:ascii="Times New Roman" w:eastAsia="Times New Roman" w:hAnsi="Times New Roman" w:cs="Times New Roman"/>
                <w:color w:val="000000"/>
                <w:sz w:val="24"/>
                <w:szCs w:val="24"/>
              </w:rPr>
            </w:pPr>
            <w:r w:rsidRPr="00D1676C">
              <w:rPr>
                <w:rFonts w:ascii="Times New Roman" w:eastAsia="Times New Roman" w:hAnsi="Times New Roman" w:cs="Times New Roman"/>
                <w:color w:val="000000"/>
                <w:sz w:val="24"/>
                <w:szCs w:val="24"/>
              </w:rPr>
              <w:t xml:space="preserve">- принятие </w:t>
            </w:r>
            <w:proofErr w:type="gramStart"/>
            <w:r w:rsidRPr="00D1676C">
              <w:rPr>
                <w:rFonts w:ascii="Times New Roman" w:eastAsia="Times New Roman" w:hAnsi="Times New Roman" w:cs="Times New Roman"/>
                <w:color w:val="000000"/>
                <w:sz w:val="24"/>
                <w:szCs w:val="24"/>
              </w:rPr>
              <w:t>обучающимися</w:t>
            </w:r>
            <w:proofErr w:type="gramEnd"/>
            <w:r w:rsidRPr="00D1676C">
              <w:rPr>
                <w:rFonts w:ascii="Times New Roman" w:eastAsia="Times New Roman" w:hAnsi="Times New Roman" w:cs="Times New Roman"/>
                <w:color w:val="000000"/>
                <w:sz w:val="24"/>
                <w:szCs w:val="24"/>
              </w:rPr>
              <w:t xml:space="preserve"> базовых национальных</w:t>
            </w:r>
          </w:p>
          <w:p w:rsidR="007521F9" w:rsidRPr="00D1676C" w:rsidRDefault="007521F9" w:rsidP="00D1676C">
            <w:pPr>
              <w:contextualSpacing/>
              <w:jc w:val="both"/>
              <w:rPr>
                <w:rFonts w:ascii="Times New Roman" w:eastAsia="Times New Roman" w:hAnsi="Times New Roman" w:cs="Times New Roman"/>
                <w:color w:val="000000"/>
                <w:sz w:val="24"/>
                <w:szCs w:val="24"/>
              </w:rPr>
            </w:pPr>
            <w:r w:rsidRPr="00D1676C">
              <w:rPr>
                <w:rFonts w:ascii="Times New Roman" w:eastAsia="Times New Roman" w:hAnsi="Times New Roman" w:cs="Times New Roman"/>
                <w:color w:val="000000"/>
                <w:sz w:val="24"/>
                <w:szCs w:val="24"/>
              </w:rPr>
              <w:t>- формирование эстетических потребностей, ценностей и чувств;</w:t>
            </w:r>
          </w:p>
          <w:p w:rsidR="007521F9" w:rsidRPr="00D1676C" w:rsidRDefault="007521F9" w:rsidP="00D1676C">
            <w:pPr>
              <w:contextualSpacing/>
              <w:jc w:val="both"/>
              <w:rPr>
                <w:rFonts w:ascii="Times New Roman" w:eastAsia="Times New Roman" w:hAnsi="Times New Roman" w:cs="Times New Roman"/>
                <w:color w:val="000000"/>
                <w:sz w:val="24"/>
                <w:szCs w:val="24"/>
              </w:rPr>
            </w:pPr>
            <w:r w:rsidRPr="00D1676C">
              <w:rPr>
                <w:rFonts w:ascii="Times New Roman" w:eastAsia="Times New Roman" w:hAnsi="Times New Roman" w:cs="Times New Roman"/>
                <w:color w:val="000000"/>
                <w:sz w:val="24"/>
                <w:szCs w:val="24"/>
              </w:rPr>
              <w:t>- формирование способности открыто выражать и отстаивать свою нравственно оправданную позицию;</w:t>
            </w:r>
          </w:p>
          <w:p w:rsidR="007521F9" w:rsidRPr="00D1676C" w:rsidRDefault="007521F9" w:rsidP="00D1676C">
            <w:pPr>
              <w:contextualSpacing/>
              <w:jc w:val="both"/>
              <w:rPr>
                <w:rFonts w:ascii="Times New Roman" w:eastAsia="Times New Roman" w:hAnsi="Times New Roman" w:cs="Times New Roman"/>
                <w:color w:val="000000"/>
                <w:sz w:val="24"/>
                <w:szCs w:val="24"/>
              </w:rPr>
            </w:pPr>
            <w:r w:rsidRPr="00D1676C">
              <w:rPr>
                <w:rFonts w:ascii="Times New Roman" w:eastAsia="Times New Roman" w:hAnsi="Times New Roman" w:cs="Times New Roman"/>
                <w:color w:val="000000"/>
                <w:sz w:val="24"/>
                <w:szCs w:val="24"/>
              </w:rPr>
              <w:t>- формирование способности к самостоятельным поступкам;</w:t>
            </w:r>
          </w:p>
          <w:p w:rsidR="007521F9" w:rsidRPr="00D1676C" w:rsidRDefault="007521F9" w:rsidP="00D1676C">
            <w:pPr>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 развитие трудолюбия</w:t>
            </w:r>
          </w:p>
        </w:tc>
      </w:tr>
      <w:tr w:rsidR="007521F9" w:rsidRPr="00D1676C" w:rsidTr="00086BD6">
        <w:trPr>
          <w:trHeight w:val="2226"/>
        </w:trPr>
        <w:tc>
          <w:tcPr>
            <w:tcW w:w="2943" w:type="dxa"/>
          </w:tcPr>
          <w:p w:rsidR="007C335E" w:rsidRPr="00D1676C" w:rsidRDefault="007C335E" w:rsidP="00D1676C">
            <w:pPr>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В области</w:t>
            </w:r>
          </w:p>
          <w:p w:rsidR="007C335E" w:rsidRPr="00D1676C" w:rsidRDefault="007C335E" w:rsidP="00D1676C">
            <w:pPr>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формирования</w:t>
            </w:r>
          </w:p>
          <w:p w:rsidR="007C335E" w:rsidRPr="00D1676C" w:rsidRDefault="007C335E" w:rsidP="00D1676C">
            <w:pPr>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социальной</w:t>
            </w:r>
          </w:p>
          <w:p w:rsidR="007521F9" w:rsidRPr="00D1676C" w:rsidRDefault="007C335E" w:rsidP="00D1676C">
            <w:pPr>
              <w:contextualSpacing/>
              <w:jc w:val="both"/>
              <w:rPr>
                <w:rFonts w:ascii="Times New Roman" w:eastAsia="Times New Roman" w:hAnsi="Times New Roman" w:cs="Times New Roman"/>
                <w:color w:val="000000"/>
                <w:sz w:val="24"/>
                <w:szCs w:val="24"/>
              </w:rPr>
            </w:pPr>
            <w:r w:rsidRPr="00D1676C">
              <w:rPr>
                <w:rFonts w:ascii="Times New Roman" w:eastAsia="Times New Roman" w:hAnsi="Times New Roman" w:cs="Times New Roman"/>
                <w:color w:val="000000"/>
                <w:sz w:val="24"/>
                <w:szCs w:val="24"/>
              </w:rPr>
              <w:t>культуры</w:t>
            </w:r>
          </w:p>
        </w:tc>
        <w:tc>
          <w:tcPr>
            <w:tcW w:w="7762" w:type="dxa"/>
          </w:tcPr>
          <w:p w:rsidR="007C335E" w:rsidRPr="00D1676C" w:rsidRDefault="007C335E" w:rsidP="00D1676C">
            <w:pPr>
              <w:contextualSpacing/>
              <w:jc w:val="both"/>
              <w:rPr>
                <w:rFonts w:ascii="Times New Roman" w:eastAsia="Times New Roman" w:hAnsi="Times New Roman" w:cs="Times New Roman"/>
                <w:color w:val="000000"/>
                <w:sz w:val="24"/>
                <w:szCs w:val="24"/>
              </w:rPr>
            </w:pPr>
            <w:r w:rsidRPr="00D1676C">
              <w:rPr>
                <w:rFonts w:ascii="Times New Roman" w:eastAsia="Times New Roman" w:hAnsi="Times New Roman" w:cs="Times New Roman"/>
                <w:color w:val="000000"/>
                <w:sz w:val="24"/>
                <w:szCs w:val="24"/>
              </w:rPr>
              <w:t>- формирование основ российской гражданской идентичности;</w:t>
            </w:r>
          </w:p>
          <w:p w:rsidR="007C335E" w:rsidRPr="00D1676C" w:rsidRDefault="007C335E" w:rsidP="00D1676C">
            <w:pPr>
              <w:contextualSpacing/>
              <w:jc w:val="both"/>
              <w:rPr>
                <w:rFonts w:ascii="Times New Roman" w:eastAsia="Times New Roman" w:hAnsi="Times New Roman" w:cs="Times New Roman"/>
                <w:color w:val="000000"/>
                <w:sz w:val="24"/>
                <w:szCs w:val="24"/>
              </w:rPr>
            </w:pPr>
            <w:r w:rsidRPr="00D1676C">
              <w:rPr>
                <w:rFonts w:ascii="Times New Roman" w:eastAsia="Times New Roman" w:hAnsi="Times New Roman" w:cs="Times New Roman"/>
                <w:color w:val="000000"/>
                <w:sz w:val="24"/>
                <w:szCs w:val="24"/>
              </w:rPr>
              <w:t>- воспитание ценностного отношения к своей культуре;</w:t>
            </w:r>
          </w:p>
          <w:p w:rsidR="007C335E" w:rsidRPr="00D1676C" w:rsidRDefault="007C335E" w:rsidP="00D1676C">
            <w:pPr>
              <w:contextualSpacing/>
              <w:jc w:val="both"/>
              <w:rPr>
                <w:rFonts w:ascii="Times New Roman" w:eastAsia="Times New Roman" w:hAnsi="Times New Roman" w:cs="Times New Roman"/>
                <w:color w:val="000000"/>
                <w:sz w:val="24"/>
                <w:szCs w:val="24"/>
              </w:rPr>
            </w:pPr>
            <w:r w:rsidRPr="00D1676C">
              <w:rPr>
                <w:rFonts w:ascii="Times New Roman" w:eastAsia="Times New Roman" w:hAnsi="Times New Roman" w:cs="Times New Roman"/>
                <w:color w:val="000000"/>
                <w:sz w:val="24"/>
                <w:szCs w:val="24"/>
              </w:rPr>
              <w:t>- формирование патриотизма и гражданской солидарности;</w:t>
            </w:r>
          </w:p>
          <w:p w:rsidR="007C335E" w:rsidRPr="00D1676C" w:rsidRDefault="007C335E" w:rsidP="00D1676C">
            <w:pPr>
              <w:contextualSpacing/>
              <w:jc w:val="both"/>
              <w:rPr>
                <w:rFonts w:ascii="Times New Roman" w:eastAsia="Times New Roman" w:hAnsi="Times New Roman" w:cs="Times New Roman"/>
                <w:color w:val="000000"/>
                <w:sz w:val="24"/>
                <w:szCs w:val="24"/>
              </w:rPr>
            </w:pPr>
            <w:r w:rsidRPr="00D1676C">
              <w:rPr>
                <w:rFonts w:ascii="Times New Roman" w:eastAsia="Times New Roman" w:hAnsi="Times New Roman" w:cs="Times New Roman"/>
                <w:color w:val="000000"/>
                <w:sz w:val="24"/>
                <w:szCs w:val="24"/>
              </w:rPr>
              <w:t>- развитие навыков организации сотрудничества с окружающими;</w:t>
            </w:r>
          </w:p>
          <w:p w:rsidR="007C335E" w:rsidRPr="00D1676C" w:rsidRDefault="007C335E" w:rsidP="00D1676C">
            <w:pPr>
              <w:contextualSpacing/>
              <w:jc w:val="both"/>
              <w:rPr>
                <w:rFonts w:ascii="Times New Roman" w:eastAsia="Times New Roman" w:hAnsi="Times New Roman" w:cs="Times New Roman"/>
                <w:color w:val="000000"/>
                <w:sz w:val="24"/>
                <w:szCs w:val="24"/>
              </w:rPr>
            </w:pPr>
            <w:r w:rsidRPr="00D1676C">
              <w:rPr>
                <w:rFonts w:ascii="Times New Roman" w:eastAsia="Times New Roman" w:hAnsi="Times New Roman" w:cs="Times New Roman"/>
                <w:color w:val="000000"/>
                <w:sz w:val="24"/>
                <w:szCs w:val="24"/>
              </w:rPr>
              <w:t>- формирование уважительного отношения к традиционным российским религиям и религиозным организациям;</w:t>
            </w:r>
          </w:p>
          <w:p w:rsidR="007C335E" w:rsidRPr="00D1676C" w:rsidRDefault="007C335E" w:rsidP="00D1676C">
            <w:pPr>
              <w:contextualSpacing/>
              <w:jc w:val="both"/>
              <w:rPr>
                <w:rFonts w:ascii="Times New Roman" w:eastAsia="Times New Roman" w:hAnsi="Times New Roman" w:cs="Times New Roman"/>
                <w:color w:val="000000"/>
                <w:sz w:val="24"/>
                <w:szCs w:val="24"/>
              </w:rPr>
            </w:pPr>
            <w:r w:rsidRPr="00D1676C">
              <w:rPr>
                <w:rFonts w:ascii="Times New Roman" w:eastAsia="Times New Roman" w:hAnsi="Times New Roman" w:cs="Times New Roman"/>
                <w:color w:val="000000"/>
                <w:sz w:val="24"/>
                <w:szCs w:val="24"/>
              </w:rPr>
              <w:t>- формирование толерантности и основ культуры межэтнического общения;</w:t>
            </w:r>
            <w:r w:rsidRPr="00D1676C">
              <w:rPr>
                <w:rFonts w:ascii="Times New Roman" w:eastAsia="Times New Roman" w:hAnsi="Times New Roman" w:cs="Times New Roman"/>
                <w:color w:val="000000"/>
                <w:sz w:val="24"/>
                <w:szCs w:val="24"/>
              </w:rPr>
              <w:tab/>
            </w:r>
          </w:p>
          <w:p w:rsidR="007521F9" w:rsidRPr="00D1676C" w:rsidRDefault="007521F9" w:rsidP="00D1676C">
            <w:pPr>
              <w:contextualSpacing/>
              <w:jc w:val="both"/>
              <w:rPr>
                <w:rFonts w:ascii="Times New Roman" w:eastAsia="Times New Roman" w:hAnsi="Times New Roman" w:cs="Times New Roman"/>
                <w:color w:val="000000"/>
                <w:sz w:val="24"/>
                <w:szCs w:val="24"/>
              </w:rPr>
            </w:pPr>
          </w:p>
        </w:tc>
      </w:tr>
      <w:tr w:rsidR="007C335E" w:rsidRPr="00D1676C" w:rsidTr="00086BD6">
        <w:trPr>
          <w:trHeight w:val="2226"/>
        </w:trPr>
        <w:tc>
          <w:tcPr>
            <w:tcW w:w="2943" w:type="dxa"/>
          </w:tcPr>
          <w:p w:rsidR="007C335E" w:rsidRPr="00D1676C" w:rsidRDefault="007C335E" w:rsidP="00D1676C">
            <w:pPr>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lastRenderedPageBreak/>
              <w:t>В области</w:t>
            </w:r>
          </w:p>
          <w:p w:rsidR="007C335E" w:rsidRPr="00D1676C" w:rsidRDefault="007C335E" w:rsidP="00D1676C">
            <w:pPr>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формирования</w:t>
            </w:r>
          </w:p>
          <w:p w:rsidR="007C335E" w:rsidRPr="00D1676C" w:rsidRDefault="007C335E" w:rsidP="00D1676C">
            <w:pPr>
              <w:contextualSpacing/>
              <w:jc w:val="both"/>
              <w:rPr>
                <w:rFonts w:ascii="Times New Roman" w:eastAsia="Times New Roman" w:hAnsi="Times New Roman" w:cs="Times New Roman"/>
                <w:sz w:val="24"/>
                <w:szCs w:val="24"/>
              </w:rPr>
            </w:pPr>
            <w:proofErr w:type="spellStart"/>
            <w:r w:rsidRPr="00D1676C">
              <w:rPr>
                <w:rFonts w:ascii="Times New Roman" w:eastAsia="Times New Roman" w:hAnsi="Times New Roman" w:cs="Times New Roman"/>
                <w:color w:val="000000"/>
                <w:sz w:val="24"/>
                <w:szCs w:val="24"/>
              </w:rPr>
              <w:t>ссемейной</w:t>
            </w:r>
            <w:proofErr w:type="spellEnd"/>
          </w:p>
          <w:p w:rsidR="007C335E" w:rsidRPr="00D1676C" w:rsidRDefault="007C335E" w:rsidP="00D1676C">
            <w:pPr>
              <w:contextualSpacing/>
              <w:jc w:val="both"/>
              <w:rPr>
                <w:rFonts w:ascii="Times New Roman" w:eastAsia="Times New Roman" w:hAnsi="Times New Roman" w:cs="Times New Roman"/>
                <w:color w:val="000000"/>
                <w:sz w:val="24"/>
                <w:szCs w:val="24"/>
              </w:rPr>
            </w:pPr>
            <w:r w:rsidRPr="00D1676C">
              <w:rPr>
                <w:rFonts w:ascii="Times New Roman" w:eastAsia="Times New Roman" w:hAnsi="Times New Roman" w:cs="Times New Roman"/>
                <w:color w:val="000000"/>
                <w:sz w:val="24"/>
                <w:szCs w:val="24"/>
              </w:rPr>
              <w:t>культуры</w:t>
            </w:r>
          </w:p>
        </w:tc>
        <w:tc>
          <w:tcPr>
            <w:tcW w:w="7762" w:type="dxa"/>
          </w:tcPr>
          <w:p w:rsidR="007C335E" w:rsidRPr="00D1676C" w:rsidRDefault="007C335E" w:rsidP="00D1676C">
            <w:pPr>
              <w:contextualSpacing/>
              <w:jc w:val="both"/>
              <w:rPr>
                <w:rFonts w:ascii="Times New Roman" w:eastAsia="Times New Roman" w:hAnsi="Times New Roman" w:cs="Times New Roman"/>
                <w:color w:val="000000"/>
                <w:sz w:val="24"/>
                <w:szCs w:val="24"/>
              </w:rPr>
            </w:pPr>
            <w:r w:rsidRPr="00D1676C">
              <w:rPr>
                <w:rFonts w:ascii="Times New Roman" w:eastAsia="Times New Roman" w:hAnsi="Times New Roman" w:cs="Times New Roman"/>
                <w:color w:val="000000"/>
                <w:sz w:val="24"/>
                <w:szCs w:val="24"/>
              </w:rPr>
              <w:t>- формирование отношения к семье, как основе российского общества;</w:t>
            </w:r>
          </w:p>
          <w:p w:rsidR="007C335E" w:rsidRPr="00D1676C" w:rsidRDefault="007C335E" w:rsidP="00D1676C">
            <w:pPr>
              <w:contextualSpacing/>
              <w:jc w:val="both"/>
              <w:rPr>
                <w:rFonts w:ascii="Times New Roman" w:eastAsia="Times New Roman" w:hAnsi="Times New Roman" w:cs="Times New Roman"/>
                <w:color w:val="000000"/>
                <w:sz w:val="24"/>
                <w:szCs w:val="24"/>
              </w:rPr>
            </w:pPr>
            <w:r w:rsidRPr="00D1676C">
              <w:rPr>
                <w:rFonts w:ascii="Times New Roman" w:eastAsia="Times New Roman" w:hAnsi="Times New Roman" w:cs="Times New Roman"/>
                <w:color w:val="000000"/>
                <w:sz w:val="24"/>
                <w:szCs w:val="24"/>
              </w:rPr>
              <w:t xml:space="preserve">- формирование у </w:t>
            </w:r>
            <w:proofErr w:type="gramStart"/>
            <w:r w:rsidRPr="00D1676C">
              <w:rPr>
                <w:rFonts w:ascii="Times New Roman" w:eastAsia="Times New Roman" w:hAnsi="Times New Roman" w:cs="Times New Roman"/>
                <w:color w:val="000000"/>
                <w:sz w:val="24"/>
                <w:szCs w:val="24"/>
              </w:rPr>
              <w:t>обучающихся</w:t>
            </w:r>
            <w:proofErr w:type="gramEnd"/>
            <w:r w:rsidRPr="00D1676C">
              <w:rPr>
                <w:rFonts w:ascii="Times New Roman" w:eastAsia="Times New Roman" w:hAnsi="Times New Roman" w:cs="Times New Roman"/>
                <w:color w:val="000000"/>
                <w:sz w:val="24"/>
                <w:szCs w:val="24"/>
              </w:rPr>
              <w:t xml:space="preserve"> уважительного отношения к членам своей семьи;</w:t>
            </w:r>
          </w:p>
          <w:p w:rsidR="007C335E" w:rsidRPr="00D1676C" w:rsidRDefault="007C335E" w:rsidP="00D1676C">
            <w:pPr>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 формирование представления о семейных ценностях</w:t>
            </w:r>
            <w:r w:rsidRPr="00D1676C">
              <w:rPr>
                <w:rFonts w:ascii="Times New Roman" w:eastAsia="Times New Roman" w:hAnsi="Times New Roman" w:cs="Times New Roman"/>
                <w:color w:val="000000"/>
                <w:sz w:val="24"/>
                <w:szCs w:val="24"/>
              </w:rPr>
              <w:tab/>
            </w:r>
          </w:p>
          <w:p w:rsidR="007C335E" w:rsidRPr="00D1676C" w:rsidRDefault="007C335E" w:rsidP="00D1676C">
            <w:pPr>
              <w:contextualSpacing/>
              <w:jc w:val="both"/>
              <w:rPr>
                <w:rFonts w:ascii="Times New Roman" w:eastAsia="Times New Roman" w:hAnsi="Times New Roman" w:cs="Times New Roman"/>
                <w:color w:val="000000"/>
                <w:sz w:val="24"/>
                <w:szCs w:val="24"/>
              </w:rPr>
            </w:pPr>
          </w:p>
        </w:tc>
      </w:tr>
    </w:tbl>
    <w:p w:rsidR="007521F9" w:rsidRPr="00D1676C" w:rsidRDefault="007521F9" w:rsidP="00D1676C">
      <w:pPr>
        <w:spacing w:after="0" w:line="240" w:lineRule="auto"/>
        <w:contextualSpacing/>
        <w:jc w:val="both"/>
        <w:rPr>
          <w:rFonts w:ascii="Times New Roman" w:eastAsia="Times New Roman" w:hAnsi="Times New Roman" w:cs="Times New Roman"/>
          <w:bCs/>
          <w:color w:val="000000"/>
          <w:sz w:val="24"/>
          <w:szCs w:val="24"/>
        </w:rPr>
      </w:pPr>
    </w:p>
    <w:p w:rsidR="008C69BB" w:rsidRPr="00D1676C" w:rsidRDefault="008C69BB"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iCs/>
          <w:color w:val="000000"/>
          <w:sz w:val="24"/>
          <w:szCs w:val="24"/>
        </w:rPr>
        <w:t>Ценностные установки духовно- нравственного развития и воспитания</w:t>
      </w:r>
    </w:p>
    <w:p w:rsidR="008C69BB" w:rsidRPr="00D1676C" w:rsidRDefault="008C69BB"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iCs/>
          <w:color w:val="000000"/>
          <w:sz w:val="24"/>
          <w:szCs w:val="24"/>
        </w:rPr>
        <w:t>обучающихся</w:t>
      </w:r>
    </w:p>
    <w:p w:rsidR="008C69BB" w:rsidRPr="00D1676C" w:rsidRDefault="008C69BB"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Традиционными источниками нравственности являются;</w:t>
      </w:r>
    </w:p>
    <w:p w:rsidR="008C69BB" w:rsidRPr="00D1676C" w:rsidRDefault="004324E9"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 xml:space="preserve">- </w:t>
      </w:r>
      <w:r w:rsidR="008C69BB" w:rsidRPr="00D1676C">
        <w:rPr>
          <w:rFonts w:ascii="Times New Roman" w:eastAsia="Times New Roman" w:hAnsi="Times New Roman" w:cs="Times New Roman"/>
          <w:color w:val="000000"/>
          <w:sz w:val="24"/>
          <w:szCs w:val="24"/>
        </w:rPr>
        <w:t>патриотизм - любовь к Родине, своему краю, своему народу, служение Отечеству;</w:t>
      </w:r>
    </w:p>
    <w:p w:rsidR="008C69BB" w:rsidRPr="00D1676C" w:rsidRDefault="004324E9"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iCs/>
          <w:color w:val="000000"/>
          <w:sz w:val="24"/>
          <w:szCs w:val="24"/>
        </w:rPr>
        <w:t xml:space="preserve">- </w:t>
      </w:r>
      <w:r w:rsidR="008C69BB" w:rsidRPr="00D1676C">
        <w:rPr>
          <w:rFonts w:ascii="Times New Roman" w:eastAsia="Times New Roman" w:hAnsi="Times New Roman" w:cs="Times New Roman"/>
          <w:color w:val="000000"/>
          <w:sz w:val="24"/>
          <w:szCs w:val="24"/>
        </w:rPr>
        <w:t>социальная солидарность;</w:t>
      </w:r>
    </w:p>
    <w:p w:rsidR="008C69BB" w:rsidRPr="00D1676C" w:rsidRDefault="004324E9"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iCs/>
          <w:color w:val="000000"/>
          <w:sz w:val="24"/>
          <w:szCs w:val="24"/>
        </w:rPr>
        <w:t xml:space="preserve">- </w:t>
      </w:r>
      <w:r w:rsidR="008C69BB" w:rsidRPr="00D1676C">
        <w:rPr>
          <w:rFonts w:ascii="Times New Roman" w:eastAsia="Times New Roman" w:hAnsi="Times New Roman" w:cs="Times New Roman"/>
          <w:color w:val="000000"/>
          <w:sz w:val="24"/>
          <w:szCs w:val="24"/>
        </w:rPr>
        <w:t>гражданственность - долг перед Отечеством;</w:t>
      </w:r>
    </w:p>
    <w:p w:rsidR="008C69BB" w:rsidRPr="00D1676C" w:rsidRDefault="004324E9"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iCs/>
          <w:color w:val="000000"/>
          <w:sz w:val="24"/>
          <w:szCs w:val="24"/>
        </w:rPr>
        <w:t xml:space="preserve">- </w:t>
      </w:r>
      <w:r w:rsidR="008C69BB" w:rsidRPr="00D1676C">
        <w:rPr>
          <w:rFonts w:ascii="Times New Roman" w:eastAsia="Times New Roman" w:hAnsi="Times New Roman" w:cs="Times New Roman"/>
          <w:color w:val="000000"/>
          <w:sz w:val="24"/>
          <w:szCs w:val="24"/>
        </w:rPr>
        <w:t xml:space="preserve"> семья - любовь и верность, забота и помощь;</w:t>
      </w:r>
    </w:p>
    <w:p w:rsidR="008C69BB" w:rsidRPr="00D1676C" w:rsidRDefault="004324E9"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iCs/>
          <w:color w:val="000000"/>
          <w:sz w:val="24"/>
          <w:szCs w:val="24"/>
        </w:rPr>
        <w:t xml:space="preserve">- </w:t>
      </w:r>
      <w:r w:rsidR="008C69BB" w:rsidRPr="00D1676C">
        <w:rPr>
          <w:rFonts w:ascii="Times New Roman" w:eastAsia="Times New Roman" w:hAnsi="Times New Roman" w:cs="Times New Roman"/>
          <w:color w:val="000000"/>
          <w:sz w:val="24"/>
          <w:szCs w:val="24"/>
        </w:rPr>
        <w:t xml:space="preserve"> личность - саморазвитие и совершенствование;</w:t>
      </w:r>
    </w:p>
    <w:p w:rsidR="008C69BB" w:rsidRPr="00D1676C" w:rsidRDefault="004324E9"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iCs/>
          <w:color w:val="000000"/>
          <w:sz w:val="24"/>
          <w:szCs w:val="24"/>
        </w:rPr>
        <w:t>-</w:t>
      </w:r>
      <w:r w:rsidR="008C69BB" w:rsidRPr="00D1676C">
        <w:rPr>
          <w:rFonts w:ascii="Times New Roman" w:eastAsia="Times New Roman" w:hAnsi="Times New Roman" w:cs="Times New Roman"/>
          <w:color w:val="000000"/>
          <w:sz w:val="24"/>
          <w:szCs w:val="24"/>
        </w:rPr>
        <w:t xml:space="preserve"> труд и творчество;</w:t>
      </w:r>
    </w:p>
    <w:p w:rsidR="008C69BB" w:rsidRPr="00D1676C" w:rsidRDefault="004324E9"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iCs/>
          <w:color w:val="000000"/>
          <w:sz w:val="24"/>
          <w:szCs w:val="24"/>
        </w:rPr>
        <w:t xml:space="preserve">- </w:t>
      </w:r>
      <w:r w:rsidR="008C69BB" w:rsidRPr="00D1676C">
        <w:rPr>
          <w:rFonts w:ascii="Times New Roman" w:eastAsia="Times New Roman" w:hAnsi="Times New Roman" w:cs="Times New Roman"/>
          <w:color w:val="000000"/>
          <w:sz w:val="24"/>
          <w:szCs w:val="24"/>
        </w:rPr>
        <w:t xml:space="preserve"> наука - ценность знаний, стремление к познанию и истине;</w:t>
      </w:r>
    </w:p>
    <w:p w:rsidR="008C69BB" w:rsidRPr="00D1676C" w:rsidRDefault="004324E9"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 xml:space="preserve">- </w:t>
      </w:r>
      <w:r w:rsidR="008C69BB" w:rsidRPr="00D1676C">
        <w:rPr>
          <w:rFonts w:ascii="Times New Roman" w:eastAsia="Times New Roman" w:hAnsi="Times New Roman" w:cs="Times New Roman"/>
          <w:color w:val="000000"/>
          <w:sz w:val="24"/>
          <w:szCs w:val="24"/>
        </w:rPr>
        <w:t>традиционные религии - представление о вере и духовности;</w:t>
      </w:r>
    </w:p>
    <w:p w:rsidR="008C69BB" w:rsidRPr="00D1676C" w:rsidRDefault="004324E9"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iCs/>
          <w:color w:val="000000"/>
          <w:sz w:val="24"/>
          <w:szCs w:val="24"/>
        </w:rPr>
        <w:t xml:space="preserve">- </w:t>
      </w:r>
      <w:r w:rsidR="008C69BB" w:rsidRPr="00D1676C">
        <w:rPr>
          <w:rFonts w:ascii="Times New Roman" w:eastAsia="Times New Roman" w:hAnsi="Times New Roman" w:cs="Times New Roman"/>
          <w:color w:val="000000"/>
          <w:sz w:val="24"/>
          <w:szCs w:val="24"/>
        </w:rPr>
        <w:t xml:space="preserve"> искусство и литература - красота, гармония, духовный мир человека;</w:t>
      </w:r>
    </w:p>
    <w:p w:rsidR="008C69BB" w:rsidRPr="00D1676C" w:rsidRDefault="004324E9"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 xml:space="preserve">- </w:t>
      </w:r>
      <w:r w:rsidR="008C69BB" w:rsidRPr="00D1676C">
        <w:rPr>
          <w:rFonts w:ascii="Times New Roman" w:eastAsia="Times New Roman" w:hAnsi="Times New Roman" w:cs="Times New Roman"/>
          <w:color w:val="000000"/>
          <w:sz w:val="24"/>
          <w:szCs w:val="24"/>
        </w:rPr>
        <w:t>природа - эволюция, родная земля;</w:t>
      </w:r>
    </w:p>
    <w:p w:rsidR="008C69BB" w:rsidRPr="00D1676C" w:rsidRDefault="004324E9"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iCs/>
          <w:color w:val="000000"/>
          <w:sz w:val="24"/>
          <w:szCs w:val="24"/>
        </w:rPr>
        <w:t xml:space="preserve">- </w:t>
      </w:r>
      <w:r w:rsidR="008C69BB" w:rsidRPr="00D1676C">
        <w:rPr>
          <w:rFonts w:ascii="Times New Roman" w:eastAsia="Times New Roman" w:hAnsi="Times New Roman" w:cs="Times New Roman"/>
          <w:color w:val="000000"/>
          <w:sz w:val="24"/>
          <w:szCs w:val="24"/>
        </w:rPr>
        <w:t>человечество - мир во всём мире, многообразие и уважение культур и народов, прогресс человечества, международное сотрудничество.</w:t>
      </w:r>
    </w:p>
    <w:p w:rsidR="008C69BB" w:rsidRPr="00D1676C" w:rsidRDefault="008C69BB"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iCs/>
          <w:color w:val="000000"/>
          <w:sz w:val="24"/>
          <w:szCs w:val="24"/>
        </w:rPr>
        <w:t xml:space="preserve">Основные направления и ценностные основы духовно- нравственного развития и воспитания </w:t>
      </w:r>
      <w:proofErr w:type="gramStart"/>
      <w:r w:rsidRPr="00D1676C">
        <w:rPr>
          <w:rFonts w:ascii="Times New Roman" w:eastAsia="Times New Roman" w:hAnsi="Times New Roman" w:cs="Times New Roman"/>
          <w:bCs/>
          <w:iCs/>
          <w:color w:val="000000"/>
          <w:sz w:val="24"/>
          <w:szCs w:val="24"/>
        </w:rPr>
        <w:t>обучающихся</w:t>
      </w:r>
      <w:proofErr w:type="gramEnd"/>
      <w:r w:rsidRPr="00D1676C">
        <w:rPr>
          <w:rFonts w:ascii="Times New Roman" w:eastAsia="Times New Roman" w:hAnsi="Times New Roman" w:cs="Times New Roman"/>
          <w:bCs/>
          <w:iCs/>
          <w:color w:val="000000"/>
          <w:sz w:val="24"/>
          <w:szCs w:val="24"/>
        </w:rPr>
        <w:t xml:space="preserve"> на ступени начального общего образования</w:t>
      </w:r>
    </w:p>
    <w:p w:rsidR="008C69BB" w:rsidRPr="00D1676C" w:rsidRDefault="008C69BB"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 xml:space="preserve">Организация духовно-нравственного развития и </w:t>
      </w:r>
      <w:proofErr w:type="gramStart"/>
      <w:r w:rsidRPr="00D1676C">
        <w:rPr>
          <w:rFonts w:ascii="Times New Roman" w:eastAsia="Times New Roman" w:hAnsi="Times New Roman" w:cs="Times New Roman"/>
          <w:color w:val="000000"/>
          <w:sz w:val="24"/>
          <w:szCs w:val="24"/>
        </w:rPr>
        <w:t>воспитания</w:t>
      </w:r>
      <w:proofErr w:type="gramEnd"/>
      <w:r w:rsidRPr="00D1676C">
        <w:rPr>
          <w:rFonts w:ascii="Times New Roman" w:eastAsia="Times New Roman" w:hAnsi="Times New Roman" w:cs="Times New Roman"/>
          <w:color w:val="000000"/>
          <w:sz w:val="24"/>
          <w:szCs w:val="24"/>
        </w:rPr>
        <w:t xml:space="preserve"> обучающихся в перспективе достижения национального воспитательного ид</w:t>
      </w:r>
      <w:r w:rsidR="004324E9" w:rsidRPr="00D1676C">
        <w:rPr>
          <w:rFonts w:ascii="Times New Roman" w:eastAsia="Times New Roman" w:hAnsi="Times New Roman" w:cs="Times New Roman"/>
          <w:color w:val="000000"/>
          <w:sz w:val="24"/>
          <w:szCs w:val="24"/>
        </w:rPr>
        <w:t>еала осуществляется по следующим направления</w:t>
      </w:r>
      <w:r w:rsidRPr="00D1676C">
        <w:rPr>
          <w:rFonts w:ascii="Times New Roman" w:eastAsia="Times New Roman" w:hAnsi="Times New Roman" w:cs="Times New Roman"/>
          <w:color w:val="000000"/>
          <w:sz w:val="24"/>
          <w:szCs w:val="24"/>
        </w:rPr>
        <w:t>м:</w:t>
      </w:r>
    </w:p>
    <w:p w:rsidR="008C69BB" w:rsidRPr="00D1676C" w:rsidRDefault="004324E9"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iCs/>
          <w:color w:val="000000"/>
          <w:sz w:val="24"/>
          <w:szCs w:val="24"/>
        </w:rPr>
        <w:t xml:space="preserve">- </w:t>
      </w:r>
      <w:r w:rsidR="008C69BB" w:rsidRPr="00D1676C">
        <w:rPr>
          <w:rFonts w:ascii="Times New Roman" w:eastAsia="Times New Roman" w:hAnsi="Times New Roman" w:cs="Times New Roman"/>
          <w:color w:val="000000"/>
          <w:sz w:val="24"/>
          <w:szCs w:val="24"/>
        </w:rPr>
        <w:t>воспитание гражданственности, патриотизма, уважения к правам, свободам и обязанностям человека;</w:t>
      </w:r>
    </w:p>
    <w:p w:rsidR="004324E9" w:rsidRPr="00D1676C" w:rsidRDefault="004324E9"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iCs/>
          <w:color w:val="000000"/>
          <w:sz w:val="24"/>
          <w:szCs w:val="24"/>
        </w:rPr>
        <w:t xml:space="preserve">- </w:t>
      </w:r>
      <w:r w:rsidR="008C69BB" w:rsidRPr="00D1676C">
        <w:rPr>
          <w:rFonts w:ascii="Times New Roman" w:eastAsia="Times New Roman" w:hAnsi="Times New Roman" w:cs="Times New Roman"/>
          <w:color w:val="000000"/>
          <w:sz w:val="24"/>
          <w:szCs w:val="24"/>
        </w:rPr>
        <w:t>воспитание нравственных чувств и этического сознания;</w:t>
      </w:r>
    </w:p>
    <w:p w:rsidR="008C69BB" w:rsidRPr="00D1676C" w:rsidRDefault="004324E9"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sz w:val="24"/>
          <w:szCs w:val="24"/>
        </w:rPr>
        <w:t xml:space="preserve">- </w:t>
      </w:r>
      <w:r w:rsidR="008C69BB" w:rsidRPr="00D1676C">
        <w:rPr>
          <w:rFonts w:ascii="Times New Roman" w:eastAsia="Times New Roman" w:hAnsi="Times New Roman" w:cs="Times New Roman"/>
          <w:color w:val="000000"/>
          <w:sz w:val="24"/>
          <w:szCs w:val="24"/>
        </w:rPr>
        <w:t xml:space="preserve"> воспитание трудолюбия, творческого отношения к учению, труду, жизни;</w:t>
      </w:r>
    </w:p>
    <w:p w:rsidR="008C69BB" w:rsidRPr="00D1676C" w:rsidRDefault="004324E9"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iCs/>
          <w:color w:val="000000"/>
          <w:sz w:val="24"/>
          <w:szCs w:val="24"/>
        </w:rPr>
        <w:t xml:space="preserve">- </w:t>
      </w:r>
      <w:r w:rsidR="008C69BB" w:rsidRPr="00D1676C">
        <w:rPr>
          <w:rFonts w:ascii="Times New Roman" w:eastAsia="Times New Roman" w:hAnsi="Times New Roman" w:cs="Times New Roman"/>
          <w:color w:val="000000"/>
          <w:sz w:val="24"/>
          <w:szCs w:val="24"/>
        </w:rPr>
        <w:t xml:space="preserve"> формирование ценностного отношения к здоровью и здоровому образу жизни;</w:t>
      </w:r>
    </w:p>
    <w:p w:rsidR="008C69BB" w:rsidRPr="00D1676C" w:rsidRDefault="004324E9"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iCs/>
          <w:color w:val="000000"/>
          <w:sz w:val="24"/>
          <w:szCs w:val="24"/>
        </w:rPr>
        <w:t xml:space="preserve">- </w:t>
      </w:r>
      <w:r w:rsidR="008C69BB" w:rsidRPr="00D1676C">
        <w:rPr>
          <w:rFonts w:ascii="Times New Roman" w:eastAsia="Times New Roman" w:hAnsi="Times New Roman" w:cs="Times New Roman"/>
          <w:color w:val="000000"/>
          <w:spacing w:val="10"/>
          <w:sz w:val="24"/>
          <w:szCs w:val="24"/>
        </w:rPr>
        <w:t>воспитание ценностного отношения к природе, окружающей среде (экологическое воспитание);</w:t>
      </w:r>
    </w:p>
    <w:p w:rsidR="008C69BB" w:rsidRPr="00D1676C" w:rsidRDefault="004324E9"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iCs/>
          <w:color w:val="000000"/>
          <w:sz w:val="24"/>
          <w:szCs w:val="24"/>
        </w:rPr>
        <w:t xml:space="preserve">- </w:t>
      </w:r>
      <w:r w:rsidR="008C69BB" w:rsidRPr="00D1676C">
        <w:rPr>
          <w:rFonts w:ascii="Times New Roman" w:eastAsia="Times New Roman" w:hAnsi="Times New Roman" w:cs="Times New Roman"/>
          <w:color w:val="000000"/>
          <w:spacing w:val="10"/>
          <w:sz w:val="24"/>
          <w:szCs w:val="24"/>
        </w:rPr>
        <w:t xml:space="preserve">воспитание ценностного отношения к </w:t>
      </w:r>
      <w:proofErr w:type="gramStart"/>
      <w:r w:rsidR="008C69BB" w:rsidRPr="00D1676C">
        <w:rPr>
          <w:rFonts w:ascii="Times New Roman" w:eastAsia="Times New Roman" w:hAnsi="Times New Roman" w:cs="Times New Roman"/>
          <w:color w:val="000000"/>
          <w:spacing w:val="10"/>
          <w:sz w:val="24"/>
          <w:szCs w:val="24"/>
        </w:rPr>
        <w:t>прекрасному</w:t>
      </w:r>
      <w:proofErr w:type="gramEnd"/>
      <w:r w:rsidR="008C69BB" w:rsidRPr="00D1676C">
        <w:rPr>
          <w:rFonts w:ascii="Times New Roman" w:eastAsia="Times New Roman" w:hAnsi="Times New Roman" w:cs="Times New Roman"/>
          <w:color w:val="000000"/>
          <w:spacing w:val="10"/>
          <w:sz w:val="24"/>
          <w:szCs w:val="24"/>
        </w:rPr>
        <w:t>, формирование представлений об эстетических идеалах и ценностях (эстетическое воспитание).</w:t>
      </w:r>
    </w:p>
    <w:p w:rsidR="008C69BB" w:rsidRPr="00D1676C" w:rsidRDefault="008C69BB" w:rsidP="00D1676C">
      <w:pPr>
        <w:spacing w:after="0" w:line="240" w:lineRule="auto"/>
        <w:ind w:firstLine="567"/>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w:t>
      </w:r>
    </w:p>
    <w:p w:rsidR="008C69BB" w:rsidRPr="00D1676C" w:rsidRDefault="008C69BB"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iCs/>
          <w:color w:val="000000"/>
          <w:sz w:val="24"/>
          <w:szCs w:val="24"/>
        </w:rPr>
        <w:t>Содержание духовно</w:t>
      </w:r>
      <w:r w:rsidRPr="00D1676C">
        <w:rPr>
          <w:rFonts w:ascii="Times New Roman" w:eastAsia="Times New Roman" w:hAnsi="Times New Roman" w:cs="Times New Roman"/>
          <w:color w:val="000000"/>
          <w:spacing w:val="10"/>
          <w:sz w:val="24"/>
          <w:szCs w:val="24"/>
        </w:rPr>
        <w:t xml:space="preserve"> - </w:t>
      </w:r>
      <w:r w:rsidRPr="00D1676C">
        <w:rPr>
          <w:rFonts w:ascii="Times New Roman" w:eastAsia="Times New Roman" w:hAnsi="Times New Roman" w:cs="Times New Roman"/>
          <w:bCs/>
          <w:iCs/>
          <w:color w:val="000000"/>
          <w:sz w:val="24"/>
          <w:szCs w:val="24"/>
        </w:rPr>
        <w:t xml:space="preserve">нравственного развития и воспитания </w:t>
      </w:r>
      <w:proofErr w:type="gramStart"/>
      <w:r w:rsidRPr="00D1676C">
        <w:rPr>
          <w:rFonts w:ascii="Times New Roman" w:eastAsia="Times New Roman" w:hAnsi="Times New Roman" w:cs="Times New Roman"/>
          <w:bCs/>
          <w:iCs/>
          <w:color w:val="000000"/>
          <w:sz w:val="24"/>
          <w:szCs w:val="24"/>
        </w:rPr>
        <w:t>обучающихся</w:t>
      </w:r>
      <w:proofErr w:type="gramEnd"/>
      <w:r w:rsidRPr="00D1676C">
        <w:rPr>
          <w:rFonts w:ascii="Times New Roman" w:eastAsia="Times New Roman" w:hAnsi="Times New Roman" w:cs="Times New Roman"/>
          <w:bCs/>
          <w:iCs/>
          <w:color w:val="000000"/>
          <w:sz w:val="24"/>
          <w:szCs w:val="24"/>
        </w:rPr>
        <w:t xml:space="preserve"> на ступени начального общего образования</w:t>
      </w:r>
    </w:p>
    <w:p w:rsidR="008C69BB" w:rsidRPr="00D1676C" w:rsidRDefault="008C69BB" w:rsidP="00D1676C">
      <w:pPr>
        <w:spacing w:after="0" w:line="240" w:lineRule="auto"/>
        <w:ind w:firstLine="567"/>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 xml:space="preserve">Обучающиеся на этой ступени образования требуют особого педагогического внимания. С поступлением в школу у ребёнка осуществляется переход к учебной деятельности, освоение новой социальной позиции, новой роли ученика, расширяется сфера его взаимодействия с окружающим миром, начинается формирование у ребёнка </w:t>
      </w:r>
      <w:r w:rsidRPr="00D1676C">
        <w:rPr>
          <w:rFonts w:ascii="Times New Roman" w:eastAsia="Times New Roman" w:hAnsi="Times New Roman" w:cs="Times New Roman"/>
          <w:color w:val="000000"/>
          <w:spacing w:val="10"/>
          <w:sz w:val="24"/>
          <w:szCs w:val="24"/>
        </w:rPr>
        <w:lastRenderedPageBreak/>
        <w:t>положительного отношения к образованию, школе, педагогам и сверстникам, вырабатываются основы его социального, гражданского поведения, характер трудовой, общественной, творческой деятельности. При этом существенное влияние на формирование указанных новообразований познавательной сферы, качеств и свойств личности обучающегося оказывают принципиально новые условия жизнедеятельности современного ребёнка, которые требуют учёта при формировании подходов к организации его духовно нравственного развития и воспитания.</w:t>
      </w:r>
    </w:p>
    <w:p w:rsidR="008C69BB" w:rsidRPr="00D1676C" w:rsidRDefault="008C69BB" w:rsidP="00D1676C">
      <w:pPr>
        <w:spacing w:after="0" w:line="240" w:lineRule="auto"/>
        <w:ind w:firstLine="567"/>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Чтобы воспитывать в современных условиях школа должна перейти к системному духовно-нравственному развитию и воспитанию учащихся, направленному на формирование морально-нравственного, личностно развивающего, социально открытого уклада школьной жизни.</w:t>
      </w:r>
    </w:p>
    <w:p w:rsidR="008C69BB" w:rsidRPr="00D1676C" w:rsidRDefault="008C69BB" w:rsidP="00D1676C">
      <w:pPr>
        <w:spacing w:after="0" w:line="240" w:lineRule="auto"/>
        <w:ind w:firstLine="567"/>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В реализации данной задачи категория «уклад школьной жизни» является базовой для организации пространства духовно-нравственного развития обучающегося, его эффективной социализации и своевременного взросления. Уклад школьной жизни педагогически интегрирует основные виды и формы деятельности ребёнка: урочную, внеурочную, внешкольную, семейную, общественно полезную, трудовую, эстетическую, социально коммуникативную и др. на основе базовых национальных ценностей, традиционных моральных норм, национальных духовных традиций народов России.</w:t>
      </w:r>
    </w:p>
    <w:p w:rsidR="008C69BB" w:rsidRPr="00D1676C" w:rsidRDefault="008C69BB" w:rsidP="00D1676C">
      <w:pPr>
        <w:spacing w:after="0" w:line="240" w:lineRule="auto"/>
        <w:ind w:firstLine="567"/>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 xml:space="preserve">Школе как социальному субъекту - носителю педагогической культуры, несомненно, принадлежит ведущая роль в осуществлении духовно - нравственного развития и воспитания ребёнка. Уклад школьной жизни как уклад жизни обучающегося организуется педагогическим коллективом школы при активном и согласованном участии иных субъектов развития и воспитания (семьи, учреждений дополнительного образования, культуры и спорта, традиционных религиозных и общественных организаций). Этому способствует программа развития школы, как образовательного учреждения с этнокультурным (российским межнациональным) компонентом образования. В основе программы духовно - нравственного развития и </w:t>
      </w:r>
      <w:proofErr w:type="gramStart"/>
      <w:r w:rsidRPr="00D1676C">
        <w:rPr>
          <w:rFonts w:ascii="Times New Roman" w:eastAsia="Times New Roman" w:hAnsi="Times New Roman" w:cs="Times New Roman"/>
          <w:color w:val="000000"/>
          <w:spacing w:val="10"/>
          <w:sz w:val="24"/>
          <w:szCs w:val="24"/>
        </w:rPr>
        <w:t>воспитания</w:t>
      </w:r>
      <w:proofErr w:type="gramEnd"/>
      <w:r w:rsidRPr="00D1676C">
        <w:rPr>
          <w:rFonts w:ascii="Times New Roman" w:eastAsia="Times New Roman" w:hAnsi="Times New Roman" w:cs="Times New Roman"/>
          <w:color w:val="000000"/>
          <w:spacing w:val="10"/>
          <w:sz w:val="24"/>
          <w:szCs w:val="24"/>
        </w:rPr>
        <w:t xml:space="preserve"> обучающихся на ступени начального общего образования и организуемого в соответствии с ней уклада школьной жизни лежат следующие принципы:</w:t>
      </w:r>
    </w:p>
    <w:p w:rsidR="008C69BB" w:rsidRPr="00D1676C" w:rsidRDefault="008C69BB"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Принцип ориентации на идеал.</w:t>
      </w:r>
    </w:p>
    <w:p w:rsidR="008C69BB" w:rsidRPr="00D1676C" w:rsidRDefault="008C69BB"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Аксиологический принцип.</w:t>
      </w:r>
    </w:p>
    <w:p w:rsidR="008C69BB" w:rsidRPr="00D1676C" w:rsidRDefault="008C69BB"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Принцип следования нравственному примеру.</w:t>
      </w:r>
    </w:p>
    <w:p w:rsidR="008C69BB" w:rsidRPr="00D1676C" w:rsidRDefault="008C69BB"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Принцип идентификации (персонификации).</w:t>
      </w:r>
    </w:p>
    <w:p w:rsidR="008C69BB" w:rsidRPr="00D1676C" w:rsidRDefault="008C69BB"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Принцип диалогического общения.</w:t>
      </w:r>
    </w:p>
    <w:p w:rsidR="008C69BB" w:rsidRPr="00D1676C" w:rsidRDefault="008C69BB"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 xml:space="preserve">Принцип </w:t>
      </w:r>
      <w:proofErr w:type="spellStart"/>
      <w:r w:rsidRPr="00D1676C">
        <w:rPr>
          <w:rFonts w:ascii="Times New Roman" w:eastAsia="Times New Roman" w:hAnsi="Times New Roman" w:cs="Times New Roman"/>
          <w:color w:val="000000"/>
          <w:spacing w:val="10"/>
          <w:sz w:val="24"/>
          <w:szCs w:val="24"/>
        </w:rPr>
        <w:t>полисубъектности</w:t>
      </w:r>
      <w:proofErr w:type="spellEnd"/>
      <w:r w:rsidRPr="00D1676C">
        <w:rPr>
          <w:rFonts w:ascii="Times New Roman" w:eastAsia="Times New Roman" w:hAnsi="Times New Roman" w:cs="Times New Roman"/>
          <w:color w:val="000000"/>
          <w:spacing w:val="10"/>
          <w:sz w:val="24"/>
          <w:szCs w:val="24"/>
        </w:rPr>
        <w:t xml:space="preserve"> воспитания.</w:t>
      </w:r>
    </w:p>
    <w:p w:rsidR="008C69BB" w:rsidRPr="00D1676C" w:rsidRDefault="008C69BB"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Принцип системно-</w:t>
      </w:r>
      <w:proofErr w:type="spellStart"/>
      <w:r w:rsidRPr="00D1676C">
        <w:rPr>
          <w:rFonts w:ascii="Times New Roman" w:eastAsia="Times New Roman" w:hAnsi="Times New Roman" w:cs="Times New Roman"/>
          <w:color w:val="000000"/>
          <w:spacing w:val="10"/>
          <w:sz w:val="24"/>
          <w:szCs w:val="24"/>
        </w:rPr>
        <w:t>деятельностной</w:t>
      </w:r>
      <w:proofErr w:type="spellEnd"/>
      <w:r w:rsidRPr="00D1676C">
        <w:rPr>
          <w:rFonts w:ascii="Times New Roman" w:eastAsia="Times New Roman" w:hAnsi="Times New Roman" w:cs="Times New Roman"/>
          <w:color w:val="000000"/>
          <w:spacing w:val="10"/>
          <w:sz w:val="24"/>
          <w:szCs w:val="24"/>
        </w:rPr>
        <w:t xml:space="preserve"> организации воспитания.</w:t>
      </w:r>
    </w:p>
    <w:p w:rsidR="008C69BB" w:rsidRPr="00D1676C" w:rsidRDefault="008C69BB" w:rsidP="00D1676C">
      <w:pPr>
        <w:spacing w:after="0" w:line="240" w:lineRule="auto"/>
        <w:contextualSpacing/>
        <w:jc w:val="both"/>
        <w:rPr>
          <w:rFonts w:ascii="Times New Roman" w:eastAsia="Times New Roman" w:hAnsi="Times New Roman" w:cs="Times New Roman"/>
          <w:bCs/>
          <w:iCs/>
          <w:color w:val="000000"/>
          <w:sz w:val="24"/>
          <w:szCs w:val="24"/>
        </w:rPr>
      </w:pPr>
      <w:r w:rsidRPr="00D1676C">
        <w:rPr>
          <w:rFonts w:ascii="Times New Roman" w:eastAsia="Times New Roman" w:hAnsi="Times New Roman" w:cs="Times New Roman"/>
          <w:bCs/>
          <w:iCs/>
          <w:color w:val="000000"/>
          <w:sz w:val="24"/>
          <w:szCs w:val="24"/>
        </w:rPr>
        <w:t xml:space="preserve">Примерные виды деятельности </w:t>
      </w:r>
      <w:r w:rsidR="007F2F2D" w:rsidRPr="00D1676C">
        <w:rPr>
          <w:rFonts w:ascii="Times New Roman" w:eastAsia="Times New Roman" w:hAnsi="Times New Roman" w:cs="Times New Roman"/>
          <w:color w:val="000000"/>
          <w:spacing w:val="10"/>
          <w:sz w:val="24"/>
          <w:szCs w:val="24"/>
        </w:rPr>
        <w:t>М</w:t>
      </w:r>
      <w:r w:rsidR="005838F2" w:rsidRPr="00D1676C">
        <w:rPr>
          <w:rFonts w:ascii="Times New Roman" w:eastAsia="Times New Roman" w:hAnsi="Times New Roman" w:cs="Times New Roman"/>
          <w:color w:val="000000"/>
          <w:spacing w:val="10"/>
          <w:sz w:val="24"/>
          <w:szCs w:val="24"/>
        </w:rPr>
        <w:t>К</w:t>
      </w:r>
      <w:r w:rsidR="007F2F2D" w:rsidRPr="00D1676C">
        <w:rPr>
          <w:rFonts w:ascii="Times New Roman" w:eastAsia="Times New Roman" w:hAnsi="Times New Roman" w:cs="Times New Roman"/>
          <w:color w:val="000000"/>
          <w:spacing w:val="10"/>
          <w:sz w:val="24"/>
          <w:szCs w:val="24"/>
        </w:rPr>
        <w:t>ОУ «</w:t>
      </w:r>
      <w:r w:rsidR="005838F2" w:rsidRPr="00D1676C">
        <w:rPr>
          <w:rFonts w:ascii="Times New Roman" w:eastAsia="Times New Roman" w:hAnsi="Times New Roman" w:cs="Times New Roman"/>
          <w:color w:val="000000"/>
          <w:spacing w:val="10"/>
          <w:sz w:val="24"/>
          <w:szCs w:val="24"/>
        </w:rPr>
        <w:t>Яшалтинская</w:t>
      </w:r>
      <w:r w:rsidR="007F2F2D" w:rsidRPr="00D1676C">
        <w:rPr>
          <w:rFonts w:ascii="Times New Roman" w:eastAsia="Times New Roman" w:hAnsi="Times New Roman" w:cs="Times New Roman"/>
          <w:color w:val="000000"/>
          <w:spacing w:val="10"/>
          <w:sz w:val="24"/>
          <w:szCs w:val="24"/>
        </w:rPr>
        <w:t xml:space="preserve"> средняя общеобразовательная школа</w:t>
      </w:r>
      <w:r w:rsidR="005838F2" w:rsidRPr="00D1676C">
        <w:rPr>
          <w:rFonts w:ascii="Times New Roman" w:eastAsia="Times New Roman" w:hAnsi="Times New Roman" w:cs="Times New Roman"/>
          <w:color w:val="000000"/>
          <w:spacing w:val="10"/>
          <w:sz w:val="24"/>
          <w:szCs w:val="24"/>
        </w:rPr>
        <w:t xml:space="preserve"> </w:t>
      </w:r>
      <w:proofErr w:type="spellStart"/>
      <w:r w:rsidR="005838F2" w:rsidRPr="00D1676C">
        <w:rPr>
          <w:rFonts w:ascii="Times New Roman" w:eastAsia="Times New Roman" w:hAnsi="Times New Roman" w:cs="Times New Roman"/>
          <w:color w:val="000000"/>
          <w:spacing w:val="10"/>
          <w:sz w:val="24"/>
          <w:szCs w:val="24"/>
        </w:rPr>
        <w:t>им.В.А.Панченко</w:t>
      </w:r>
      <w:proofErr w:type="spellEnd"/>
      <w:r w:rsidR="007F2F2D" w:rsidRPr="00D1676C">
        <w:rPr>
          <w:rFonts w:ascii="Times New Roman" w:eastAsia="Times New Roman" w:hAnsi="Times New Roman" w:cs="Times New Roman"/>
          <w:color w:val="000000"/>
          <w:spacing w:val="10"/>
          <w:sz w:val="24"/>
          <w:szCs w:val="24"/>
        </w:rPr>
        <w:t>»</w:t>
      </w:r>
      <w:r w:rsidR="005838F2" w:rsidRPr="00D1676C">
        <w:rPr>
          <w:rFonts w:ascii="Times New Roman" w:eastAsia="Times New Roman" w:hAnsi="Times New Roman" w:cs="Times New Roman"/>
          <w:color w:val="000000"/>
          <w:spacing w:val="10"/>
          <w:sz w:val="24"/>
          <w:szCs w:val="24"/>
        </w:rPr>
        <w:t xml:space="preserve"> </w:t>
      </w:r>
      <w:r w:rsidRPr="00D1676C">
        <w:rPr>
          <w:rFonts w:ascii="Times New Roman" w:eastAsia="Times New Roman" w:hAnsi="Times New Roman" w:cs="Times New Roman"/>
          <w:bCs/>
          <w:iCs/>
          <w:color w:val="000000"/>
          <w:sz w:val="24"/>
          <w:szCs w:val="24"/>
        </w:rPr>
        <w:t>по духовно- нравственному воспитанию и развитию младших</w:t>
      </w:r>
      <w:r w:rsidR="005838F2" w:rsidRPr="00D1676C">
        <w:rPr>
          <w:rFonts w:ascii="Times New Roman" w:eastAsia="Times New Roman" w:hAnsi="Times New Roman" w:cs="Times New Roman"/>
          <w:bCs/>
          <w:iCs/>
          <w:color w:val="000000"/>
          <w:sz w:val="24"/>
          <w:szCs w:val="24"/>
        </w:rPr>
        <w:t xml:space="preserve"> </w:t>
      </w:r>
      <w:r w:rsidRPr="00D1676C">
        <w:rPr>
          <w:rFonts w:ascii="Times New Roman" w:eastAsia="Times New Roman" w:hAnsi="Times New Roman" w:cs="Times New Roman"/>
          <w:bCs/>
          <w:iCs/>
          <w:color w:val="000000"/>
          <w:sz w:val="24"/>
          <w:szCs w:val="24"/>
        </w:rPr>
        <w:t>школьников</w:t>
      </w:r>
    </w:p>
    <w:p w:rsidR="004324E9" w:rsidRPr="00D1676C" w:rsidRDefault="004324E9" w:rsidP="00D1676C">
      <w:pPr>
        <w:spacing w:after="0" w:line="240" w:lineRule="auto"/>
        <w:contextualSpacing/>
        <w:jc w:val="both"/>
        <w:rPr>
          <w:rFonts w:ascii="Times New Roman" w:eastAsia="Times New Roman" w:hAnsi="Times New Roman" w:cs="Times New Roman"/>
          <w:sz w:val="24"/>
          <w:szCs w:val="24"/>
        </w:rPr>
      </w:pPr>
    </w:p>
    <w:tbl>
      <w:tblPr>
        <w:tblW w:w="0" w:type="auto"/>
        <w:tblInd w:w="5" w:type="dxa"/>
        <w:tblLayout w:type="fixed"/>
        <w:tblCellMar>
          <w:left w:w="0" w:type="dxa"/>
          <w:right w:w="0" w:type="dxa"/>
        </w:tblCellMar>
        <w:tblLook w:val="0000" w:firstRow="0" w:lastRow="0" w:firstColumn="0" w:lastColumn="0" w:noHBand="0" w:noVBand="0"/>
      </w:tblPr>
      <w:tblGrid>
        <w:gridCol w:w="3187"/>
        <w:gridCol w:w="2842"/>
        <w:gridCol w:w="3514"/>
      </w:tblGrid>
      <w:tr w:rsidR="008C69BB" w:rsidRPr="00D1676C">
        <w:trPr>
          <w:trHeight w:hRule="exact" w:val="586"/>
        </w:trPr>
        <w:tc>
          <w:tcPr>
            <w:tcW w:w="3187" w:type="dxa"/>
            <w:tcBorders>
              <w:top w:val="single" w:sz="4" w:space="0" w:color="auto"/>
              <w:left w:val="single" w:sz="4" w:space="0" w:color="auto"/>
              <w:bottom w:val="nil"/>
              <w:right w:val="nil"/>
            </w:tcBorders>
            <w:shd w:val="clear" w:color="auto" w:fill="FFFFFF"/>
          </w:tcPr>
          <w:p w:rsidR="008C69BB" w:rsidRPr="00D1676C" w:rsidRDefault="008C69BB"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Урочная</w:t>
            </w:r>
          </w:p>
          <w:p w:rsidR="008C69BB" w:rsidRPr="00D1676C" w:rsidRDefault="008C69BB"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деятельность</w:t>
            </w:r>
          </w:p>
        </w:tc>
        <w:tc>
          <w:tcPr>
            <w:tcW w:w="2842" w:type="dxa"/>
            <w:tcBorders>
              <w:top w:val="single" w:sz="4" w:space="0" w:color="auto"/>
              <w:left w:val="single" w:sz="4" w:space="0" w:color="auto"/>
              <w:bottom w:val="nil"/>
              <w:right w:val="nil"/>
            </w:tcBorders>
            <w:shd w:val="clear" w:color="auto" w:fill="FFFFFF"/>
          </w:tcPr>
          <w:p w:rsidR="008C69BB" w:rsidRPr="00D1676C" w:rsidRDefault="008C69BB"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Внеурочная</w:t>
            </w:r>
          </w:p>
          <w:p w:rsidR="008C69BB" w:rsidRPr="00D1676C" w:rsidRDefault="008C69BB"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деятельность</w:t>
            </w:r>
          </w:p>
        </w:tc>
        <w:tc>
          <w:tcPr>
            <w:tcW w:w="3514" w:type="dxa"/>
            <w:tcBorders>
              <w:top w:val="single" w:sz="4" w:space="0" w:color="auto"/>
              <w:left w:val="single" w:sz="4" w:space="0" w:color="auto"/>
              <w:bottom w:val="nil"/>
              <w:right w:val="single" w:sz="4" w:space="0" w:color="auto"/>
            </w:tcBorders>
            <w:shd w:val="clear" w:color="auto" w:fill="FFFFFF"/>
          </w:tcPr>
          <w:p w:rsidR="008C69BB" w:rsidRPr="00D1676C" w:rsidRDefault="008C69BB"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Внеклассная и внешкольная деятельность</w:t>
            </w:r>
          </w:p>
        </w:tc>
      </w:tr>
      <w:tr w:rsidR="000A2BFF" w:rsidRPr="00D1676C" w:rsidTr="000A2BFF">
        <w:trPr>
          <w:trHeight w:val="4982"/>
        </w:trPr>
        <w:tc>
          <w:tcPr>
            <w:tcW w:w="3187" w:type="dxa"/>
            <w:tcBorders>
              <w:top w:val="single" w:sz="4" w:space="0" w:color="auto"/>
              <w:left w:val="single" w:sz="4" w:space="0" w:color="auto"/>
              <w:bottom w:val="single" w:sz="4" w:space="0" w:color="auto"/>
              <w:right w:val="nil"/>
            </w:tcBorders>
            <w:shd w:val="clear" w:color="auto" w:fill="FFFFFF"/>
          </w:tcPr>
          <w:p w:rsidR="000A2BFF" w:rsidRPr="00D1676C" w:rsidRDefault="000A2BFF"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lastRenderedPageBreak/>
              <w:t xml:space="preserve">- уроки эстетического цикла: музыка. </w:t>
            </w:r>
            <w:proofErr w:type="spellStart"/>
            <w:r w:rsidRPr="00D1676C">
              <w:rPr>
                <w:rFonts w:ascii="Times New Roman" w:eastAsia="Times New Roman" w:hAnsi="Times New Roman" w:cs="Times New Roman"/>
                <w:color w:val="000000"/>
                <w:spacing w:val="10"/>
                <w:sz w:val="24"/>
                <w:szCs w:val="24"/>
              </w:rPr>
              <w:t>ИЗО</w:t>
            </w:r>
            <w:proofErr w:type="gramStart"/>
            <w:r w:rsidRPr="00D1676C">
              <w:rPr>
                <w:rFonts w:ascii="Times New Roman" w:eastAsia="Times New Roman" w:hAnsi="Times New Roman" w:cs="Times New Roman"/>
                <w:color w:val="000000"/>
                <w:spacing w:val="10"/>
                <w:sz w:val="24"/>
                <w:szCs w:val="24"/>
              </w:rPr>
              <w:t>.т</w:t>
            </w:r>
            <w:proofErr w:type="gramEnd"/>
            <w:r w:rsidRPr="00D1676C">
              <w:rPr>
                <w:rFonts w:ascii="Times New Roman" w:eastAsia="Times New Roman" w:hAnsi="Times New Roman" w:cs="Times New Roman"/>
                <w:color w:val="000000"/>
                <w:spacing w:val="10"/>
                <w:sz w:val="24"/>
                <w:szCs w:val="24"/>
              </w:rPr>
              <w:t>ехнология</w:t>
            </w:r>
            <w:proofErr w:type="spellEnd"/>
            <w:r w:rsidRPr="00D1676C">
              <w:rPr>
                <w:rFonts w:ascii="Times New Roman" w:eastAsia="Times New Roman" w:hAnsi="Times New Roman" w:cs="Times New Roman"/>
                <w:color w:val="000000"/>
                <w:spacing w:val="10"/>
                <w:sz w:val="24"/>
                <w:szCs w:val="24"/>
              </w:rPr>
              <w:t>;</w:t>
            </w:r>
          </w:p>
          <w:p w:rsidR="000A2BFF" w:rsidRPr="00D1676C" w:rsidRDefault="000A2BFF"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 уроки литературного чтения;</w:t>
            </w:r>
          </w:p>
          <w:p w:rsidR="000A2BFF" w:rsidRPr="00D1676C" w:rsidRDefault="000A2BFF"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 уроки окружающего мира:</w:t>
            </w:r>
          </w:p>
          <w:p w:rsidR="000A2BFF" w:rsidRPr="00D1676C" w:rsidRDefault="005838F2"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-курс «ОРК</w:t>
            </w:r>
            <w:r w:rsidR="000A2BFF" w:rsidRPr="00D1676C">
              <w:rPr>
                <w:rFonts w:ascii="Times New Roman" w:eastAsia="Times New Roman" w:hAnsi="Times New Roman" w:cs="Times New Roman"/>
                <w:color w:val="000000"/>
                <w:spacing w:val="10"/>
                <w:sz w:val="24"/>
                <w:szCs w:val="24"/>
              </w:rPr>
              <w:t>СЭ. Модул</w:t>
            </w:r>
            <w:r w:rsidRPr="00D1676C">
              <w:rPr>
                <w:rFonts w:ascii="Times New Roman" w:eastAsia="Times New Roman" w:hAnsi="Times New Roman" w:cs="Times New Roman"/>
                <w:color w:val="000000"/>
                <w:spacing w:val="10"/>
                <w:sz w:val="24"/>
                <w:szCs w:val="24"/>
              </w:rPr>
              <w:t>и</w:t>
            </w:r>
            <w:r w:rsidR="000A2BFF" w:rsidRPr="00D1676C">
              <w:rPr>
                <w:rFonts w:ascii="Times New Roman" w:eastAsia="Times New Roman" w:hAnsi="Times New Roman" w:cs="Times New Roman"/>
                <w:color w:val="000000"/>
                <w:spacing w:val="10"/>
                <w:sz w:val="24"/>
                <w:szCs w:val="24"/>
              </w:rPr>
              <w:t xml:space="preserve"> «Основы светской этики»;</w:t>
            </w:r>
            <w:r w:rsidRPr="00D1676C">
              <w:rPr>
                <w:rFonts w:ascii="Times New Roman" w:eastAsia="Times New Roman" w:hAnsi="Times New Roman" w:cs="Times New Roman"/>
                <w:color w:val="000000"/>
                <w:spacing w:val="10"/>
                <w:sz w:val="24"/>
                <w:szCs w:val="24"/>
              </w:rPr>
              <w:t xml:space="preserve"> «Основы православной культуры», «Основы буддизма»</w:t>
            </w:r>
          </w:p>
        </w:tc>
        <w:tc>
          <w:tcPr>
            <w:tcW w:w="2842" w:type="dxa"/>
            <w:tcBorders>
              <w:top w:val="single" w:sz="4" w:space="0" w:color="auto"/>
              <w:left w:val="single" w:sz="4" w:space="0" w:color="auto"/>
              <w:bottom w:val="single" w:sz="4" w:space="0" w:color="auto"/>
              <w:right w:val="nil"/>
            </w:tcBorders>
            <w:shd w:val="clear" w:color="auto" w:fill="FFFFFF"/>
          </w:tcPr>
          <w:p w:rsidR="000A2BFF" w:rsidRPr="00D1676C" w:rsidRDefault="000A2BFF" w:rsidP="00D1676C">
            <w:pPr>
              <w:spacing w:after="0" w:line="240" w:lineRule="auto"/>
              <w:contextualSpacing/>
              <w:jc w:val="both"/>
              <w:rPr>
                <w:rFonts w:ascii="Times New Roman" w:eastAsia="Times New Roman" w:hAnsi="Times New Roman" w:cs="Times New Roman"/>
                <w:color w:val="000000"/>
                <w:spacing w:val="10"/>
                <w:sz w:val="24"/>
                <w:szCs w:val="24"/>
              </w:rPr>
            </w:pPr>
            <w:proofErr w:type="gramStart"/>
            <w:r w:rsidRPr="00D1676C">
              <w:rPr>
                <w:rFonts w:ascii="Times New Roman" w:eastAsia="Times New Roman" w:hAnsi="Times New Roman" w:cs="Times New Roman"/>
                <w:color w:val="000000"/>
                <w:spacing w:val="10"/>
                <w:sz w:val="24"/>
                <w:szCs w:val="24"/>
              </w:rPr>
              <w:t>-Проекты («Моя родословная», «Мои семейные традиции», «Семейная реликвия», «Города России» и др.)     Классные часы, беседы, праздники - утренники.</w:t>
            </w:r>
            <w:proofErr w:type="gramEnd"/>
          </w:p>
          <w:p w:rsidR="000A2BFF" w:rsidRPr="00D1676C" w:rsidRDefault="000A2BFF"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 xml:space="preserve"> -Спортивно - развлекательные мероприятия.</w:t>
            </w:r>
          </w:p>
          <w:p w:rsidR="000A2BFF" w:rsidRPr="00D1676C" w:rsidRDefault="000A2BFF"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Индивидуальные беседы с учащимися.</w:t>
            </w:r>
          </w:p>
        </w:tc>
        <w:tc>
          <w:tcPr>
            <w:tcW w:w="3514" w:type="dxa"/>
            <w:tcBorders>
              <w:top w:val="single" w:sz="4" w:space="0" w:color="auto"/>
              <w:left w:val="single" w:sz="4" w:space="0" w:color="auto"/>
              <w:bottom w:val="single" w:sz="4" w:space="0" w:color="auto"/>
              <w:right w:val="single" w:sz="4" w:space="0" w:color="auto"/>
            </w:tcBorders>
            <w:shd w:val="clear" w:color="auto" w:fill="FFFFFF"/>
          </w:tcPr>
          <w:p w:rsidR="000A2BFF" w:rsidRPr="00D1676C" w:rsidRDefault="000A2BFF"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 xml:space="preserve">Объединения по интересам </w:t>
            </w:r>
          </w:p>
          <w:p w:rsidR="000A2BFF" w:rsidRPr="00D1676C" w:rsidRDefault="000A2BFF"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Общешкольные мероприятия.</w:t>
            </w:r>
          </w:p>
          <w:p w:rsidR="000A2BFF" w:rsidRPr="00D1676C" w:rsidRDefault="000A2BFF" w:rsidP="00D1676C">
            <w:p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 xml:space="preserve">- конкурсы рисунков, </w:t>
            </w:r>
            <w:proofErr w:type="gramStart"/>
            <w:r w:rsidRPr="00D1676C">
              <w:rPr>
                <w:rFonts w:ascii="Times New Roman" w:eastAsia="Times New Roman" w:hAnsi="Times New Roman" w:cs="Times New Roman"/>
                <w:color w:val="000000"/>
                <w:spacing w:val="10"/>
                <w:sz w:val="24"/>
                <w:szCs w:val="24"/>
              </w:rPr>
              <w:t>-п</w:t>
            </w:r>
            <w:proofErr w:type="gramEnd"/>
            <w:r w:rsidRPr="00D1676C">
              <w:rPr>
                <w:rFonts w:ascii="Times New Roman" w:eastAsia="Times New Roman" w:hAnsi="Times New Roman" w:cs="Times New Roman"/>
                <w:color w:val="000000"/>
                <w:spacing w:val="10"/>
                <w:sz w:val="24"/>
                <w:szCs w:val="24"/>
              </w:rPr>
              <w:t>раздники для мам,</w:t>
            </w:r>
          </w:p>
          <w:p w:rsidR="000A2BFF" w:rsidRPr="00D1676C" w:rsidRDefault="000A2BFF" w:rsidP="00D1676C">
            <w:p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 новогодний праздник,</w:t>
            </w:r>
          </w:p>
          <w:p w:rsidR="000A2BFF" w:rsidRPr="00D1676C" w:rsidRDefault="000A2BFF" w:rsidP="00D1676C">
            <w:p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-смотр строя и песни,</w:t>
            </w:r>
          </w:p>
          <w:p w:rsidR="000A2BFF" w:rsidRPr="00D1676C" w:rsidRDefault="000A2BFF" w:rsidP="00D1676C">
            <w:p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-мероприятия, посвящённые Дню Победы.</w:t>
            </w:r>
          </w:p>
          <w:p w:rsidR="000A2BFF" w:rsidRPr="00D1676C" w:rsidRDefault="000A2BFF"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 Внешкольные виды</w:t>
            </w:r>
          </w:p>
          <w:p w:rsidR="000A2BFF" w:rsidRPr="00D1676C" w:rsidRDefault="000A2BFF"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деятельности.</w:t>
            </w:r>
          </w:p>
          <w:p w:rsidR="000A2BFF" w:rsidRPr="00D1676C" w:rsidRDefault="000A2BFF" w:rsidP="00D1676C">
            <w:p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 тематические экскурсии по родному краю, по Калмыкии и городам</w:t>
            </w:r>
          </w:p>
          <w:p w:rsidR="000A2BFF" w:rsidRPr="00D1676C" w:rsidRDefault="000A2BFF"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-посещение театров и музеев города Элисты.</w:t>
            </w:r>
          </w:p>
        </w:tc>
      </w:tr>
    </w:tbl>
    <w:p w:rsidR="000A2BFF" w:rsidRPr="00D1676C" w:rsidRDefault="000A2BFF" w:rsidP="00D1676C">
      <w:pPr>
        <w:spacing w:after="0" w:line="240" w:lineRule="auto"/>
        <w:contextualSpacing/>
        <w:jc w:val="both"/>
        <w:rPr>
          <w:rFonts w:ascii="Times New Roman" w:eastAsia="Times New Roman" w:hAnsi="Times New Roman" w:cs="Times New Roman"/>
          <w:color w:val="000000"/>
          <w:spacing w:val="10"/>
          <w:sz w:val="24"/>
          <w:szCs w:val="24"/>
        </w:rPr>
      </w:pPr>
    </w:p>
    <w:p w:rsidR="008C69BB" w:rsidRPr="00D1676C" w:rsidRDefault="008C69BB"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Коллективные творческие дела могут иметь начало в рамках предметного содержания и продолжаться во внеурочной деятельности.</w:t>
      </w:r>
    </w:p>
    <w:p w:rsidR="008C69BB" w:rsidRPr="00D1676C" w:rsidRDefault="008C69BB"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iCs/>
          <w:color w:val="000000"/>
          <w:sz w:val="24"/>
          <w:szCs w:val="24"/>
        </w:rPr>
        <w:t>Совместная деятельность школы, семьи и общественности по духовно</w:t>
      </w:r>
      <w:r w:rsidRPr="00D1676C">
        <w:rPr>
          <w:rFonts w:ascii="Times New Roman" w:eastAsia="Times New Roman" w:hAnsi="Times New Roman" w:cs="Times New Roman"/>
          <w:color w:val="000000"/>
          <w:sz w:val="24"/>
          <w:szCs w:val="24"/>
        </w:rPr>
        <w:t xml:space="preserve"> - </w:t>
      </w:r>
      <w:r w:rsidR="000A2BFF" w:rsidRPr="00D1676C">
        <w:rPr>
          <w:rFonts w:ascii="Times New Roman" w:eastAsia="Times New Roman" w:hAnsi="Times New Roman" w:cs="Times New Roman"/>
          <w:bCs/>
          <w:iCs/>
          <w:color w:val="000000"/>
          <w:sz w:val="24"/>
          <w:szCs w:val="24"/>
        </w:rPr>
        <w:t>нравственному</w:t>
      </w:r>
      <w:r w:rsidR="000A2BFF" w:rsidRPr="00D1676C">
        <w:rPr>
          <w:rFonts w:ascii="Times New Roman" w:eastAsia="Times New Roman" w:hAnsi="Times New Roman" w:cs="Times New Roman"/>
          <w:bCs/>
          <w:iCs/>
          <w:color w:val="000000"/>
          <w:sz w:val="24"/>
          <w:szCs w:val="24"/>
        </w:rPr>
        <w:tab/>
        <w:t>развитию</w:t>
      </w:r>
      <w:r w:rsidR="000A2BFF" w:rsidRPr="00D1676C">
        <w:rPr>
          <w:rFonts w:ascii="Times New Roman" w:eastAsia="Times New Roman" w:hAnsi="Times New Roman" w:cs="Times New Roman"/>
          <w:bCs/>
          <w:iCs/>
          <w:color w:val="000000"/>
          <w:sz w:val="24"/>
          <w:szCs w:val="24"/>
        </w:rPr>
        <w:tab/>
        <w:t xml:space="preserve">и </w:t>
      </w:r>
      <w:r w:rsidRPr="00D1676C">
        <w:rPr>
          <w:rFonts w:ascii="Times New Roman" w:eastAsia="Times New Roman" w:hAnsi="Times New Roman" w:cs="Times New Roman"/>
          <w:bCs/>
          <w:iCs/>
          <w:color w:val="000000"/>
          <w:sz w:val="24"/>
          <w:szCs w:val="24"/>
        </w:rPr>
        <w:t>воспитанию</w:t>
      </w:r>
      <w:r w:rsidRPr="00D1676C">
        <w:rPr>
          <w:rFonts w:ascii="Times New Roman" w:eastAsia="Times New Roman" w:hAnsi="Times New Roman" w:cs="Times New Roman"/>
          <w:bCs/>
          <w:iCs/>
          <w:color w:val="000000"/>
          <w:sz w:val="24"/>
          <w:szCs w:val="24"/>
        </w:rPr>
        <w:tab/>
      </w:r>
      <w:proofErr w:type="gramStart"/>
      <w:r w:rsidRPr="00D1676C">
        <w:rPr>
          <w:rFonts w:ascii="Times New Roman" w:eastAsia="Times New Roman" w:hAnsi="Times New Roman" w:cs="Times New Roman"/>
          <w:bCs/>
          <w:iCs/>
          <w:color w:val="000000"/>
          <w:sz w:val="24"/>
          <w:szCs w:val="24"/>
        </w:rPr>
        <w:t>обучающихся</w:t>
      </w:r>
      <w:proofErr w:type="gramEnd"/>
    </w:p>
    <w:p w:rsidR="008C69BB" w:rsidRPr="00D1676C" w:rsidRDefault="008C69BB" w:rsidP="00D1676C">
      <w:pPr>
        <w:spacing w:after="0" w:line="240" w:lineRule="auto"/>
        <w:ind w:firstLine="567"/>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 xml:space="preserve">Важным условием эффективной реализации задач духовно - нравственного развития и воспитания является эффективность педагогического взаимодействия различных социальных субъектов при ведущей роли педагогического коллектива </w:t>
      </w:r>
      <w:r w:rsidR="007F2F2D" w:rsidRPr="00D1676C">
        <w:rPr>
          <w:rFonts w:ascii="Times New Roman" w:eastAsia="Times New Roman" w:hAnsi="Times New Roman" w:cs="Times New Roman"/>
          <w:color w:val="000000"/>
          <w:spacing w:val="10"/>
          <w:sz w:val="24"/>
          <w:szCs w:val="24"/>
        </w:rPr>
        <w:t>М</w:t>
      </w:r>
      <w:r w:rsidR="005838F2" w:rsidRPr="00D1676C">
        <w:rPr>
          <w:rFonts w:ascii="Times New Roman" w:eastAsia="Times New Roman" w:hAnsi="Times New Roman" w:cs="Times New Roman"/>
          <w:color w:val="000000"/>
          <w:spacing w:val="10"/>
          <w:sz w:val="24"/>
          <w:szCs w:val="24"/>
        </w:rPr>
        <w:t>К</w:t>
      </w:r>
      <w:r w:rsidR="007F2F2D" w:rsidRPr="00D1676C">
        <w:rPr>
          <w:rFonts w:ascii="Times New Roman" w:eastAsia="Times New Roman" w:hAnsi="Times New Roman" w:cs="Times New Roman"/>
          <w:color w:val="000000"/>
          <w:spacing w:val="10"/>
          <w:sz w:val="24"/>
          <w:szCs w:val="24"/>
        </w:rPr>
        <w:t>ОУ «</w:t>
      </w:r>
      <w:r w:rsidR="005838F2" w:rsidRPr="00D1676C">
        <w:rPr>
          <w:rFonts w:ascii="Times New Roman" w:eastAsia="Times New Roman" w:hAnsi="Times New Roman" w:cs="Times New Roman"/>
          <w:color w:val="000000"/>
          <w:spacing w:val="10"/>
          <w:sz w:val="24"/>
          <w:szCs w:val="24"/>
        </w:rPr>
        <w:t>Яшал</w:t>
      </w:r>
      <w:r w:rsidR="005052D1" w:rsidRPr="00D1676C">
        <w:rPr>
          <w:rFonts w:ascii="Times New Roman" w:eastAsia="Times New Roman" w:hAnsi="Times New Roman" w:cs="Times New Roman"/>
          <w:color w:val="000000"/>
          <w:spacing w:val="10"/>
          <w:sz w:val="24"/>
          <w:szCs w:val="24"/>
        </w:rPr>
        <w:t xml:space="preserve">тинская </w:t>
      </w:r>
      <w:r w:rsidR="007F2F2D" w:rsidRPr="00D1676C">
        <w:rPr>
          <w:rFonts w:ascii="Times New Roman" w:eastAsia="Times New Roman" w:hAnsi="Times New Roman" w:cs="Times New Roman"/>
          <w:color w:val="000000"/>
          <w:spacing w:val="10"/>
          <w:sz w:val="24"/>
          <w:szCs w:val="24"/>
        </w:rPr>
        <w:t xml:space="preserve"> средняя общеобразовательная школа</w:t>
      </w:r>
      <w:r w:rsidR="005052D1" w:rsidRPr="00D1676C">
        <w:rPr>
          <w:rFonts w:ascii="Times New Roman" w:eastAsia="Times New Roman" w:hAnsi="Times New Roman" w:cs="Times New Roman"/>
          <w:color w:val="000000"/>
          <w:spacing w:val="10"/>
          <w:sz w:val="24"/>
          <w:szCs w:val="24"/>
        </w:rPr>
        <w:t xml:space="preserve"> </w:t>
      </w:r>
      <w:proofErr w:type="spellStart"/>
      <w:r w:rsidR="005052D1" w:rsidRPr="00D1676C">
        <w:rPr>
          <w:rFonts w:ascii="Times New Roman" w:eastAsia="Times New Roman" w:hAnsi="Times New Roman" w:cs="Times New Roman"/>
          <w:color w:val="000000"/>
          <w:spacing w:val="10"/>
          <w:sz w:val="24"/>
          <w:szCs w:val="24"/>
        </w:rPr>
        <w:t>им.В.А.Панченко</w:t>
      </w:r>
      <w:proofErr w:type="spellEnd"/>
      <w:r w:rsidR="007F2F2D" w:rsidRPr="00D1676C">
        <w:rPr>
          <w:rFonts w:ascii="Times New Roman" w:eastAsia="Times New Roman" w:hAnsi="Times New Roman" w:cs="Times New Roman"/>
          <w:color w:val="000000"/>
          <w:spacing w:val="10"/>
          <w:sz w:val="24"/>
          <w:szCs w:val="24"/>
        </w:rPr>
        <w:t>»</w:t>
      </w:r>
      <w:r w:rsidRPr="00D1676C">
        <w:rPr>
          <w:rFonts w:ascii="Times New Roman" w:eastAsia="Times New Roman" w:hAnsi="Times New Roman" w:cs="Times New Roman"/>
          <w:color w:val="000000"/>
          <w:spacing w:val="10"/>
          <w:sz w:val="24"/>
          <w:szCs w:val="24"/>
        </w:rPr>
        <w:t>. Школа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гражданско-патриотической, культурной</w:t>
      </w:r>
      <w:r w:rsidR="000A2BFF" w:rsidRPr="00D1676C">
        <w:rPr>
          <w:rFonts w:ascii="Times New Roman" w:eastAsia="Times New Roman" w:hAnsi="Times New Roman" w:cs="Times New Roman"/>
          <w:color w:val="000000"/>
          <w:spacing w:val="10"/>
          <w:sz w:val="24"/>
          <w:szCs w:val="24"/>
        </w:rPr>
        <w:t xml:space="preserve">, </w:t>
      </w:r>
      <w:r w:rsidRPr="00D1676C">
        <w:rPr>
          <w:rFonts w:ascii="Times New Roman" w:eastAsia="Times New Roman" w:hAnsi="Times New Roman" w:cs="Times New Roman"/>
          <w:color w:val="000000"/>
          <w:spacing w:val="10"/>
          <w:sz w:val="24"/>
          <w:szCs w:val="24"/>
        </w:rPr>
        <w:t>экологической и иной направленности, детско-юношескими и молодёжными движениями, организациями, объединениями, разделяющими в своей деятельности базовые национальные ценности и готовыми содействовать достижению национального педагогического идеала. При этом могут быть использованы различные формы взаимодействия:</w:t>
      </w:r>
    </w:p>
    <w:p w:rsidR="008C69BB" w:rsidRPr="00D1676C" w:rsidRDefault="000A2BFF" w:rsidP="00D1676C">
      <w:pPr>
        <w:spacing w:after="0" w:line="240" w:lineRule="auto"/>
        <w:ind w:left="720"/>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 xml:space="preserve">- </w:t>
      </w:r>
      <w:r w:rsidR="008C69BB" w:rsidRPr="00D1676C">
        <w:rPr>
          <w:rFonts w:ascii="Times New Roman" w:eastAsia="Times New Roman" w:hAnsi="Times New Roman" w:cs="Times New Roman"/>
          <w:color w:val="000000"/>
          <w:spacing w:val="10"/>
          <w:sz w:val="24"/>
          <w:szCs w:val="24"/>
        </w:rPr>
        <w:t xml:space="preserve">реализация педагогической работы указанных организаций и объединений с </w:t>
      </w:r>
      <w:proofErr w:type="gramStart"/>
      <w:r w:rsidR="008C69BB" w:rsidRPr="00D1676C">
        <w:rPr>
          <w:rFonts w:ascii="Times New Roman" w:eastAsia="Times New Roman" w:hAnsi="Times New Roman" w:cs="Times New Roman"/>
          <w:color w:val="000000"/>
          <w:spacing w:val="10"/>
          <w:sz w:val="24"/>
          <w:szCs w:val="24"/>
        </w:rPr>
        <w:t>обучающимися</w:t>
      </w:r>
      <w:proofErr w:type="gramEnd"/>
      <w:r w:rsidR="008C69BB" w:rsidRPr="00D1676C">
        <w:rPr>
          <w:rFonts w:ascii="Times New Roman" w:eastAsia="Times New Roman" w:hAnsi="Times New Roman" w:cs="Times New Roman"/>
          <w:color w:val="000000"/>
          <w:spacing w:val="10"/>
          <w:sz w:val="24"/>
          <w:szCs w:val="24"/>
        </w:rPr>
        <w:t xml:space="preserve"> в рамках отдельных программ, одобренных педагогическим советом и родительским комитетом школы;</w:t>
      </w:r>
    </w:p>
    <w:p w:rsidR="008C69BB" w:rsidRPr="00D1676C" w:rsidRDefault="000A2BFF" w:rsidP="00D1676C">
      <w:pPr>
        <w:spacing w:after="0" w:line="240" w:lineRule="auto"/>
        <w:ind w:left="720"/>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 xml:space="preserve">- </w:t>
      </w:r>
      <w:r w:rsidR="008C69BB" w:rsidRPr="00D1676C">
        <w:rPr>
          <w:rFonts w:ascii="Times New Roman" w:eastAsia="Times New Roman" w:hAnsi="Times New Roman" w:cs="Times New Roman"/>
          <w:color w:val="000000"/>
          <w:spacing w:val="10"/>
          <w:sz w:val="24"/>
          <w:szCs w:val="24"/>
        </w:rPr>
        <w:t>проведение отдельных и совместных мероприятий.</w:t>
      </w:r>
    </w:p>
    <w:p w:rsidR="000A2BFF" w:rsidRPr="00D1676C" w:rsidRDefault="000A2BFF" w:rsidP="00D1676C">
      <w:pPr>
        <w:spacing w:after="0" w:line="240" w:lineRule="auto"/>
        <w:ind w:left="720"/>
        <w:contextualSpacing/>
        <w:jc w:val="both"/>
        <w:rPr>
          <w:rFonts w:ascii="Times New Roman" w:eastAsia="Times New Roman" w:hAnsi="Times New Roman" w:cs="Times New Roman"/>
          <w:color w:val="000000"/>
          <w:spacing w:val="10"/>
          <w:sz w:val="24"/>
          <w:szCs w:val="24"/>
        </w:rPr>
      </w:pPr>
    </w:p>
    <w:p w:rsidR="000A2BFF" w:rsidRPr="00D1676C" w:rsidRDefault="008C69BB" w:rsidP="00D1676C">
      <w:pPr>
        <w:spacing w:after="0" w:line="240" w:lineRule="auto"/>
        <w:contextualSpacing/>
        <w:jc w:val="both"/>
        <w:rPr>
          <w:rFonts w:ascii="Times New Roman" w:eastAsia="Times New Roman" w:hAnsi="Times New Roman" w:cs="Times New Roman"/>
          <w:bCs/>
          <w:iCs/>
          <w:color w:val="000000"/>
          <w:sz w:val="24"/>
          <w:szCs w:val="24"/>
        </w:rPr>
      </w:pPr>
      <w:r w:rsidRPr="00D1676C">
        <w:rPr>
          <w:rFonts w:ascii="Times New Roman" w:eastAsia="Times New Roman" w:hAnsi="Times New Roman" w:cs="Times New Roman"/>
          <w:bCs/>
          <w:iCs/>
          <w:color w:val="000000"/>
          <w:sz w:val="24"/>
          <w:szCs w:val="24"/>
        </w:rPr>
        <w:t>Повышение педагогической культуры родителей</w:t>
      </w:r>
    </w:p>
    <w:p w:rsidR="008C69BB" w:rsidRPr="00D1676C" w:rsidRDefault="008C69BB"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iCs/>
          <w:color w:val="000000"/>
          <w:sz w:val="24"/>
          <w:szCs w:val="24"/>
        </w:rPr>
        <w:t xml:space="preserve"> (законных представителей) обучающихся.</w:t>
      </w:r>
    </w:p>
    <w:p w:rsidR="008C69BB" w:rsidRPr="00D1676C" w:rsidRDefault="008C69BB" w:rsidP="00D1676C">
      <w:pPr>
        <w:spacing w:after="0" w:line="240" w:lineRule="auto"/>
        <w:ind w:firstLine="567"/>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Педагогическая культура родителей обучающихся - один из самых действенных факторов их духовно - 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8C69BB" w:rsidRPr="00D1676C" w:rsidRDefault="008C69BB" w:rsidP="00D1676C">
      <w:pPr>
        <w:spacing w:after="0" w:line="240" w:lineRule="auto"/>
        <w:ind w:firstLine="567"/>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 xml:space="preserve">Система работы </w:t>
      </w:r>
      <w:r w:rsidR="005052D1" w:rsidRPr="00D1676C">
        <w:rPr>
          <w:rFonts w:ascii="Times New Roman" w:eastAsia="Times New Roman" w:hAnsi="Times New Roman" w:cs="Times New Roman"/>
          <w:color w:val="000000"/>
          <w:spacing w:val="10"/>
          <w:sz w:val="24"/>
          <w:szCs w:val="24"/>
        </w:rPr>
        <w:t xml:space="preserve">МКОУ «Яшалтинская  средняя общеобразовательная школа </w:t>
      </w:r>
      <w:proofErr w:type="spellStart"/>
      <w:r w:rsidR="005052D1" w:rsidRPr="00D1676C">
        <w:rPr>
          <w:rFonts w:ascii="Times New Roman" w:eastAsia="Times New Roman" w:hAnsi="Times New Roman" w:cs="Times New Roman"/>
          <w:color w:val="000000"/>
          <w:spacing w:val="10"/>
          <w:sz w:val="24"/>
          <w:szCs w:val="24"/>
        </w:rPr>
        <w:t>им.В.А.Панченко</w:t>
      </w:r>
      <w:proofErr w:type="spellEnd"/>
      <w:r w:rsidR="005052D1" w:rsidRPr="00D1676C">
        <w:rPr>
          <w:rFonts w:ascii="Times New Roman" w:eastAsia="Times New Roman" w:hAnsi="Times New Roman" w:cs="Times New Roman"/>
          <w:color w:val="000000"/>
          <w:spacing w:val="10"/>
          <w:sz w:val="24"/>
          <w:szCs w:val="24"/>
        </w:rPr>
        <w:t>»</w:t>
      </w:r>
      <w:proofErr w:type="gramStart"/>
      <w:r w:rsidR="005052D1" w:rsidRPr="00D1676C">
        <w:rPr>
          <w:rFonts w:ascii="Times New Roman" w:eastAsia="Times New Roman" w:hAnsi="Times New Roman" w:cs="Times New Roman"/>
          <w:color w:val="000000"/>
          <w:spacing w:val="10"/>
          <w:sz w:val="24"/>
          <w:szCs w:val="24"/>
        </w:rPr>
        <w:t>.</w:t>
      </w:r>
      <w:proofErr w:type="gramEnd"/>
      <w:r w:rsidR="005052D1" w:rsidRPr="00D1676C">
        <w:rPr>
          <w:rFonts w:ascii="Times New Roman" w:eastAsia="Times New Roman" w:hAnsi="Times New Roman" w:cs="Times New Roman"/>
          <w:color w:val="000000"/>
          <w:spacing w:val="10"/>
          <w:sz w:val="24"/>
          <w:szCs w:val="24"/>
        </w:rPr>
        <w:t xml:space="preserve"> </w:t>
      </w:r>
      <w:proofErr w:type="gramStart"/>
      <w:r w:rsidRPr="00D1676C">
        <w:rPr>
          <w:rFonts w:ascii="Times New Roman" w:eastAsia="Times New Roman" w:hAnsi="Times New Roman" w:cs="Times New Roman"/>
          <w:color w:val="000000"/>
          <w:spacing w:val="10"/>
          <w:sz w:val="24"/>
          <w:szCs w:val="24"/>
        </w:rPr>
        <w:t>п</w:t>
      </w:r>
      <w:proofErr w:type="gramEnd"/>
      <w:r w:rsidRPr="00D1676C">
        <w:rPr>
          <w:rFonts w:ascii="Times New Roman" w:eastAsia="Times New Roman" w:hAnsi="Times New Roman" w:cs="Times New Roman"/>
          <w:color w:val="000000"/>
          <w:spacing w:val="10"/>
          <w:sz w:val="24"/>
          <w:szCs w:val="24"/>
        </w:rPr>
        <w:t>о повышению педагогической культуры родителей основана на следующих принципах:</w:t>
      </w:r>
    </w:p>
    <w:p w:rsidR="000A2BFF" w:rsidRPr="00D1676C" w:rsidRDefault="008C69BB" w:rsidP="00D1676C">
      <w:pPr>
        <w:spacing w:after="0" w:line="240" w:lineRule="auto"/>
        <w:ind w:firstLine="567"/>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совместная педагогическая деятельность семьи и школы; сочетание педагогического просвещения с педагогическим самообразованием родителей;</w:t>
      </w:r>
    </w:p>
    <w:p w:rsidR="000A2BFF" w:rsidRPr="00D1676C" w:rsidRDefault="008C69BB" w:rsidP="00D1676C">
      <w:pPr>
        <w:spacing w:after="0" w:line="240" w:lineRule="auto"/>
        <w:ind w:firstLine="567"/>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 xml:space="preserve"> педагогическое внимание, уважение и требовательность к родителям; поддержка и индивидуальное сопровождение становления и развития педагогической культуры каждого из родителей;</w:t>
      </w:r>
    </w:p>
    <w:p w:rsidR="008C69BB" w:rsidRPr="00D1676C" w:rsidRDefault="008C69BB" w:rsidP="00D1676C">
      <w:pPr>
        <w:spacing w:after="0" w:line="240" w:lineRule="auto"/>
        <w:ind w:firstLine="567"/>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содействие родителям в решении индивидуальных проблем воспитания детей; опора на положительный опыт семейного воспитания.</w:t>
      </w:r>
    </w:p>
    <w:p w:rsidR="008C69BB" w:rsidRPr="00D1676C" w:rsidRDefault="008C69BB" w:rsidP="00D1676C">
      <w:pPr>
        <w:spacing w:after="0" w:line="240" w:lineRule="auto"/>
        <w:ind w:firstLine="567"/>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lastRenderedPageBreak/>
        <w:t xml:space="preserve">Знания, получаемые родителями должны быть востребованными в реальных педагогических ситуациях и открывать им возможности активного, квалифицированного, </w:t>
      </w:r>
      <w:r w:rsidR="000A2BFF" w:rsidRPr="00D1676C">
        <w:rPr>
          <w:rFonts w:ascii="Times New Roman" w:eastAsia="Times New Roman" w:hAnsi="Times New Roman" w:cs="Times New Roman"/>
          <w:color w:val="000000"/>
          <w:spacing w:val="10"/>
          <w:sz w:val="24"/>
          <w:szCs w:val="24"/>
        </w:rPr>
        <w:t>ответственного, свободного учас</w:t>
      </w:r>
      <w:r w:rsidRPr="00D1676C">
        <w:rPr>
          <w:rFonts w:ascii="Times New Roman" w:eastAsia="Times New Roman" w:hAnsi="Times New Roman" w:cs="Times New Roman"/>
          <w:color w:val="000000"/>
          <w:spacing w:val="10"/>
          <w:sz w:val="24"/>
          <w:szCs w:val="24"/>
        </w:rPr>
        <w:t>тия в воспитательных программах и мероприятиях.</w:t>
      </w:r>
    </w:p>
    <w:p w:rsidR="008C69BB" w:rsidRPr="00D1676C" w:rsidRDefault="008C69BB" w:rsidP="00D1676C">
      <w:pPr>
        <w:spacing w:after="0" w:line="240" w:lineRule="auto"/>
        <w:ind w:firstLine="567"/>
        <w:contextualSpacing/>
        <w:jc w:val="both"/>
        <w:rPr>
          <w:rFonts w:ascii="Times New Roman" w:eastAsia="Times New Roman" w:hAnsi="Times New Roman" w:cs="Times New Roman"/>
          <w:sz w:val="24"/>
          <w:szCs w:val="24"/>
        </w:rPr>
      </w:pPr>
      <w:proofErr w:type="gramStart"/>
      <w:r w:rsidRPr="00D1676C">
        <w:rPr>
          <w:rFonts w:ascii="Times New Roman" w:eastAsia="Times New Roman" w:hAnsi="Times New Roman" w:cs="Times New Roman"/>
          <w:color w:val="000000"/>
          <w:spacing w:val="10"/>
          <w:sz w:val="24"/>
          <w:szCs w:val="24"/>
        </w:rPr>
        <w:t>В системе повышения педагогической культуры родителей школа планирует использовать различные формы работы: родительские собрания на духовно - нравственные темы, собрание -- диспут, родительский лекторий, семейная гостиная, встреча за круглым столом, вечер вопросов и ответов, педагогический практикум, анкетирование и тестирование родителей с целью выявления ошибок и коррекции процесса духовно нравственного воспитания в семье, ведение социального паспорта класса, проведение совместных праздников и мероприятий (выставки</w:t>
      </w:r>
      <w:proofErr w:type="gramEnd"/>
      <w:r w:rsidRPr="00D1676C">
        <w:rPr>
          <w:rFonts w:ascii="Times New Roman" w:eastAsia="Times New Roman" w:hAnsi="Times New Roman" w:cs="Times New Roman"/>
          <w:color w:val="000000"/>
          <w:spacing w:val="10"/>
          <w:sz w:val="24"/>
          <w:szCs w:val="24"/>
        </w:rPr>
        <w:t>, конкурсы, встречи и др.)</w:t>
      </w:r>
      <w:proofErr w:type="gramStart"/>
      <w:r w:rsidRPr="00D1676C">
        <w:rPr>
          <w:rFonts w:ascii="Times New Roman" w:eastAsia="Times New Roman" w:hAnsi="Times New Roman" w:cs="Times New Roman"/>
          <w:color w:val="000000"/>
          <w:spacing w:val="10"/>
          <w:sz w:val="24"/>
          <w:szCs w:val="24"/>
        </w:rPr>
        <w:t>.о</w:t>
      </w:r>
      <w:proofErr w:type="gramEnd"/>
      <w:r w:rsidRPr="00D1676C">
        <w:rPr>
          <w:rFonts w:ascii="Times New Roman" w:eastAsia="Times New Roman" w:hAnsi="Times New Roman" w:cs="Times New Roman"/>
          <w:color w:val="000000"/>
          <w:spacing w:val="10"/>
          <w:sz w:val="24"/>
          <w:szCs w:val="24"/>
        </w:rPr>
        <w:t>рганизация совместного досуга родителей и детей.</w:t>
      </w:r>
    </w:p>
    <w:p w:rsidR="008C69BB" w:rsidRPr="00D1676C" w:rsidRDefault="008C69BB"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iCs/>
          <w:color w:val="000000"/>
          <w:sz w:val="24"/>
          <w:szCs w:val="24"/>
        </w:rPr>
        <w:t xml:space="preserve">Планируемые результаты духовно-нравственного развития и воспитания </w:t>
      </w:r>
      <w:proofErr w:type="gramStart"/>
      <w:r w:rsidRPr="00D1676C">
        <w:rPr>
          <w:rFonts w:ascii="Times New Roman" w:eastAsia="Times New Roman" w:hAnsi="Times New Roman" w:cs="Times New Roman"/>
          <w:bCs/>
          <w:iCs/>
          <w:color w:val="000000"/>
          <w:sz w:val="24"/>
          <w:szCs w:val="24"/>
        </w:rPr>
        <w:t>обучающихся</w:t>
      </w:r>
      <w:proofErr w:type="gramEnd"/>
      <w:r w:rsidRPr="00D1676C">
        <w:rPr>
          <w:rFonts w:ascii="Times New Roman" w:eastAsia="Times New Roman" w:hAnsi="Times New Roman" w:cs="Times New Roman"/>
          <w:bCs/>
          <w:iCs/>
          <w:color w:val="000000"/>
          <w:sz w:val="24"/>
          <w:szCs w:val="24"/>
        </w:rPr>
        <w:t xml:space="preserve"> на ступени начального общего образования</w:t>
      </w:r>
    </w:p>
    <w:p w:rsidR="008C69BB" w:rsidRPr="00D1676C" w:rsidRDefault="008C69BB" w:rsidP="00D1676C">
      <w:pPr>
        <w:spacing w:after="0" w:line="240" w:lineRule="auto"/>
        <w:ind w:firstLine="567"/>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 xml:space="preserve">В результате реализации программы духовно-нравственного развития и </w:t>
      </w:r>
      <w:proofErr w:type="gramStart"/>
      <w:r w:rsidRPr="00D1676C">
        <w:rPr>
          <w:rFonts w:ascii="Times New Roman" w:eastAsia="Times New Roman" w:hAnsi="Times New Roman" w:cs="Times New Roman"/>
          <w:color w:val="000000"/>
          <w:spacing w:val="10"/>
          <w:sz w:val="24"/>
          <w:szCs w:val="24"/>
        </w:rPr>
        <w:t>воспитания</w:t>
      </w:r>
      <w:proofErr w:type="gramEnd"/>
      <w:r w:rsidRPr="00D1676C">
        <w:rPr>
          <w:rFonts w:ascii="Times New Roman" w:eastAsia="Times New Roman" w:hAnsi="Times New Roman" w:cs="Times New Roman"/>
          <w:color w:val="000000"/>
          <w:spacing w:val="10"/>
          <w:sz w:val="24"/>
          <w:szCs w:val="24"/>
        </w:rPr>
        <w:t xml:space="preserve"> обучающихся на ступени начального общего образования обеспечивается достижение обучающимися:</w:t>
      </w:r>
    </w:p>
    <w:p w:rsidR="008C69BB" w:rsidRPr="00D1676C" w:rsidRDefault="000A2BFF"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iCs/>
          <w:color w:val="000000"/>
          <w:sz w:val="24"/>
          <w:szCs w:val="24"/>
        </w:rPr>
        <w:t xml:space="preserve">- </w:t>
      </w:r>
      <w:r w:rsidR="008C69BB" w:rsidRPr="00D1676C">
        <w:rPr>
          <w:rFonts w:ascii="Times New Roman" w:eastAsia="Times New Roman" w:hAnsi="Times New Roman" w:cs="Times New Roman"/>
          <w:color w:val="000000"/>
          <w:spacing w:val="10"/>
          <w:sz w:val="24"/>
          <w:szCs w:val="24"/>
        </w:rPr>
        <w:t>воспитательных результатов - тех духовно-нравственных приобретений, которые получил обучающийся вследствие участия в той или иной деятельности;</w:t>
      </w:r>
    </w:p>
    <w:p w:rsidR="008C69BB" w:rsidRPr="00D1676C" w:rsidRDefault="000A2BFF"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iCs/>
          <w:color w:val="000000"/>
          <w:sz w:val="24"/>
          <w:szCs w:val="24"/>
        </w:rPr>
        <w:t xml:space="preserve">- </w:t>
      </w:r>
      <w:r w:rsidR="008C69BB" w:rsidRPr="00D1676C">
        <w:rPr>
          <w:rFonts w:ascii="Times New Roman" w:eastAsia="Times New Roman" w:hAnsi="Times New Roman" w:cs="Times New Roman"/>
          <w:color w:val="000000"/>
          <w:spacing w:val="10"/>
          <w:sz w:val="24"/>
          <w:szCs w:val="24"/>
        </w:rPr>
        <w:t>эффекта -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т.д.).</w:t>
      </w:r>
    </w:p>
    <w:p w:rsidR="008C69BB" w:rsidRPr="00D1676C" w:rsidRDefault="008C69BB" w:rsidP="00D1676C">
      <w:pPr>
        <w:spacing w:after="0" w:line="240" w:lineRule="auto"/>
        <w:ind w:firstLine="567"/>
        <w:contextualSpacing/>
        <w:jc w:val="both"/>
        <w:rPr>
          <w:rFonts w:ascii="Times New Roman" w:eastAsia="Times New Roman" w:hAnsi="Times New Roman" w:cs="Times New Roman"/>
          <w:sz w:val="24"/>
          <w:szCs w:val="24"/>
        </w:rPr>
      </w:pPr>
      <w:proofErr w:type="gramStart"/>
      <w:r w:rsidRPr="00D1676C">
        <w:rPr>
          <w:rFonts w:ascii="Times New Roman" w:eastAsia="Times New Roman" w:hAnsi="Times New Roman" w:cs="Times New Roman"/>
          <w:color w:val="000000"/>
          <w:spacing w:val="10"/>
          <w:sz w:val="24"/>
          <w:szCs w:val="24"/>
        </w:rPr>
        <w:t>При этом учитывается, что достижение эффекта - развитие личности обучающегося, формирование его социальной компетентности и т.д. - становится возможным благодаря воспитательной деятельности педагога, других объектов духовно- нравственного развития и воспитания (семьи, друзей, ближайшего окружения</w:t>
      </w:r>
      <w:r w:rsidR="002D5024" w:rsidRPr="00D1676C">
        <w:rPr>
          <w:rFonts w:ascii="Times New Roman" w:eastAsia="Times New Roman" w:hAnsi="Times New Roman" w:cs="Times New Roman"/>
          <w:color w:val="000000"/>
          <w:spacing w:val="10"/>
          <w:sz w:val="24"/>
          <w:szCs w:val="24"/>
        </w:rPr>
        <w:t>, общественности</w:t>
      </w:r>
      <w:r w:rsidR="005052D1" w:rsidRPr="00D1676C">
        <w:rPr>
          <w:rFonts w:ascii="Times New Roman" w:eastAsia="Times New Roman" w:hAnsi="Times New Roman" w:cs="Times New Roman"/>
          <w:color w:val="000000"/>
          <w:spacing w:val="10"/>
          <w:sz w:val="24"/>
          <w:szCs w:val="24"/>
        </w:rPr>
        <w:t xml:space="preserve">, </w:t>
      </w:r>
      <w:r w:rsidR="002D5024" w:rsidRPr="00D1676C">
        <w:rPr>
          <w:rFonts w:ascii="Times New Roman" w:eastAsia="Times New Roman" w:hAnsi="Times New Roman" w:cs="Times New Roman"/>
          <w:color w:val="000000"/>
          <w:spacing w:val="10"/>
          <w:sz w:val="24"/>
          <w:szCs w:val="24"/>
        </w:rPr>
        <w:t>СМИ и т.п.), а</w:t>
      </w:r>
      <w:r w:rsidRPr="00D1676C">
        <w:rPr>
          <w:rFonts w:ascii="Times New Roman" w:eastAsia="Times New Roman" w:hAnsi="Times New Roman" w:cs="Times New Roman"/>
          <w:color w:val="000000"/>
          <w:spacing w:val="10"/>
          <w:sz w:val="24"/>
          <w:szCs w:val="24"/>
        </w:rPr>
        <w:t xml:space="preserve"> также собственными усилиями обучающегося.</w:t>
      </w:r>
      <w:proofErr w:type="gramEnd"/>
    </w:p>
    <w:p w:rsidR="008C69BB" w:rsidRPr="00D1676C" w:rsidRDefault="008C69BB" w:rsidP="00D1676C">
      <w:pPr>
        <w:spacing w:after="0" w:line="240" w:lineRule="auto"/>
        <w:ind w:firstLine="567"/>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 xml:space="preserve">Воспитательные результаты и эффекты деятельности </w:t>
      </w:r>
      <w:proofErr w:type="gramStart"/>
      <w:r w:rsidRPr="00D1676C">
        <w:rPr>
          <w:rFonts w:ascii="Times New Roman" w:eastAsia="Times New Roman" w:hAnsi="Times New Roman" w:cs="Times New Roman"/>
          <w:color w:val="000000"/>
          <w:spacing w:val="10"/>
          <w:sz w:val="24"/>
          <w:szCs w:val="24"/>
        </w:rPr>
        <w:t>обучающихся</w:t>
      </w:r>
      <w:proofErr w:type="gramEnd"/>
      <w:r w:rsidRPr="00D1676C">
        <w:rPr>
          <w:rFonts w:ascii="Times New Roman" w:eastAsia="Times New Roman" w:hAnsi="Times New Roman" w:cs="Times New Roman"/>
          <w:color w:val="000000"/>
          <w:spacing w:val="10"/>
          <w:sz w:val="24"/>
          <w:szCs w:val="24"/>
        </w:rPr>
        <w:t xml:space="preserve"> распределяются по трём уровням.</w:t>
      </w:r>
    </w:p>
    <w:p w:rsidR="008C69BB" w:rsidRPr="00D1676C" w:rsidRDefault="008C69BB" w:rsidP="00D1676C">
      <w:pPr>
        <w:spacing w:after="0" w:line="240" w:lineRule="auto"/>
        <w:ind w:firstLine="567"/>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 xml:space="preserve">Первый уровень результатов - приобретение </w:t>
      </w:r>
      <w:proofErr w:type="gramStart"/>
      <w:r w:rsidRPr="00D1676C">
        <w:rPr>
          <w:rFonts w:ascii="Times New Roman" w:eastAsia="Times New Roman" w:hAnsi="Times New Roman" w:cs="Times New Roman"/>
          <w:color w:val="000000"/>
          <w:spacing w:val="10"/>
          <w:sz w:val="24"/>
          <w:szCs w:val="24"/>
        </w:rPr>
        <w:t>обучающимися</w:t>
      </w:r>
      <w:proofErr w:type="gramEnd"/>
      <w:r w:rsidRPr="00D1676C">
        <w:rPr>
          <w:rFonts w:ascii="Times New Roman" w:eastAsia="Times New Roman" w:hAnsi="Times New Roman" w:cs="Times New Roman"/>
          <w:color w:val="000000"/>
          <w:spacing w:val="10"/>
          <w:sz w:val="24"/>
          <w:szCs w:val="24"/>
        </w:rPr>
        <w:t xml:space="preserve"> социальных знаний (об общественных нормах, устройстве общества, социально одобряемых и не 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8C69BB" w:rsidRPr="00D1676C" w:rsidRDefault="008C69BB" w:rsidP="00D1676C">
      <w:pPr>
        <w:spacing w:after="0" w:line="240" w:lineRule="auto"/>
        <w:ind w:firstLine="567"/>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 xml:space="preserve">Второй уровень результатов - получение </w:t>
      </w:r>
      <w:proofErr w:type="gramStart"/>
      <w:r w:rsidRPr="00D1676C">
        <w:rPr>
          <w:rFonts w:ascii="Times New Roman" w:eastAsia="Times New Roman" w:hAnsi="Times New Roman" w:cs="Times New Roman"/>
          <w:color w:val="000000"/>
          <w:spacing w:val="10"/>
          <w:sz w:val="24"/>
          <w:szCs w:val="24"/>
        </w:rPr>
        <w:t>обучающимися</w:t>
      </w:r>
      <w:proofErr w:type="gramEnd"/>
      <w:r w:rsidRPr="00D1676C">
        <w:rPr>
          <w:rFonts w:ascii="Times New Roman" w:eastAsia="Times New Roman" w:hAnsi="Times New Roman" w:cs="Times New Roman"/>
          <w:color w:val="000000"/>
          <w:spacing w:val="10"/>
          <w:sz w:val="24"/>
          <w:szCs w:val="24"/>
        </w:rPr>
        <w:t xml:space="preserve"> опыта переживаний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т.е. в защищённой, дружественной </w:t>
      </w:r>
      <w:proofErr w:type="spellStart"/>
      <w:r w:rsidRPr="00D1676C">
        <w:rPr>
          <w:rFonts w:ascii="Times New Roman" w:eastAsia="Times New Roman" w:hAnsi="Times New Roman" w:cs="Times New Roman"/>
          <w:color w:val="000000"/>
          <w:spacing w:val="10"/>
          <w:sz w:val="24"/>
          <w:szCs w:val="24"/>
        </w:rPr>
        <w:t>просоциальной</w:t>
      </w:r>
      <w:proofErr w:type="spellEnd"/>
      <w:r w:rsidRPr="00D1676C">
        <w:rPr>
          <w:rFonts w:ascii="Times New Roman" w:eastAsia="Times New Roman" w:hAnsi="Times New Roman" w:cs="Times New Roman"/>
          <w:color w:val="000000"/>
          <w:spacing w:val="10"/>
          <w:sz w:val="24"/>
          <w:szCs w:val="24"/>
        </w:rPr>
        <w:t xml:space="preserve">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8C69BB" w:rsidRPr="00D1676C" w:rsidRDefault="000A2BFF"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Трет</w:t>
      </w:r>
      <w:r w:rsidR="008C69BB" w:rsidRPr="00D1676C">
        <w:rPr>
          <w:rFonts w:ascii="Times New Roman" w:eastAsia="Times New Roman" w:hAnsi="Times New Roman" w:cs="Times New Roman"/>
          <w:color w:val="000000"/>
          <w:spacing w:val="10"/>
          <w:sz w:val="24"/>
          <w:szCs w:val="24"/>
        </w:rPr>
        <w:t xml:space="preserve">ий уровень результатов получение </w:t>
      </w:r>
      <w:proofErr w:type="gramStart"/>
      <w:r w:rsidR="008C69BB" w:rsidRPr="00D1676C">
        <w:rPr>
          <w:rFonts w:ascii="Times New Roman" w:eastAsia="Times New Roman" w:hAnsi="Times New Roman" w:cs="Times New Roman"/>
          <w:color w:val="000000"/>
          <w:spacing w:val="10"/>
          <w:sz w:val="24"/>
          <w:szCs w:val="24"/>
        </w:rPr>
        <w:t>обучающимися</w:t>
      </w:r>
      <w:proofErr w:type="gramEnd"/>
      <w:r w:rsidR="008C69BB" w:rsidRPr="00D1676C">
        <w:rPr>
          <w:rFonts w:ascii="Times New Roman" w:eastAsia="Times New Roman" w:hAnsi="Times New Roman" w:cs="Times New Roman"/>
          <w:color w:val="000000"/>
          <w:spacing w:val="10"/>
          <w:sz w:val="24"/>
          <w:szCs w:val="24"/>
        </w:rPr>
        <w:t xml:space="preserve"> опыта самостоятельного общественного действия. Только в самостоятельном общественном действии </w:t>
      </w:r>
      <w:proofErr w:type="spellStart"/>
      <w:r w:rsidR="008C69BB" w:rsidRPr="00D1676C">
        <w:rPr>
          <w:rFonts w:ascii="Times New Roman" w:eastAsia="Times New Roman" w:hAnsi="Times New Roman" w:cs="Times New Roman"/>
          <w:color w:val="000000"/>
          <w:spacing w:val="10"/>
          <w:sz w:val="24"/>
          <w:szCs w:val="24"/>
        </w:rPr>
        <w:t>юный</w:t>
      </w:r>
      <w:r w:rsidR="008C69BB" w:rsidRPr="00D1676C">
        <w:rPr>
          <w:rFonts w:ascii="Times New Roman" w:eastAsia="Times New Roman" w:hAnsi="Times New Roman" w:cs="Times New Roman"/>
          <w:color w:val="000000"/>
          <w:sz w:val="24"/>
          <w:szCs w:val="24"/>
        </w:rPr>
        <w:t>человек</w:t>
      </w:r>
      <w:proofErr w:type="spellEnd"/>
      <w:r w:rsidR="008C69BB" w:rsidRPr="00D1676C">
        <w:rPr>
          <w:rFonts w:ascii="Times New Roman" w:eastAsia="Times New Roman" w:hAnsi="Times New Roman" w:cs="Times New Roman"/>
          <w:color w:val="000000"/>
          <w:sz w:val="24"/>
          <w:szCs w:val="24"/>
        </w:rPr>
        <w:t xml:space="preserve">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обучающихся с представителями различных социальных субъектов за пределами образовательного учреждения, в открытой общественной среде.</w:t>
      </w:r>
    </w:p>
    <w:p w:rsidR="008C69BB" w:rsidRPr="00D1676C" w:rsidRDefault="008C69BB" w:rsidP="00D1676C">
      <w:pPr>
        <w:spacing w:after="0" w:line="240" w:lineRule="auto"/>
        <w:ind w:firstLine="567"/>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С переходом от одного уровня результатов к другому существенно возрастают воспитательные эффекты:</w:t>
      </w:r>
    </w:p>
    <w:p w:rsidR="008C69BB" w:rsidRPr="00D1676C" w:rsidRDefault="000A2BFF"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 xml:space="preserve">- </w:t>
      </w:r>
      <w:r w:rsidR="008C69BB" w:rsidRPr="00D1676C">
        <w:rPr>
          <w:rFonts w:ascii="Times New Roman" w:eastAsia="Times New Roman" w:hAnsi="Times New Roman" w:cs="Times New Roman"/>
          <w:color w:val="000000"/>
          <w:sz w:val="24"/>
          <w:szCs w:val="24"/>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8C69BB" w:rsidRPr="00D1676C" w:rsidRDefault="000A2BFF"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iCs/>
          <w:color w:val="000000"/>
          <w:sz w:val="24"/>
          <w:szCs w:val="24"/>
        </w:rPr>
        <w:t xml:space="preserve">- </w:t>
      </w:r>
      <w:r w:rsidR="008C69BB" w:rsidRPr="00D1676C">
        <w:rPr>
          <w:rFonts w:ascii="Times New Roman" w:eastAsia="Times New Roman" w:hAnsi="Times New Roman" w:cs="Times New Roman"/>
          <w:color w:val="000000"/>
          <w:sz w:val="24"/>
          <w:szCs w:val="24"/>
        </w:rPr>
        <w:t xml:space="preserve">на третьем уровне создаются необходимые условия для участия </w:t>
      </w:r>
      <w:proofErr w:type="gramStart"/>
      <w:r w:rsidR="008C69BB" w:rsidRPr="00D1676C">
        <w:rPr>
          <w:rFonts w:ascii="Times New Roman" w:eastAsia="Times New Roman" w:hAnsi="Times New Roman" w:cs="Times New Roman"/>
          <w:color w:val="000000"/>
          <w:sz w:val="24"/>
          <w:szCs w:val="24"/>
        </w:rPr>
        <w:t>обучающихся</w:t>
      </w:r>
      <w:proofErr w:type="gramEnd"/>
      <w:r w:rsidR="008C69BB" w:rsidRPr="00D1676C">
        <w:rPr>
          <w:rFonts w:ascii="Times New Roman" w:eastAsia="Times New Roman" w:hAnsi="Times New Roman" w:cs="Times New Roman"/>
          <w:color w:val="000000"/>
          <w:sz w:val="24"/>
          <w:szCs w:val="24"/>
        </w:rPr>
        <w:t xml:space="preserve"> в нравственно ориентированной социально значимой деятельности.</w:t>
      </w:r>
    </w:p>
    <w:p w:rsidR="008C69BB" w:rsidRPr="00D1676C" w:rsidRDefault="008C69BB"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lastRenderedPageBreak/>
        <w:t xml:space="preserve">Достижение трёх уровней воспитательных результатов обеспечивает появление значимых эффектов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w:t>
      </w:r>
      <w:proofErr w:type="spellStart"/>
      <w:r w:rsidRPr="00D1676C">
        <w:rPr>
          <w:rFonts w:ascii="Times New Roman" w:eastAsia="Times New Roman" w:hAnsi="Times New Roman" w:cs="Times New Roman"/>
          <w:color w:val="000000"/>
          <w:sz w:val="24"/>
          <w:szCs w:val="24"/>
        </w:rPr>
        <w:t>социально</w:t>
      </w:r>
      <w:r w:rsidRPr="00D1676C">
        <w:rPr>
          <w:rFonts w:ascii="Times New Roman" w:eastAsia="Times New Roman" w:hAnsi="Times New Roman" w:cs="Times New Roman"/>
          <w:color w:val="000000"/>
          <w:sz w:val="24"/>
          <w:szCs w:val="24"/>
        </w:rPr>
        <w:softHyphen/>
        <w:t>психологического</w:t>
      </w:r>
      <w:proofErr w:type="spellEnd"/>
      <w:r w:rsidRPr="00D1676C">
        <w:rPr>
          <w:rFonts w:ascii="Times New Roman" w:eastAsia="Times New Roman" w:hAnsi="Times New Roman" w:cs="Times New Roman"/>
          <w:color w:val="000000"/>
          <w:sz w:val="24"/>
          <w:szCs w:val="24"/>
        </w:rPr>
        <w:t xml:space="preserve"> здоровья, позитивного отношения к жизни, доверия к людям и обществу и т.д.</w:t>
      </w:r>
    </w:p>
    <w:p w:rsidR="008C69BB" w:rsidRPr="00D1676C" w:rsidRDefault="008C69BB" w:rsidP="00D1676C">
      <w:pPr>
        <w:spacing w:after="0" w:line="240" w:lineRule="auto"/>
        <w:ind w:firstLine="567"/>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Обучающимися могут быть достигнуты следующие воспитательные результаты:</w:t>
      </w:r>
    </w:p>
    <w:p w:rsidR="008C69BB" w:rsidRPr="00D1676C" w:rsidRDefault="008C69BB"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В</w:t>
      </w:r>
      <w:r w:rsidRPr="00D1676C">
        <w:rPr>
          <w:rFonts w:ascii="Times New Roman" w:eastAsia="Times New Roman" w:hAnsi="Times New Roman" w:cs="Times New Roman"/>
          <w:color w:val="000000"/>
          <w:sz w:val="24"/>
          <w:szCs w:val="24"/>
          <w:u w:val="single"/>
        </w:rPr>
        <w:t xml:space="preserve">оспитание гражданственности, патриотизма, уважения к правам, свободам </w:t>
      </w:r>
      <w:proofErr w:type="spellStart"/>
      <w:r w:rsidRPr="00D1676C">
        <w:rPr>
          <w:rFonts w:ascii="Times New Roman" w:eastAsia="Times New Roman" w:hAnsi="Times New Roman" w:cs="Times New Roman"/>
          <w:color w:val="000000"/>
          <w:sz w:val="24"/>
          <w:szCs w:val="24"/>
          <w:u w:val="single"/>
        </w:rPr>
        <w:t>иобязанностям</w:t>
      </w:r>
      <w:proofErr w:type="spellEnd"/>
      <w:r w:rsidRPr="00D1676C">
        <w:rPr>
          <w:rFonts w:ascii="Times New Roman" w:eastAsia="Times New Roman" w:hAnsi="Times New Roman" w:cs="Times New Roman"/>
          <w:color w:val="000000"/>
          <w:sz w:val="24"/>
          <w:szCs w:val="24"/>
          <w:u w:val="single"/>
        </w:rPr>
        <w:t xml:space="preserve"> человека:</w:t>
      </w:r>
    </w:p>
    <w:p w:rsidR="008C69BB" w:rsidRPr="00D1676C" w:rsidRDefault="000A2BFF"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iCs/>
          <w:color w:val="000000"/>
          <w:sz w:val="24"/>
          <w:szCs w:val="24"/>
        </w:rPr>
        <w:t xml:space="preserve">- </w:t>
      </w:r>
      <w:r w:rsidR="008C69BB" w:rsidRPr="00D1676C">
        <w:rPr>
          <w:rFonts w:ascii="Times New Roman" w:eastAsia="Times New Roman" w:hAnsi="Times New Roman" w:cs="Times New Roman"/>
          <w:color w:val="000000"/>
          <w:sz w:val="24"/>
          <w:szCs w:val="24"/>
        </w:rPr>
        <w:t>ценностное отношение к России, своему народу,</w:t>
      </w:r>
      <w:r w:rsidRPr="00D1676C">
        <w:rPr>
          <w:rFonts w:ascii="Times New Roman" w:eastAsia="Times New Roman" w:hAnsi="Times New Roman" w:cs="Times New Roman"/>
          <w:color w:val="000000"/>
          <w:sz w:val="24"/>
          <w:szCs w:val="24"/>
        </w:rPr>
        <w:t xml:space="preserve"> своему краю, отечественному культурн</w:t>
      </w:r>
      <w:r w:rsidR="008C69BB" w:rsidRPr="00D1676C">
        <w:rPr>
          <w:rFonts w:ascii="Times New Roman" w:eastAsia="Times New Roman" w:hAnsi="Times New Roman" w:cs="Times New Roman"/>
          <w:color w:val="000000"/>
          <w:sz w:val="24"/>
          <w:szCs w:val="24"/>
        </w:rPr>
        <w:t>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8C69BB" w:rsidRPr="00D1676C" w:rsidRDefault="000A2BFF"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iCs/>
          <w:color w:val="000000"/>
          <w:sz w:val="24"/>
          <w:szCs w:val="24"/>
        </w:rPr>
        <w:t xml:space="preserve">- </w:t>
      </w:r>
      <w:r w:rsidR="008C69BB" w:rsidRPr="00D1676C">
        <w:rPr>
          <w:rFonts w:ascii="Times New Roman" w:eastAsia="Times New Roman" w:hAnsi="Times New Roman" w:cs="Times New Roman"/>
          <w:color w:val="000000"/>
          <w:sz w:val="24"/>
          <w:szCs w:val="24"/>
        </w:rPr>
        <w:t>элементарные представления об институтах гражданского общества, о государственном устройстве и социальной структуры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8C69BB" w:rsidRPr="00D1676C" w:rsidRDefault="000A2BFF"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iCs/>
          <w:color w:val="000000"/>
          <w:sz w:val="24"/>
          <w:szCs w:val="24"/>
        </w:rPr>
        <w:t xml:space="preserve">- </w:t>
      </w:r>
      <w:r w:rsidR="008C69BB" w:rsidRPr="00D1676C">
        <w:rPr>
          <w:rFonts w:ascii="Times New Roman" w:eastAsia="Times New Roman" w:hAnsi="Times New Roman" w:cs="Times New Roman"/>
          <w:color w:val="000000"/>
          <w:sz w:val="24"/>
          <w:szCs w:val="24"/>
        </w:rPr>
        <w:t>первоначальный опыт постижения ценностей гражданского общества, национальной истории и культуры;</w:t>
      </w:r>
    </w:p>
    <w:p w:rsidR="008C69BB" w:rsidRPr="00D1676C" w:rsidRDefault="000A2BFF"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iCs/>
          <w:color w:val="000000"/>
          <w:sz w:val="24"/>
          <w:szCs w:val="24"/>
        </w:rPr>
        <w:t xml:space="preserve">- </w:t>
      </w:r>
      <w:r w:rsidR="008C69BB" w:rsidRPr="00D1676C">
        <w:rPr>
          <w:rFonts w:ascii="Times New Roman" w:eastAsia="Times New Roman" w:hAnsi="Times New Roman" w:cs="Times New Roman"/>
          <w:color w:val="000000"/>
          <w:sz w:val="24"/>
          <w:szCs w:val="24"/>
        </w:rPr>
        <w:t>опыт ролевого взаимодействия и реализации гражданской, патриотической позиции;</w:t>
      </w:r>
    </w:p>
    <w:p w:rsidR="008C69BB" w:rsidRPr="00D1676C" w:rsidRDefault="000A2BFF"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iCs/>
          <w:color w:val="000000"/>
          <w:sz w:val="24"/>
          <w:szCs w:val="24"/>
        </w:rPr>
        <w:t xml:space="preserve">- </w:t>
      </w:r>
      <w:r w:rsidR="008C69BB" w:rsidRPr="00D1676C">
        <w:rPr>
          <w:rFonts w:ascii="Times New Roman" w:eastAsia="Times New Roman" w:hAnsi="Times New Roman" w:cs="Times New Roman"/>
          <w:color w:val="000000"/>
          <w:sz w:val="24"/>
          <w:szCs w:val="24"/>
        </w:rPr>
        <w:t>опыт социальной и межкультурной коммуникации;</w:t>
      </w:r>
    </w:p>
    <w:p w:rsidR="008C69BB" w:rsidRPr="00D1676C" w:rsidRDefault="000A2BFF"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iCs/>
          <w:color w:val="000000"/>
          <w:sz w:val="24"/>
          <w:szCs w:val="24"/>
        </w:rPr>
        <w:t xml:space="preserve">- </w:t>
      </w:r>
      <w:r w:rsidR="008C69BB" w:rsidRPr="00D1676C">
        <w:rPr>
          <w:rFonts w:ascii="Times New Roman" w:eastAsia="Times New Roman" w:hAnsi="Times New Roman" w:cs="Times New Roman"/>
          <w:color w:val="000000"/>
          <w:sz w:val="24"/>
          <w:szCs w:val="24"/>
        </w:rPr>
        <w:t>начальные представления о правах и обязанностях человека, гражданина, семьянина, товарища.</w:t>
      </w:r>
    </w:p>
    <w:p w:rsidR="008C69BB" w:rsidRPr="00D1676C" w:rsidRDefault="008C69BB"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u w:val="single"/>
        </w:rPr>
        <w:t>Воспитание нравственны</w:t>
      </w:r>
      <w:r w:rsidRPr="00D1676C">
        <w:rPr>
          <w:rFonts w:ascii="Times New Roman" w:eastAsia="Times New Roman" w:hAnsi="Times New Roman" w:cs="Times New Roman"/>
          <w:color w:val="000000"/>
          <w:sz w:val="24"/>
          <w:szCs w:val="24"/>
        </w:rPr>
        <w:t xml:space="preserve">х </w:t>
      </w:r>
      <w:r w:rsidRPr="00D1676C">
        <w:rPr>
          <w:rFonts w:ascii="Times New Roman" w:eastAsia="Times New Roman" w:hAnsi="Times New Roman" w:cs="Times New Roman"/>
          <w:color w:val="000000"/>
          <w:sz w:val="24"/>
          <w:szCs w:val="24"/>
          <w:u w:val="single"/>
        </w:rPr>
        <w:t>чувств и этического сознания:</w:t>
      </w:r>
    </w:p>
    <w:p w:rsidR="008C69BB" w:rsidRPr="00D1676C" w:rsidRDefault="000A2BFF"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iCs/>
          <w:color w:val="000000"/>
          <w:sz w:val="24"/>
          <w:szCs w:val="24"/>
        </w:rPr>
        <w:t xml:space="preserve">- </w:t>
      </w:r>
      <w:r w:rsidR="008C69BB" w:rsidRPr="00D1676C">
        <w:rPr>
          <w:rFonts w:ascii="Times New Roman" w:eastAsia="Times New Roman" w:hAnsi="Times New Roman" w:cs="Times New Roman"/>
          <w:color w:val="000000"/>
          <w:sz w:val="24"/>
          <w:szCs w:val="24"/>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8C69BB" w:rsidRPr="00D1676C" w:rsidRDefault="000A2BFF"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iCs/>
          <w:color w:val="000000"/>
          <w:sz w:val="24"/>
          <w:szCs w:val="24"/>
        </w:rPr>
        <w:t xml:space="preserve">- </w:t>
      </w:r>
      <w:r w:rsidR="008C69BB" w:rsidRPr="00D1676C">
        <w:rPr>
          <w:rFonts w:ascii="Times New Roman" w:eastAsia="Times New Roman" w:hAnsi="Times New Roman" w:cs="Times New Roman"/>
          <w:color w:val="000000"/>
          <w:sz w:val="24"/>
          <w:szCs w:val="24"/>
        </w:rPr>
        <w:t>нравственно этический опыт взаимодействия со сверстниками, старшими и младшими детьми, взрослыми в соответствии с общепринятыми нравственными нормами;</w:t>
      </w:r>
    </w:p>
    <w:p w:rsidR="008C69BB" w:rsidRPr="00D1676C" w:rsidRDefault="008C69BB"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уважительное отношение к традиционным религиям;</w:t>
      </w:r>
    </w:p>
    <w:p w:rsidR="008C69BB" w:rsidRPr="00D1676C" w:rsidRDefault="000A2BFF"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 xml:space="preserve">- </w:t>
      </w:r>
      <w:r w:rsidR="008C69BB" w:rsidRPr="00D1676C">
        <w:rPr>
          <w:rFonts w:ascii="Times New Roman" w:eastAsia="Times New Roman" w:hAnsi="Times New Roman" w:cs="Times New Roman"/>
          <w:color w:val="000000"/>
          <w:sz w:val="24"/>
          <w:szCs w:val="24"/>
        </w:rPr>
        <w:t>неравнодушие к жизненным проблемам других людей, сочувствие к человеку, находящемуся в трудной ситуации;</w:t>
      </w:r>
    </w:p>
    <w:p w:rsidR="008C69BB" w:rsidRPr="00D1676C" w:rsidRDefault="000A2BFF"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iCs/>
          <w:color w:val="000000"/>
          <w:sz w:val="24"/>
          <w:szCs w:val="24"/>
        </w:rPr>
        <w:t xml:space="preserve">- </w:t>
      </w:r>
      <w:r w:rsidR="008C69BB" w:rsidRPr="00D1676C">
        <w:rPr>
          <w:rFonts w:ascii="Times New Roman" w:eastAsia="Times New Roman" w:hAnsi="Times New Roman" w:cs="Times New Roman"/>
          <w:color w:val="000000"/>
          <w:sz w:val="24"/>
          <w:szCs w:val="24"/>
        </w:rPr>
        <w:t>способность эмоционально реагировать на негативные проявления в детском обществе и обществе в целом, анализировать нравственну</w:t>
      </w:r>
      <w:r w:rsidRPr="00D1676C">
        <w:rPr>
          <w:rFonts w:ascii="Times New Roman" w:eastAsia="Times New Roman" w:hAnsi="Times New Roman" w:cs="Times New Roman"/>
          <w:color w:val="000000"/>
          <w:sz w:val="24"/>
          <w:szCs w:val="24"/>
        </w:rPr>
        <w:t>ю сторону своих поступков и пос</w:t>
      </w:r>
      <w:r w:rsidR="008C69BB" w:rsidRPr="00D1676C">
        <w:rPr>
          <w:rFonts w:ascii="Times New Roman" w:eastAsia="Times New Roman" w:hAnsi="Times New Roman" w:cs="Times New Roman"/>
          <w:color w:val="000000"/>
          <w:sz w:val="24"/>
          <w:szCs w:val="24"/>
        </w:rPr>
        <w:t>тупков друг их людей;</w:t>
      </w:r>
    </w:p>
    <w:p w:rsidR="008C69BB" w:rsidRPr="00D1676C" w:rsidRDefault="000A2BFF"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iCs/>
          <w:color w:val="000000"/>
          <w:sz w:val="24"/>
          <w:szCs w:val="24"/>
        </w:rPr>
        <w:t xml:space="preserve">- </w:t>
      </w:r>
      <w:r w:rsidR="008C69BB" w:rsidRPr="00D1676C">
        <w:rPr>
          <w:rFonts w:ascii="Times New Roman" w:eastAsia="Times New Roman" w:hAnsi="Times New Roman" w:cs="Times New Roman"/>
          <w:color w:val="000000"/>
          <w:sz w:val="24"/>
          <w:szCs w:val="24"/>
        </w:rPr>
        <w:t>уважительное отношение к родителям (законным представителям), к старшим, заботливое отношение к младшим;</w:t>
      </w:r>
    </w:p>
    <w:p w:rsidR="001E1C6F" w:rsidRPr="00D1676C" w:rsidRDefault="000A2BFF"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iCs/>
          <w:color w:val="000000"/>
          <w:sz w:val="24"/>
          <w:szCs w:val="24"/>
        </w:rPr>
        <w:t xml:space="preserve">- </w:t>
      </w:r>
      <w:r w:rsidR="001E1C6F" w:rsidRPr="00D1676C">
        <w:rPr>
          <w:rFonts w:ascii="Times New Roman" w:eastAsia="Times New Roman" w:hAnsi="Times New Roman" w:cs="Times New Roman"/>
          <w:color w:val="000000"/>
          <w:spacing w:val="10"/>
          <w:sz w:val="24"/>
          <w:szCs w:val="24"/>
        </w:rPr>
        <w:t>знание традиций своей семьи и школы, бережное отношение к ним.</w:t>
      </w:r>
    </w:p>
    <w:p w:rsidR="001E1C6F" w:rsidRPr="00D1676C" w:rsidRDefault="005859BC" w:rsidP="00D1676C">
      <w:pPr>
        <w:spacing w:after="0" w:line="240" w:lineRule="auto"/>
        <w:contextualSpacing/>
        <w:jc w:val="both"/>
        <w:rPr>
          <w:rFonts w:ascii="Times New Roman" w:eastAsia="Times New Roman" w:hAnsi="Times New Roman" w:cs="Times New Roman"/>
          <w:sz w:val="24"/>
          <w:szCs w:val="24"/>
          <w:u w:val="single"/>
        </w:rPr>
      </w:pPr>
      <w:r w:rsidRPr="00D1676C">
        <w:rPr>
          <w:rFonts w:ascii="Times New Roman" w:eastAsia="Times New Roman" w:hAnsi="Times New Roman" w:cs="Times New Roman"/>
          <w:color w:val="000000"/>
          <w:spacing w:val="10"/>
          <w:sz w:val="24"/>
          <w:szCs w:val="24"/>
          <w:u w:val="single"/>
        </w:rPr>
        <w:t>Восп</w:t>
      </w:r>
      <w:r w:rsidR="001E1C6F" w:rsidRPr="00D1676C">
        <w:rPr>
          <w:rFonts w:ascii="Times New Roman" w:eastAsia="Times New Roman" w:hAnsi="Times New Roman" w:cs="Times New Roman"/>
          <w:color w:val="000000"/>
          <w:spacing w:val="10"/>
          <w:sz w:val="24"/>
          <w:szCs w:val="24"/>
          <w:u w:val="single"/>
        </w:rPr>
        <w:t>и</w:t>
      </w:r>
      <w:r w:rsidRPr="00D1676C">
        <w:rPr>
          <w:rFonts w:ascii="Times New Roman" w:eastAsia="Times New Roman" w:hAnsi="Times New Roman" w:cs="Times New Roman"/>
          <w:color w:val="000000"/>
          <w:spacing w:val="10"/>
          <w:sz w:val="24"/>
          <w:szCs w:val="24"/>
          <w:u w:val="single"/>
        </w:rPr>
        <w:t>т</w:t>
      </w:r>
      <w:r w:rsidR="001E1C6F" w:rsidRPr="00D1676C">
        <w:rPr>
          <w:rFonts w:ascii="Times New Roman" w:eastAsia="Times New Roman" w:hAnsi="Times New Roman" w:cs="Times New Roman"/>
          <w:color w:val="000000"/>
          <w:spacing w:val="10"/>
          <w:sz w:val="24"/>
          <w:szCs w:val="24"/>
          <w:u w:val="single"/>
        </w:rPr>
        <w:t>ани</w:t>
      </w:r>
      <w:r w:rsidRPr="00D1676C">
        <w:rPr>
          <w:rFonts w:ascii="Times New Roman" w:eastAsia="Times New Roman" w:hAnsi="Times New Roman" w:cs="Times New Roman"/>
          <w:color w:val="000000"/>
          <w:spacing w:val="10"/>
          <w:sz w:val="24"/>
          <w:szCs w:val="24"/>
          <w:u w:val="single"/>
        </w:rPr>
        <w:t>е</w:t>
      </w:r>
      <w:r w:rsidR="001E1C6F" w:rsidRPr="00D1676C">
        <w:rPr>
          <w:rFonts w:ascii="Times New Roman" w:eastAsia="Times New Roman" w:hAnsi="Times New Roman" w:cs="Times New Roman"/>
          <w:color w:val="000000"/>
          <w:spacing w:val="10"/>
          <w:sz w:val="24"/>
          <w:szCs w:val="24"/>
          <w:u w:val="single"/>
        </w:rPr>
        <w:t xml:space="preserve"> трудолю</w:t>
      </w:r>
      <w:r w:rsidRPr="00D1676C">
        <w:rPr>
          <w:rFonts w:ascii="Times New Roman" w:eastAsia="Times New Roman" w:hAnsi="Times New Roman" w:cs="Times New Roman"/>
          <w:color w:val="000000"/>
          <w:spacing w:val="10"/>
          <w:sz w:val="24"/>
          <w:szCs w:val="24"/>
          <w:u w:val="single"/>
        </w:rPr>
        <w:t>бия,</w:t>
      </w:r>
      <w:r w:rsidR="001E1C6F" w:rsidRPr="00D1676C">
        <w:rPr>
          <w:rFonts w:ascii="Times New Roman" w:eastAsia="Times New Roman" w:hAnsi="Times New Roman" w:cs="Times New Roman"/>
          <w:color w:val="000000"/>
          <w:spacing w:val="10"/>
          <w:sz w:val="24"/>
          <w:szCs w:val="24"/>
          <w:u w:val="single"/>
        </w:rPr>
        <w:t xml:space="preserve"> творческого отношения к учению, труду, жизни:</w:t>
      </w:r>
    </w:p>
    <w:p w:rsidR="001E1C6F" w:rsidRPr="00D1676C" w:rsidRDefault="005859BC"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iCs/>
          <w:color w:val="000000"/>
          <w:sz w:val="24"/>
          <w:szCs w:val="24"/>
        </w:rPr>
        <w:t xml:space="preserve">- </w:t>
      </w:r>
      <w:r w:rsidR="002D5024" w:rsidRPr="00D1676C">
        <w:rPr>
          <w:rFonts w:ascii="Times New Roman" w:eastAsia="Times New Roman" w:hAnsi="Times New Roman" w:cs="Times New Roman"/>
          <w:color w:val="000000"/>
          <w:spacing w:val="10"/>
          <w:sz w:val="24"/>
          <w:szCs w:val="24"/>
        </w:rPr>
        <w:t>ценностное отношение к т</w:t>
      </w:r>
      <w:r w:rsidR="001E1C6F" w:rsidRPr="00D1676C">
        <w:rPr>
          <w:rFonts w:ascii="Times New Roman" w:eastAsia="Times New Roman" w:hAnsi="Times New Roman" w:cs="Times New Roman"/>
          <w:color w:val="000000"/>
          <w:spacing w:val="10"/>
          <w:sz w:val="24"/>
          <w:szCs w:val="24"/>
        </w:rPr>
        <w:t>руду и творчеству, человеку труда, трудовым достижениям России и человечества, трудолюбие;</w:t>
      </w:r>
    </w:p>
    <w:p w:rsidR="001E1C6F" w:rsidRPr="00D1676C" w:rsidRDefault="005859BC"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iCs/>
          <w:color w:val="000000"/>
          <w:sz w:val="24"/>
          <w:szCs w:val="24"/>
        </w:rPr>
        <w:t xml:space="preserve">- </w:t>
      </w:r>
      <w:r w:rsidR="001E1C6F" w:rsidRPr="00D1676C">
        <w:rPr>
          <w:rFonts w:ascii="Times New Roman" w:eastAsia="Times New Roman" w:hAnsi="Times New Roman" w:cs="Times New Roman"/>
          <w:color w:val="000000"/>
          <w:spacing w:val="10"/>
          <w:sz w:val="24"/>
          <w:szCs w:val="24"/>
        </w:rPr>
        <w:t xml:space="preserve"> ценностное и творческое отношение к учебному труду;</w:t>
      </w:r>
    </w:p>
    <w:p w:rsidR="001E1C6F" w:rsidRPr="00D1676C" w:rsidRDefault="005859BC"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iCs/>
          <w:color w:val="000000"/>
          <w:sz w:val="24"/>
          <w:szCs w:val="24"/>
        </w:rPr>
        <w:t>-</w:t>
      </w:r>
      <w:r w:rsidR="001E1C6F" w:rsidRPr="00D1676C">
        <w:rPr>
          <w:rFonts w:ascii="Times New Roman" w:eastAsia="Times New Roman" w:hAnsi="Times New Roman" w:cs="Times New Roman"/>
          <w:color w:val="000000"/>
          <w:spacing w:val="10"/>
          <w:sz w:val="24"/>
          <w:szCs w:val="24"/>
        </w:rPr>
        <w:t xml:space="preserve"> элементарные представления о различных профессиях;</w:t>
      </w:r>
    </w:p>
    <w:p w:rsidR="001E1C6F" w:rsidRPr="00D1676C" w:rsidRDefault="005859BC"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iCs/>
          <w:color w:val="000000"/>
          <w:sz w:val="24"/>
          <w:szCs w:val="24"/>
        </w:rPr>
        <w:t xml:space="preserve">- </w:t>
      </w:r>
      <w:r w:rsidR="001E1C6F" w:rsidRPr="00D1676C">
        <w:rPr>
          <w:rFonts w:ascii="Times New Roman" w:eastAsia="Times New Roman" w:hAnsi="Times New Roman" w:cs="Times New Roman"/>
          <w:color w:val="000000"/>
          <w:spacing w:val="10"/>
          <w:sz w:val="24"/>
          <w:szCs w:val="24"/>
        </w:rPr>
        <w:t>первоначальные навыки трудового творческого сотрудничества со сверстниками, старшими детьми и взрослыми;</w:t>
      </w:r>
    </w:p>
    <w:p w:rsidR="001E1C6F" w:rsidRPr="00D1676C" w:rsidRDefault="005859BC"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iCs/>
          <w:color w:val="000000"/>
          <w:sz w:val="24"/>
          <w:szCs w:val="24"/>
        </w:rPr>
        <w:t>-</w:t>
      </w:r>
      <w:r w:rsidR="001E1C6F" w:rsidRPr="00D1676C">
        <w:rPr>
          <w:rFonts w:ascii="Times New Roman" w:eastAsia="Times New Roman" w:hAnsi="Times New Roman" w:cs="Times New Roman"/>
          <w:color w:val="000000"/>
          <w:spacing w:val="10"/>
          <w:sz w:val="24"/>
          <w:szCs w:val="24"/>
        </w:rPr>
        <w:t xml:space="preserve"> осознание приоритета нравственных основ труда, творчества, создание нового;</w:t>
      </w:r>
    </w:p>
    <w:p w:rsidR="001E1C6F" w:rsidRPr="00D1676C" w:rsidRDefault="005859BC"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iCs/>
          <w:color w:val="000000"/>
          <w:sz w:val="24"/>
          <w:szCs w:val="24"/>
        </w:rPr>
        <w:t>-</w:t>
      </w:r>
      <w:r w:rsidR="001E1C6F" w:rsidRPr="00D1676C">
        <w:rPr>
          <w:rFonts w:ascii="Times New Roman" w:eastAsia="Times New Roman" w:hAnsi="Times New Roman" w:cs="Times New Roman"/>
          <w:color w:val="000000"/>
          <w:spacing w:val="10"/>
          <w:sz w:val="24"/>
          <w:szCs w:val="24"/>
        </w:rPr>
        <w:t xml:space="preserve"> первоначальный опыт участия в различных видах общественно полезной и личностно значимой деятельности;</w:t>
      </w:r>
    </w:p>
    <w:p w:rsidR="001E1C6F" w:rsidRPr="00D1676C" w:rsidRDefault="001E1C6F"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1E1C6F" w:rsidRPr="00D1676C" w:rsidRDefault="005859BC"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iCs/>
          <w:color w:val="000000"/>
          <w:sz w:val="24"/>
          <w:szCs w:val="24"/>
        </w:rPr>
        <w:t>-</w:t>
      </w:r>
      <w:r w:rsidR="001E1C6F" w:rsidRPr="00D1676C">
        <w:rPr>
          <w:rFonts w:ascii="Times New Roman" w:eastAsia="Times New Roman" w:hAnsi="Times New Roman" w:cs="Times New Roman"/>
          <w:color w:val="000000"/>
          <w:spacing w:val="10"/>
          <w:sz w:val="24"/>
          <w:szCs w:val="24"/>
        </w:rPr>
        <w:t xml:space="preserve"> мотивация к самореализации в социальном творчестве, познавательной и практической, общественно полезной деятельности.</w:t>
      </w:r>
    </w:p>
    <w:p w:rsidR="001E1C6F" w:rsidRPr="00D1676C" w:rsidRDefault="001E1C6F"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u w:val="single"/>
        </w:rPr>
        <w:t>Формирование ценностного отношения к здоровью и здоровому образу жизни:</w:t>
      </w:r>
    </w:p>
    <w:p w:rsidR="001E1C6F" w:rsidRPr="00D1676C" w:rsidRDefault="005859BC"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iCs/>
          <w:color w:val="000000"/>
          <w:sz w:val="24"/>
          <w:szCs w:val="24"/>
        </w:rPr>
        <w:t xml:space="preserve">- </w:t>
      </w:r>
      <w:r w:rsidR="001E1C6F" w:rsidRPr="00D1676C">
        <w:rPr>
          <w:rFonts w:ascii="Times New Roman" w:eastAsia="Times New Roman" w:hAnsi="Times New Roman" w:cs="Times New Roman"/>
          <w:color w:val="000000"/>
          <w:spacing w:val="10"/>
          <w:sz w:val="24"/>
          <w:szCs w:val="24"/>
        </w:rPr>
        <w:t xml:space="preserve"> ценностное отношение к своему здоровью, здоровью близких и окружающих людей;</w:t>
      </w:r>
    </w:p>
    <w:p w:rsidR="001E1C6F" w:rsidRPr="00D1676C" w:rsidRDefault="005859BC"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iCs/>
          <w:color w:val="000000"/>
          <w:sz w:val="24"/>
          <w:szCs w:val="24"/>
        </w:rPr>
        <w:t xml:space="preserve">- </w:t>
      </w:r>
      <w:r w:rsidR="001E1C6F" w:rsidRPr="00D1676C">
        <w:rPr>
          <w:rFonts w:ascii="Times New Roman" w:eastAsia="Times New Roman" w:hAnsi="Times New Roman" w:cs="Times New Roman"/>
          <w:color w:val="000000"/>
          <w:spacing w:val="10"/>
          <w:sz w:val="24"/>
          <w:szCs w:val="24"/>
        </w:rPr>
        <w:t xml:space="preserve"> элементарные представления о взаимной обусловленности физического, нравственного, психологического и социально - психологического здоровья человека, о важности морали и нравственности в сохранении здоровья человека;</w:t>
      </w:r>
    </w:p>
    <w:p w:rsidR="001E1C6F" w:rsidRPr="00D1676C" w:rsidRDefault="005859BC"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iCs/>
          <w:color w:val="000000"/>
          <w:sz w:val="24"/>
          <w:szCs w:val="24"/>
        </w:rPr>
        <w:t xml:space="preserve">- </w:t>
      </w:r>
      <w:r w:rsidR="001E1C6F" w:rsidRPr="00D1676C">
        <w:rPr>
          <w:rFonts w:ascii="Times New Roman" w:eastAsia="Times New Roman" w:hAnsi="Times New Roman" w:cs="Times New Roman"/>
          <w:color w:val="000000"/>
          <w:spacing w:val="10"/>
          <w:sz w:val="24"/>
          <w:szCs w:val="24"/>
        </w:rPr>
        <w:t xml:space="preserve"> первоначальный личный опыт </w:t>
      </w:r>
      <w:proofErr w:type="spellStart"/>
      <w:r w:rsidR="001E1C6F" w:rsidRPr="00D1676C">
        <w:rPr>
          <w:rFonts w:ascii="Times New Roman" w:eastAsia="Times New Roman" w:hAnsi="Times New Roman" w:cs="Times New Roman"/>
          <w:color w:val="000000"/>
          <w:spacing w:val="10"/>
          <w:sz w:val="24"/>
          <w:szCs w:val="24"/>
        </w:rPr>
        <w:t>здоровьесберегающей</w:t>
      </w:r>
      <w:proofErr w:type="spellEnd"/>
      <w:r w:rsidR="001E1C6F" w:rsidRPr="00D1676C">
        <w:rPr>
          <w:rFonts w:ascii="Times New Roman" w:eastAsia="Times New Roman" w:hAnsi="Times New Roman" w:cs="Times New Roman"/>
          <w:color w:val="000000"/>
          <w:spacing w:val="10"/>
          <w:sz w:val="24"/>
          <w:szCs w:val="24"/>
        </w:rPr>
        <w:t xml:space="preserve"> деятельности;</w:t>
      </w:r>
    </w:p>
    <w:p w:rsidR="001E1C6F" w:rsidRPr="00D1676C" w:rsidRDefault="005859BC"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iCs/>
          <w:color w:val="000000"/>
          <w:sz w:val="24"/>
          <w:szCs w:val="24"/>
        </w:rPr>
        <w:lastRenderedPageBreak/>
        <w:t>-</w:t>
      </w:r>
      <w:r w:rsidR="001E1C6F" w:rsidRPr="00D1676C">
        <w:rPr>
          <w:rFonts w:ascii="Times New Roman" w:eastAsia="Times New Roman" w:hAnsi="Times New Roman" w:cs="Times New Roman"/>
          <w:color w:val="000000"/>
          <w:spacing w:val="10"/>
          <w:sz w:val="24"/>
          <w:szCs w:val="24"/>
        </w:rPr>
        <w:t xml:space="preserve"> первоначальные представления о роли физической культуры и спорта для здоровья человека, его образование, труда и творчества;</w:t>
      </w:r>
    </w:p>
    <w:p w:rsidR="001E1C6F" w:rsidRPr="00D1676C" w:rsidRDefault="005859BC"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w:t>
      </w:r>
      <w:r w:rsidR="001E1C6F" w:rsidRPr="00D1676C">
        <w:rPr>
          <w:rFonts w:ascii="Times New Roman" w:eastAsia="Times New Roman" w:hAnsi="Times New Roman" w:cs="Times New Roman"/>
          <w:color w:val="000000"/>
          <w:spacing w:val="10"/>
          <w:sz w:val="24"/>
          <w:szCs w:val="24"/>
        </w:rPr>
        <w:t xml:space="preserve"> знания о возможном негативном влиянии компьютерных игр, телевидения, рекламы на здоровье человека.</w:t>
      </w:r>
    </w:p>
    <w:p w:rsidR="001E1C6F" w:rsidRPr="00D1676C" w:rsidRDefault="001E1C6F" w:rsidP="00D1676C">
      <w:pPr>
        <w:spacing w:after="0" w:line="240" w:lineRule="auto"/>
        <w:contextualSpacing/>
        <w:jc w:val="both"/>
        <w:rPr>
          <w:rFonts w:ascii="Times New Roman" w:eastAsia="Times New Roman" w:hAnsi="Times New Roman" w:cs="Times New Roman"/>
          <w:sz w:val="24"/>
          <w:szCs w:val="24"/>
          <w:u w:val="single"/>
        </w:rPr>
      </w:pPr>
      <w:r w:rsidRPr="00D1676C">
        <w:rPr>
          <w:rFonts w:ascii="Times New Roman" w:eastAsia="Times New Roman" w:hAnsi="Times New Roman" w:cs="Times New Roman"/>
          <w:color w:val="000000"/>
          <w:spacing w:val="10"/>
          <w:sz w:val="24"/>
          <w:szCs w:val="24"/>
          <w:u w:val="single"/>
        </w:rPr>
        <w:t>Воспитание ценностного отношения к природе, окружающей среде (экологическое воспитание):</w:t>
      </w:r>
    </w:p>
    <w:p w:rsidR="001E1C6F" w:rsidRPr="00D1676C" w:rsidRDefault="005859BC"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 xml:space="preserve">- </w:t>
      </w:r>
      <w:r w:rsidR="001E1C6F" w:rsidRPr="00D1676C">
        <w:rPr>
          <w:rFonts w:ascii="Times New Roman" w:eastAsia="Times New Roman" w:hAnsi="Times New Roman" w:cs="Times New Roman"/>
          <w:color w:val="000000"/>
          <w:spacing w:val="10"/>
          <w:sz w:val="24"/>
          <w:szCs w:val="24"/>
        </w:rPr>
        <w:t>ценностное отношение к природе;</w:t>
      </w:r>
    </w:p>
    <w:p w:rsidR="001E1C6F" w:rsidRPr="00D1676C" w:rsidRDefault="005859BC"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iCs/>
          <w:color w:val="000000"/>
          <w:sz w:val="24"/>
          <w:szCs w:val="24"/>
        </w:rPr>
        <w:t xml:space="preserve">- </w:t>
      </w:r>
      <w:r w:rsidR="001E1C6F" w:rsidRPr="00D1676C">
        <w:rPr>
          <w:rFonts w:ascii="Times New Roman" w:eastAsia="Times New Roman" w:hAnsi="Times New Roman" w:cs="Times New Roman"/>
          <w:color w:val="000000"/>
          <w:spacing w:val="10"/>
          <w:sz w:val="24"/>
          <w:szCs w:val="24"/>
        </w:rPr>
        <w:t>первоначальный опыт эстетического, эмоционально - нравственного отношения к природе;</w:t>
      </w:r>
    </w:p>
    <w:p w:rsidR="001E1C6F" w:rsidRPr="00D1676C" w:rsidRDefault="005859BC"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iCs/>
          <w:color w:val="000000"/>
          <w:sz w:val="24"/>
          <w:szCs w:val="24"/>
        </w:rPr>
        <w:t xml:space="preserve">- </w:t>
      </w:r>
      <w:r w:rsidR="001E1C6F" w:rsidRPr="00D1676C">
        <w:rPr>
          <w:rFonts w:ascii="Times New Roman" w:eastAsia="Times New Roman" w:hAnsi="Times New Roman" w:cs="Times New Roman"/>
          <w:color w:val="000000"/>
          <w:spacing w:val="10"/>
          <w:sz w:val="24"/>
          <w:szCs w:val="24"/>
        </w:rPr>
        <w:t>элементарные знания о традициях нравственно - этического отношения к природе в культуре народов России, нормах экологической этики;</w:t>
      </w:r>
    </w:p>
    <w:p w:rsidR="005859BC" w:rsidRPr="00D1676C" w:rsidRDefault="005859BC"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iCs/>
          <w:color w:val="000000"/>
          <w:sz w:val="24"/>
          <w:szCs w:val="24"/>
        </w:rPr>
        <w:t xml:space="preserve">- </w:t>
      </w:r>
      <w:r w:rsidR="001E1C6F" w:rsidRPr="00D1676C">
        <w:rPr>
          <w:rFonts w:ascii="Times New Roman" w:eastAsia="Times New Roman" w:hAnsi="Times New Roman" w:cs="Times New Roman"/>
          <w:color w:val="000000"/>
          <w:spacing w:val="10"/>
          <w:sz w:val="24"/>
          <w:szCs w:val="24"/>
        </w:rPr>
        <w:t>первоначальный опыт участия в природоохранной деятельности в школе, на пришкольном участке, по месту жительства;</w:t>
      </w:r>
    </w:p>
    <w:p w:rsidR="001E1C6F" w:rsidRPr="00D1676C" w:rsidRDefault="005859BC"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sz w:val="24"/>
          <w:szCs w:val="24"/>
        </w:rPr>
        <w:t>-</w:t>
      </w:r>
      <w:r w:rsidR="001E1C6F" w:rsidRPr="00D1676C">
        <w:rPr>
          <w:rFonts w:ascii="Times New Roman" w:eastAsia="Times New Roman" w:hAnsi="Times New Roman" w:cs="Times New Roman"/>
          <w:color w:val="000000"/>
          <w:spacing w:val="10"/>
          <w:sz w:val="24"/>
          <w:szCs w:val="24"/>
        </w:rPr>
        <w:t xml:space="preserve"> личный опыт участия в экологических инициативах, проектах.</w:t>
      </w:r>
    </w:p>
    <w:p w:rsidR="001E1C6F" w:rsidRPr="00D1676C" w:rsidRDefault="001E1C6F" w:rsidP="00D1676C">
      <w:pPr>
        <w:spacing w:after="0" w:line="240" w:lineRule="auto"/>
        <w:contextualSpacing/>
        <w:jc w:val="both"/>
        <w:rPr>
          <w:rFonts w:ascii="Times New Roman" w:eastAsia="Times New Roman" w:hAnsi="Times New Roman" w:cs="Times New Roman"/>
          <w:sz w:val="24"/>
          <w:szCs w:val="24"/>
          <w:u w:val="single"/>
        </w:rPr>
      </w:pPr>
      <w:r w:rsidRPr="00D1676C">
        <w:rPr>
          <w:rFonts w:ascii="Times New Roman" w:eastAsia="Times New Roman" w:hAnsi="Times New Roman" w:cs="Times New Roman"/>
          <w:color w:val="000000"/>
          <w:spacing w:val="10"/>
          <w:sz w:val="24"/>
          <w:szCs w:val="24"/>
          <w:u w:val="single"/>
        </w:rPr>
        <w:t xml:space="preserve">Воспитание ценностного отношения к </w:t>
      </w:r>
      <w:proofErr w:type="gramStart"/>
      <w:r w:rsidRPr="00D1676C">
        <w:rPr>
          <w:rFonts w:ascii="Times New Roman" w:eastAsia="Times New Roman" w:hAnsi="Times New Roman" w:cs="Times New Roman"/>
          <w:color w:val="000000"/>
          <w:spacing w:val="10"/>
          <w:sz w:val="24"/>
          <w:szCs w:val="24"/>
          <w:u w:val="single"/>
        </w:rPr>
        <w:t>прекрасному</w:t>
      </w:r>
      <w:proofErr w:type="gramEnd"/>
      <w:r w:rsidRPr="00D1676C">
        <w:rPr>
          <w:rFonts w:ascii="Times New Roman" w:eastAsia="Times New Roman" w:hAnsi="Times New Roman" w:cs="Times New Roman"/>
          <w:color w:val="000000"/>
          <w:spacing w:val="10"/>
          <w:sz w:val="24"/>
          <w:szCs w:val="24"/>
          <w:u w:val="single"/>
        </w:rPr>
        <w:t>, формирование представлений об эстетических идеалах и ценностях (эстетическое воспитание):</w:t>
      </w:r>
    </w:p>
    <w:p w:rsidR="001E1C6F" w:rsidRPr="00D1676C" w:rsidRDefault="005859BC"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iCs/>
          <w:color w:val="000000"/>
          <w:sz w:val="24"/>
          <w:szCs w:val="24"/>
        </w:rPr>
        <w:t xml:space="preserve">- </w:t>
      </w:r>
      <w:r w:rsidR="001E1C6F" w:rsidRPr="00D1676C">
        <w:rPr>
          <w:rFonts w:ascii="Times New Roman" w:eastAsia="Times New Roman" w:hAnsi="Times New Roman" w:cs="Times New Roman"/>
          <w:color w:val="000000"/>
          <w:spacing w:val="10"/>
          <w:sz w:val="24"/>
          <w:szCs w:val="24"/>
        </w:rPr>
        <w:t>первоначальные умения видеть красоту в окружающем мире;</w:t>
      </w:r>
    </w:p>
    <w:p w:rsidR="005859BC" w:rsidRPr="00D1676C" w:rsidRDefault="005859BC" w:rsidP="00D1676C">
      <w:p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bCs/>
          <w:iCs/>
          <w:color w:val="000000"/>
          <w:sz w:val="24"/>
          <w:szCs w:val="24"/>
        </w:rPr>
        <w:t xml:space="preserve">- </w:t>
      </w:r>
      <w:r w:rsidR="001E1C6F" w:rsidRPr="00D1676C">
        <w:rPr>
          <w:rFonts w:ascii="Times New Roman" w:eastAsia="Times New Roman" w:hAnsi="Times New Roman" w:cs="Times New Roman"/>
          <w:color w:val="000000"/>
          <w:spacing w:val="10"/>
          <w:sz w:val="24"/>
          <w:szCs w:val="24"/>
        </w:rPr>
        <w:t xml:space="preserve">первоначальные умения видеть красоту в поведении, поступках людей; </w:t>
      </w:r>
    </w:p>
    <w:p w:rsidR="001E1C6F" w:rsidRPr="00D1676C" w:rsidRDefault="005859BC"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 xml:space="preserve">- </w:t>
      </w:r>
      <w:r w:rsidR="001E1C6F" w:rsidRPr="00D1676C">
        <w:rPr>
          <w:rFonts w:ascii="Times New Roman" w:eastAsia="Times New Roman" w:hAnsi="Times New Roman" w:cs="Times New Roman"/>
          <w:color w:val="000000"/>
          <w:spacing w:val="10"/>
          <w:sz w:val="24"/>
          <w:szCs w:val="24"/>
        </w:rPr>
        <w:t>элементарные представления об эстетических и худо</w:t>
      </w:r>
      <w:r w:rsidRPr="00D1676C">
        <w:rPr>
          <w:rFonts w:ascii="Times New Roman" w:eastAsia="Times New Roman" w:hAnsi="Times New Roman" w:cs="Times New Roman"/>
          <w:color w:val="000000"/>
          <w:spacing w:val="10"/>
          <w:sz w:val="24"/>
          <w:szCs w:val="24"/>
        </w:rPr>
        <w:t>жественных ценностях отечествен</w:t>
      </w:r>
      <w:r w:rsidR="001E1C6F" w:rsidRPr="00D1676C">
        <w:rPr>
          <w:rFonts w:ascii="Times New Roman" w:eastAsia="Times New Roman" w:hAnsi="Times New Roman" w:cs="Times New Roman"/>
          <w:color w:val="000000"/>
          <w:spacing w:val="10"/>
          <w:sz w:val="24"/>
          <w:szCs w:val="24"/>
        </w:rPr>
        <w:t>ной культуры;</w:t>
      </w:r>
    </w:p>
    <w:p w:rsidR="001E1C6F" w:rsidRPr="00D1676C" w:rsidRDefault="005859BC"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 xml:space="preserve">- </w:t>
      </w:r>
      <w:r w:rsidR="001E1C6F" w:rsidRPr="00D1676C">
        <w:rPr>
          <w:rFonts w:ascii="Times New Roman" w:eastAsia="Times New Roman" w:hAnsi="Times New Roman" w:cs="Times New Roman"/>
          <w:color w:val="000000"/>
          <w:spacing w:val="10"/>
          <w:sz w:val="24"/>
          <w:szCs w:val="24"/>
        </w:rPr>
        <w:t>первоначальный опыт эмоционального постижения народного творчества, этнокультурных традиций, фольклора народов России;</w:t>
      </w:r>
    </w:p>
    <w:p w:rsidR="005859BC" w:rsidRPr="00D1676C" w:rsidRDefault="005859BC" w:rsidP="00D1676C">
      <w:p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 xml:space="preserve">- </w:t>
      </w:r>
      <w:r w:rsidR="001E1C6F" w:rsidRPr="00D1676C">
        <w:rPr>
          <w:rFonts w:ascii="Times New Roman" w:eastAsia="Times New Roman" w:hAnsi="Times New Roman" w:cs="Times New Roman"/>
          <w:color w:val="000000"/>
          <w:spacing w:val="10"/>
          <w:sz w:val="24"/>
          <w:szCs w:val="24"/>
        </w:rPr>
        <w:t>первоначальный опыт эстетических переживаний, наблюдений эстетических объектов в природе и в социуме, эстетического отношения к ок</w:t>
      </w:r>
      <w:r w:rsidRPr="00D1676C">
        <w:rPr>
          <w:rFonts w:ascii="Times New Roman" w:eastAsia="Times New Roman" w:hAnsi="Times New Roman" w:cs="Times New Roman"/>
          <w:color w:val="000000"/>
          <w:spacing w:val="10"/>
          <w:sz w:val="24"/>
          <w:szCs w:val="24"/>
        </w:rPr>
        <w:t xml:space="preserve">ружающему миру и самому себе; </w:t>
      </w:r>
    </w:p>
    <w:p w:rsidR="001E1C6F" w:rsidRPr="00D1676C" w:rsidRDefault="005859BC"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w:t>
      </w:r>
      <w:r w:rsidR="001E1C6F" w:rsidRPr="00D1676C">
        <w:rPr>
          <w:rFonts w:ascii="Times New Roman" w:eastAsia="Times New Roman" w:hAnsi="Times New Roman" w:cs="Times New Roman"/>
          <w:color w:val="000000"/>
          <w:spacing w:val="10"/>
          <w:sz w:val="24"/>
          <w:szCs w:val="24"/>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1E1C6F" w:rsidRDefault="005859BC" w:rsidP="00D1676C">
      <w:p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bCs/>
          <w:iCs/>
          <w:color w:val="000000"/>
          <w:sz w:val="24"/>
          <w:szCs w:val="24"/>
        </w:rPr>
        <w:t xml:space="preserve">- </w:t>
      </w:r>
      <w:r w:rsidR="001E1C6F" w:rsidRPr="00D1676C">
        <w:rPr>
          <w:rFonts w:ascii="Times New Roman" w:eastAsia="Times New Roman" w:hAnsi="Times New Roman" w:cs="Times New Roman"/>
          <w:color w:val="000000"/>
          <w:spacing w:val="10"/>
          <w:sz w:val="24"/>
          <w:szCs w:val="24"/>
        </w:rPr>
        <w:t>мотивация к реализации эстетических ценностей в пространстве школы и семьи.</w:t>
      </w:r>
    </w:p>
    <w:p w:rsidR="00694173" w:rsidRPr="00D1676C" w:rsidRDefault="00694173" w:rsidP="00D1676C">
      <w:pPr>
        <w:spacing w:after="0" w:line="240" w:lineRule="auto"/>
        <w:contextualSpacing/>
        <w:jc w:val="both"/>
        <w:rPr>
          <w:rFonts w:ascii="Times New Roman" w:eastAsia="Times New Roman" w:hAnsi="Times New Roman" w:cs="Times New Roman"/>
          <w:sz w:val="24"/>
          <w:szCs w:val="24"/>
        </w:rPr>
      </w:pPr>
    </w:p>
    <w:p w:rsidR="001E1C6F" w:rsidRPr="00D1676C" w:rsidRDefault="001E1C6F"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color w:val="000000"/>
          <w:spacing w:val="10"/>
          <w:sz w:val="24"/>
          <w:szCs w:val="24"/>
        </w:rPr>
        <w:t>2.4. ПРОГРАММА ФОРМИРОВАНИЯ ЭКОЛОГИЧЕСКОЙ КУЛЬТУРЫ, ЗДОРОВОГО И БЕЗОПАСНОГО ОБРАЗА ЖИЗНИ</w:t>
      </w:r>
    </w:p>
    <w:p w:rsidR="001E1C6F" w:rsidRPr="00D1676C" w:rsidRDefault="001E1C6F"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color w:val="000000"/>
          <w:spacing w:val="10"/>
          <w:sz w:val="24"/>
          <w:szCs w:val="24"/>
          <w:u w:val="single"/>
        </w:rPr>
        <w:t>ПОЯСНИТЕЛЬНАЯ ЗАПИСКА</w:t>
      </w:r>
    </w:p>
    <w:p w:rsidR="001E1C6F" w:rsidRPr="00D1676C" w:rsidRDefault="001E1C6F"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iCs/>
          <w:color w:val="000000"/>
          <w:sz w:val="24"/>
          <w:szCs w:val="24"/>
        </w:rPr>
        <w:t>Программа формирования культуры здорового и безопасного образа жизни обучающихся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1E1C6F" w:rsidRPr="00D1676C" w:rsidRDefault="001E1C6F"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 xml:space="preserve">Нормативно-правовой и документальной основой Программы формирования культуры здорового и безопасного образа жизни </w:t>
      </w:r>
      <w:proofErr w:type="gramStart"/>
      <w:r w:rsidRPr="00D1676C">
        <w:rPr>
          <w:rFonts w:ascii="Times New Roman" w:eastAsia="Times New Roman" w:hAnsi="Times New Roman" w:cs="Times New Roman"/>
          <w:color w:val="000000"/>
          <w:spacing w:val="10"/>
          <w:sz w:val="24"/>
          <w:szCs w:val="24"/>
        </w:rPr>
        <w:t>обучающихся</w:t>
      </w:r>
      <w:proofErr w:type="gramEnd"/>
      <w:r w:rsidRPr="00D1676C">
        <w:rPr>
          <w:rFonts w:ascii="Times New Roman" w:eastAsia="Times New Roman" w:hAnsi="Times New Roman" w:cs="Times New Roman"/>
          <w:color w:val="000000"/>
          <w:spacing w:val="10"/>
          <w:sz w:val="24"/>
          <w:szCs w:val="24"/>
        </w:rPr>
        <w:t xml:space="preserve"> на ступени начального общего образования являются:</w:t>
      </w:r>
    </w:p>
    <w:p w:rsidR="001E1C6F" w:rsidRPr="00D1676C" w:rsidRDefault="005859BC" w:rsidP="00D1676C">
      <w:pPr>
        <w:spacing w:after="0" w:line="240" w:lineRule="auto"/>
        <w:ind w:left="720"/>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 xml:space="preserve">- </w:t>
      </w:r>
      <w:r w:rsidR="001E1C6F" w:rsidRPr="00D1676C">
        <w:rPr>
          <w:rFonts w:ascii="Times New Roman" w:eastAsia="Times New Roman" w:hAnsi="Times New Roman" w:cs="Times New Roman"/>
          <w:color w:val="000000"/>
          <w:spacing w:val="10"/>
          <w:sz w:val="24"/>
          <w:szCs w:val="24"/>
        </w:rPr>
        <w:t>Закон "Об образовании в Российской Федерации" (от 29.12.2012 N 273-Ф3);</w:t>
      </w:r>
    </w:p>
    <w:p w:rsidR="001E1C6F" w:rsidRPr="00D1676C" w:rsidRDefault="005859BC" w:rsidP="00D1676C">
      <w:pPr>
        <w:spacing w:after="0" w:line="240" w:lineRule="auto"/>
        <w:ind w:left="720"/>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 xml:space="preserve">- </w:t>
      </w:r>
      <w:r w:rsidR="001E1C6F" w:rsidRPr="00D1676C">
        <w:rPr>
          <w:rFonts w:ascii="Times New Roman" w:eastAsia="Times New Roman" w:hAnsi="Times New Roman" w:cs="Times New Roman"/>
          <w:color w:val="000000"/>
          <w:spacing w:val="10"/>
          <w:sz w:val="24"/>
          <w:szCs w:val="24"/>
        </w:rPr>
        <w:t>Федеральный государственный образовательный стандарт начального общего образования;</w:t>
      </w:r>
    </w:p>
    <w:p w:rsidR="001E1C6F" w:rsidRPr="00D1676C" w:rsidRDefault="005859BC" w:rsidP="00D1676C">
      <w:pPr>
        <w:spacing w:after="0" w:line="240" w:lineRule="auto"/>
        <w:ind w:left="720"/>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 xml:space="preserve">- </w:t>
      </w:r>
      <w:r w:rsidR="001E1C6F" w:rsidRPr="00D1676C">
        <w:rPr>
          <w:rFonts w:ascii="Times New Roman" w:eastAsia="Times New Roman" w:hAnsi="Times New Roman" w:cs="Times New Roman"/>
          <w:color w:val="000000"/>
          <w:spacing w:val="10"/>
          <w:sz w:val="24"/>
          <w:szCs w:val="24"/>
        </w:rPr>
        <w:t>Рекомендации по организации обучения в первом классе четырехлетней начальной школы (Письмо МО РФ № 408/13-13 от 20.04.2001);</w:t>
      </w:r>
    </w:p>
    <w:p w:rsidR="001E1C6F" w:rsidRPr="00D1676C" w:rsidRDefault="005859BC" w:rsidP="00D1676C">
      <w:pPr>
        <w:spacing w:after="0" w:line="240" w:lineRule="auto"/>
        <w:ind w:left="720"/>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 xml:space="preserve">- </w:t>
      </w:r>
      <w:r w:rsidR="001E1C6F" w:rsidRPr="00D1676C">
        <w:rPr>
          <w:rFonts w:ascii="Times New Roman" w:eastAsia="Times New Roman" w:hAnsi="Times New Roman" w:cs="Times New Roman"/>
          <w:color w:val="000000"/>
          <w:spacing w:val="10"/>
          <w:sz w:val="24"/>
          <w:szCs w:val="24"/>
        </w:rPr>
        <w:t>Об организации обучения в первом классе ч</w:t>
      </w:r>
      <w:r w:rsidRPr="00D1676C">
        <w:rPr>
          <w:rFonts w:ascii="Times New Roman" w:eastAsia="Times New Roman" w:hAnsi="Times New Roman" w:cs="Times New Roman"/>
          <w:color w:val="000000"/>
          <w:spacing w:val="10"/>
          <w:sz w:val="24"/>
          <w:szCs w:val="24"/>
        </w:rPr>
        <w:t>етырехлетней начальной школы (П</w:t>
      </w:r>
      <w:r w:rsidR="001E1C6F" w:rsidRPr="00D1676C">
        <w:rPr>
          <w:rFonts w:ascii="Times New Roman" w:eastAsia="Times New Roman" w:hAnsi="Times New Roman" w:cs="Times New Roman"/>
          <w:color w:val="000000"/>
          <w:spacing w:val="10"/>
          <w:sz w:val="24"/>
          <w:szCs w:val="24"/>
        </w:rPr>
        <w:t>исьмо МО РФ № 202/11-13 от 25.09.2000);</w:t>
      </w:r>
    </w:p>
    <w:p w:rsidR="001E1C6F" w:rsidRPr="00D1676C" w:rsidRDefault="005859BC" w:rsidP="00D1676C">
      <w:pPr>
        <w:spacing w:after="0" w:line="240" w:lineRule="auto"/>
        <w:ind w:left="720"/>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 xml:space="preserve">- </w:t>
      </w:r>
      <w:r w:rsidR="001E1C6F" w:rsidRPr="00D1676C">
        <w:rPr>
          <w:rFonts w:ascii="Times New Roman" w:eastAsia="Times New Roman" w:hAnsi="Times New Roman" w:cs="Times New Roman"/>
          <w:color w:val="000000"/>
          <w:spacing w:val="10"/>
          <w:sz w:val="24"/>
          <w:szCs w:val="24"/>
        </w:rPr>
        <w:t>О недопустимости перегрузок обучающихся в начальной школе (Письмо МО РФ № 220/11-13 от 20.02.1999);</w:t>
      </w:r>
    </w:p>
    <w:p w:rsidR="001E1C6F" w:rsidRPr="00D1676C" w:rsidRDefault="005859BC" w:rsidP="00D1676C">
      <w:pPr>
        <w:spacing w:after="0" w:line="240" w:lineRule="auto"/>
        <w:ind w:left="720"/>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 xml:space="preserve">- </w:t>
      </w:r>
      <w:r w:rsidR="001E1C6F" w:rsidRPr="00D1676C">
        <w:rPr>
          <w:rFonts w:ascii="Times New Roman" w:eastAsia="Times New Roman" w:hAnsi="Times New Roman" w:cs="Times New Roman"/>
          <w:color w:val="000000"/>
          <w:spacing w:val="10"/>
          <w:sz w:val="24"/>
          <w:szCs w:val="24"/>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1E1C6F" w:rsidRPr="00D1676C" w:rsidRDefault="001E1C6F" w:rsidP="00D1676C">
      <w:pPr>
        <w:spacing w:after="0" w:line="240" w:lineRule="auto"/>
        <w:ind w:firstLine="567"/>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 xml:space="preserve">Программа формирования ценности здоровья и здорового образа </w:t>
      </w:r>
      <w:proofErr w:type="gramStart"/>
      <w:r w:rsidRPr="00D1676C">
        <w:rPr>
          <w:rFonts w:ascii="Times New Roman" w:eastAsia="Times New Roman" w:hAnsi="Times New Roman" w:cs="Times New Roman"/>
          <w:color w:val="000000"/>
          <w:spacing w:val="10"/>
          <w:sz w:val="24"/>
          <w:szCs w:val="24"/>
        </w:rPr>
        <w:t>жизни</w:t>
      </w:r>
      <w:proofErr w:type="gramEnd"/>
      <w:r w:rsidRPr="00D1676C">
        <w:rPr>
          <w:rFonts w:ascii="Times New Roman" w:eastAsia="Times New Roman" w:hAnsi="Times New Roman" w:cs="Times New Roman"/>
          <w:color w:val="000000"/>
          <w:spacing w:val="10"/>
          <w:sz w:val="24"/>
          <w:szCs w:val="24"/>
        </w:rPr>
        <w:t xml:space="preserve"> обучающихся в соответствии с определением Стандарта - это комплексная программа формирования их знаний, установок, личностных ориентиров и норм поведения, обеспечивающих сохранение и укрепление физического и психологического здоровья как одного из ценностных </w:t>
      </w:r>
      <w:r w:rsidRPr="00D1676C">
        <w:rPr>
          <w:rFonts w:ascii="Times New Roman" w:eastAsia="Times New Roman" w:hAnsi="Times New Roman" w:cs="Times New Roman"/>
          <w:color w:val="000000"/>
          <w:spacing w:val="10"/>
          <w:sz w:val="24"/>
          <w:szCs w:val="24"/>
        </w:rPr>
        <w:lastRenderedPageBreak/>
        <w:t>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
    <w:p w:rsidR="001E1C6F" w:rsidRPr="00D1676C" w:rsidRDefault="001E1C6F" w:rsidP="00D1676C">
      <w:pPr>
        <w:spacing w:after="0" w:line="240" w:lineRule="auto"/>
        <w:ind w:firstLine="567"/>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Программа формирования ценности здоровья и здорового образа жизни на ступени начального общего образования сформирована с учётом факторов, оказывающих существенное влияние на состояние здоровья детей:</w:t>
      </w:r>
    </w:p>
    <w:p w:rsidR="001E1C6F" w:rsidRPr="00D1676C" w:rsidRDefault="001E1C6F" w:rsidP="00D1676C">
      <w:pPr>
        <w:spacing w:after="0" w:line="240" w:lineRule="auto"/>
        <w:ind w:firstLine="567"/>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неблагоприятные социальные, экономические и экологические условия факторы риска, имеющие место в образовательном учреждении, которые приводят к дальнейшему ухудшению здоровья детей и подростков от первого к последнему году обучения;</w:t>
      </w:r>
    </w:p>
    <w:p w:rsidR="001E1C6F" w:rsidRPr="00D1676C" w:rsidRDefault="001E1C6F"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активно формируемые в младшем школьном возрасте комплексы знаний, установок, правил поведения, привычек;</w:t>
      </w:r>
    </w:p>
    <w:p w:rsidR="001E1C6F" w:rsidRPr="00D1676C" w:rsidRDefault="001E1C6F" w:rsidP="00D1676C">
      <w:pPr>
        <w:spacing w:after="0" w:line="240" w:lineRule="auto"/>
        <w:ind w:firstLine="567"/>
        <w:contextualSpacing/>
        <w:jc w:val="both"/>
        <w:rPr>
          <w:rFonts w:ascii="Times New Roman" w:eastAsia="Times New Roman" w:hAnsi="Times New Roman" w:cs="Times New Roman"/>
          <w:sz w:val="24"/>
          <w:szCs w:val="24"/>
        </w:rPr>
      </w:pPr>
      <w:proofErr w:type="gramStart"/>
      <w:r w:rsidRPr="00D1676C">
        <w:rPr>
          <w:rFonts w:ascii="Times New Roman" w:eastAsia="Times New Roman" w:hAnsi="Times New Roman" w:cs="Times New Roman"/>
          <w:color w:val="000000"/>
          <w:spacing w:val="10"/>
          <w:sz w:val="24"/>
          <w:szCs w:val="24"/>
        </w:rPr>
        <w:t xml:space="preserve">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 что обусловливает, в свою очередь, </w:t>
      </w:r>
      <w:proofErr w:type="spellStart"/>
      <w:r w:rsidRPr="00D1676C">
        <w:rPr>
          <w:rFonts w:ascii="Times New Roman" w:eastAsia="Times New Roman" w:hAnsi="Times New Roman" w:cs="Times New Roman"/>
          <w:color w:val="000000"/>
          <w:spacing w:val="10"/>
          <w:sz w:val="24"/>
          <w:szCs w:val="24"/>
        </w:rPr>
        <w:t>невосприятие</w:t>
      </w:r>
      <w:proofErr w:type="spellEnd"/>
      <w:r w:rsidRPr="00D1676C">
        <w:rPr>
          <w:rFonts w:ascii="Times New Roman" w:eastAsia="Times New Roman" w:hAnsi="Times New Roman" w:cs="Times New Roman"/>
          <w:color w:val="000000"/>
          <w:spacing w:val="10"/>
          <w:sz w:val="24"/>
          <w:szCs w:val="24"/>
        </w:rPr>
        <w:t xml:space="preserve"> ребёнком деятельности, связанной с укреплением здоровья и</w:t>
      </w:r>
      <w:proofErr w:type="gramEnd"/>
      <w:r w:rsidRPr="00D1676C">
        <w:rPr>
          <w:rFonts w:ascii="Times New Roman" w:eastAsia="Times New Roman" w:hAnsi="Times New Roman" w:cs="Times New Roman"/>
          <w:color w:val="000000"/>
          <w:spacing w:val="10"/>
          <w:sz w:val="24"/>
          <w:szCs w:val="24"/>
        </w:rPr>
        <w:t xml:space="preserve"> профилактикой его нарушений, как актуальной и значимой (ребёнок всегда стремится к удовлетворению своих актуальных потребностей, он не знает, что такое будущее, и поэтому ни за что не пожертвует настоящим ради будущего и будет сопротивляться невозможности осуществления своих желаний).</w:t>
      </w:r>
    </w:p>
    <w:p w:rsidR="00CD684D" w:rsidRPr="00D1676C" w:rsidRDefault="00CD684D" w:rsidP="00D1676C">
      <w:pPr>
        <w:spacing w:after="0" w:line="240" w:lineRule="auto"/>
        <w:ind w:firstLine="567"/>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 xml:space="preserve">Программа формирования культуры здорового и безопасного образа жизни, а также организация всей работы по ее реализации строится на основе научной обоснованности, последовательности, возрастной и социокультурной адекватности, информационной </w:t>
      </w:r>
      <w:proofErr w:type="spellStart"/>
      <w:r w:rsidRPr="00D1676C">
        <w:rPr>
          <w:rFonts w:ascii="Times New Roman" w:eastAsia="Times New Roman" w:hAnsi="Times New Roman" w:cs="Times New Roman"/>
          <w:color w:val="000000"/>
          <w:sz w:val="24"/>
          <w:szCs w:val="24"/>
        </w:rPr>
        <w:t>безопасностии</w:t>
      </w:r>
      <w:proofErr w:type="spellEnd"/>
      <w:r w:rsidRPr="00D1676C">
        <w:rPr>
          <w:rFonts w:ascii="Times New Roman" w:eastAsia="Times New Roman" w:hAnsi="Times New Roman" w:cs="Times New Roman"/>
          <w:color w:val="000000"/>
          <w:sz w:val="24"/>
          <w:szCs w:val="24"/>
        </w:rPr>
        <w:tab/>
        <w:t>практической</w:t>
      </w:r>
      <w:r w:rsidRPr="00D1676C">
        <w:rPr>
          <w:rFonts w:ascii="Times New Roman" w:eastAsia="Times New Roman" w:hAnsi="Times New Roman" w:cs="Times New Roman"/>
          <w:color w:val="000000"/>
          <w:sz w:val="24"/>
          <w:szCs w:val="24"/>
        </w:rPr>
        <w:tab/>
        <w:t>целесообразности.</w:t>
      </w:r>
    </w:p>
    <w:p w:rsidR="005859BC" w:rsidRPr="00D1676C" w:rsidRDefault="005859BC" w:rsidP="00D1676C">
      <w:pPr>
        <w:spacing w:after="0" w:line="240" w:lineRule="auto"/>
        <w:contextualSpacing/>
        <w:jc w:val="both"/>
        <w:rPr>
          <w:rFonts w:ascii="Times New Roman" w:eastAsia="Times New Roman" w:hAnsi="Times New Roman" w:cs="Times New Roman"/>
          <w:bCs/>
          <w:iCs/>
          <w:color w:val="000000"/>
          <w:sz w:val="24"/>
          <w:szCs w:val="24"/>
        </w:rPr>
      </w:pPr>
    </w:p>
    <w:p w:rsidR="00CD684D" w:rsidRPr="00D1676C" w:rsidRDefault="00CD684D"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iCs/>
          <w:color w:val="000000"/>
          <w:sz w:val="24"/>
          <w:szCs w:val="24"/>
        </w:rPr>
        <w:t>Задачи программы:</w:t>
      </w:r>
    </w:p>
    <w:p w:rsidR="00CD684D" w:rsidRPr="00D1676C" w:rsidRDefault="00CD684D"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1) сформировать представление о позитивных факторах, влияющих на здоровье:</w:t>
      </w:r>
    </w:p>
    <w:p w:rsidR="00CD684D" w:rsidRPr="00D1676C" w:rsidRDefault="005859BC" w:rsidP="00D1676C">
      <w:pPr>
        <w:spacing w:after="0" w:line="240" w:lineRule="auto"/>
        <w:ind w:left="720"/>
        <w:contextualSpacing/>
        <w:jc w:val="both"/>
        <w:rPr>
          <w:rFonts w:ascii="Times New Roman" w:eastAsia="Times New Roman" w:hAnsi="Times New Roman" w:cs="Times New Roman"/>
          <w:color w:val="000000"/>
          <w:sz w:val="24"/>
          <w:szCs w:val="24"/>
        </w:rPr>
      </w:pPr>
      <w:r w:rsidRPr="00D1676C">
        <w:rPr>
          <w:rFonts w:ascii="Times New Roman" w:eastAsia="Times New Roman" w:hAnsi="Times New Roman" w:cs="Times New Roman"/>
          <w:color w:val="000000"/>
          <w:sz w:val="24"/>
          <w:szCs w:val="24"/>
        </w:rPr>
        <w:t xml:space="preserve">- </w:t>
      </w:r>
      <w:r w:rsidR="00CD684D" w:rsidRPr="00D1676C">
        <w:rPr>
          <w:rFonts w:ascii="Times New Roman" w:eastAsia="Times New Roman" w:hAnsi="Times New Roman" w:cs="Times New Roman"/>
          <w:color w:val="000000"/>
          <w:sz w:val="24"/>
          <w:szCs w:val="24"/>
        </w:rPr>
        <w:t>о рациональной организации режима дня, учебы и отдыха, двигательной активности;</w:t>
      </w:r>
    </w:p>
    <w:p w:rsidR="00CD684D" w:rsidRPr="00D1676C" w:rsidRDefault="005859BC" w:rsidP="00D1676C">
      <w:pPr>
        <w:spacing w:after="0" w:line="240" w:lineRule="auto"/>
        <w:ind w:left="720"/>
        <w:contextualSpacing/>
        <w:jc w:val="both"/>
        <w:rPr>
          <w:rFonts w:ascii="Times New Roman" w:eastAsia="Times New Roman" w:hAnsi="Times New Roman" w:cs="Times New Roman"/>
          <w:color w:val="000000"/>
          <w:sz w:val="24"/>
          <w:szCs w:val="24"/>
        </w:rPr>
      </w:pPr>
      <w:r w:rsidRPr="00D1676C">
        <w:rPr>
          <w:rFonts w:ascii="Times New Roman" w:eastAsia="Times New Roman" w:hAnsi="Times New Roman" w:cs="Times New Roman"/>
          <w:color w:val="000000"/>
          <w:sz w:val="24"/>
          <w:szCs w:val="24"/>
        </w:rPr>
        <w:t xml:space="preserve">- </w:t>
      </w:r>
      <w:r w:rsidR="00CD684D" w:rsidRPr="00D1676C">
        <w:rPr>
          <w:rFonts w:ascii="Times New Roman" w:eastAsia="Times New Roman" w:hAnsi="Times New Roman" w:cs="Times New Roman"/>
          <w:color w:val="000000"/>
          <w:sz w:val="24"/>
          <w:szCs w:val="24"/>
        </w:rPr>
        <w:t xml:space="preserve">правильном (здоровом) </w:t>
      </w:r>
      <w:proofErr w:type="gramStart"/>
      <w:r w:rsidR="00CD684D" w:rsidRPr="00D1676C">
        <w:rPr>
          <w:rFonts w:ascii="Times New Roman" w:eastAsia="Times New Roman" w:hAnsi="Times New Roman" w:cs="Times New Roman"/>
          <w:color w:val="000000"/>
          <w:sz w:val="24"/>
          <w:szCs w:val="24"/>
        </w:rPr>
        <w:t>питании</w:t>
      </w:r>
      <w:proofErr w:type="gramEnd"/>
      <w:r w:rsidR="00CD684D" w:rsidRPr="00D1676C">
        <w:rPr>
          <w:rFonts w:ascii="Times New Roman" w:eastAsia="Times New Roman" w:hAnsi="Times New Roman" w:cs="Times New Roman"/>
          <w:color w:val="000000"/>
          <w:sz w:val="24"/>
          <w:szCs w:val="24"/>
        </w:rPr>
        <w:t>, его режиме, структуре, полезных продуктах;</w:t>
      </w:r>
    </w:p>
    <w:p w:rsidR="00CD684D" w:rsidRPr="00D1676C" w:rsidRDefault="005859BC" w:rsidP="00D1676C">
      <w:pPr>
        <w:spacing w:after="0" w:line="240" w:lineRule="auto"/>
        <w:ind w:left="720"/>
        <w:contextualSpacing/>
        <w:jc w:val="both"/>
        <w:rPr>
          <w:rFonts w:ascii="Times New Roman" w:eastAsia="Times New Roman" w:hAnsi="Times New Roman" w:cs="Times New Roman"/>
          <w:color w:val="000000"/>
          <w:sz w:val="24"/>
          <w:szCs w:val="24"/>
        </w:rPr>
      </w:pPr>
      <w:r w:rsidRPr="00D1676C">
        <w:rPr>
          <w:rFonts w:ascii="Times New Roman" w:eastAsia="Times New Roman" w:hAnsi="Times New Roman" w:cs="Times New Roman"/>
          <w:color w:val="000000"/>
          <w:sz w:val="24"/>
          <w:szCs w:val="24"/>
        </w:rPr>
        <w:t xml:space="preserve">- </w:t>
      </w:r>
      <w:proofErr w:type="gramStart"/>
      <w:r w:rsidR="00CD684D" w:rsidRPr="00D1676C">
        <w:rPr>
          <w:rFonts w:ascii="Times New Roman" w:eastAsia="Times New Roman" w:hAnsi="Times New Roman" w:cs="Times New Roman"/>
          <w:color w:val="000000"/>
          <w:sz w:val="24"/>
          <w:szCs w:val="24"/>
        </w:rPr>
        <w:t>влиянии</w:t>
      </w:r>
      <w:proofErr w:type="gramEnd"/>
      <w:r w:rsidR="00CD684D" w:rsidRPr="00D1676C">
        <w:rPr>
          <w:rFonts w:ascii="Times New Roman" w:eastAsia="Times New Roman" w:hAnsi="Times New Roman" w:cs="Times New Roman"/>
          <w:color w:val="000000"/>
          <w:sz w:val="24"/>
          <w:szCs w:val="24"/>
        </w:rPr>
        <w:t xml:space="preserve"> позитивных и негативных эмоций на здоровье, в том числе получаемых от общения с компьютером, просмотра телепередач, уча</w:t>
      </w:r>
      <w:r w:rsidRPr="00D1676C">
        <w:rPr>
          <w:rFonts w:ascii="Times New Roman" w:eastAsia="Times New Roman" w:hAnsi="Times New Roman" w:cs="Times New Roman"/>
          <w:color w:val="000000"/>
          <w:sz w:val="24"/>
          <w:szCs w:val="24"/>
        </w:rPr>
        <w:t>стия в азартных</w:t>
      </w:r>
      <w:r w:rsidRPr="00D1676C">
        <w:rPr>
          <w:rFonts w:ascii="Times New Roman" w:eastAsia="Times New Roman" w:hAnsi="Times New Roman" w:cs="Times New Roman"/>
          <w:color w:val="000000"/>
          <w:sz w:val="24"/>
          <w:szCs w:val="24"/>
        </w:rPr>
        <w:tab/>
      </w:r>
      <w:r w:rsidR="00CD684D" w:rsidRPr="00D1676C">
        <w:rPr>
          <w:rFonts w:ascii="Times New Roman" w:eastAsia="Times New Roman" w:hAnsi="Times New Roman" w:cs="Times New Roman"/>
          <w:color w:val="000000"/>
          <w:sz w:val="24"/>
          <w:szCs w:val="24"/>
        </w:rPr>
        <w:t>играх;</w:t>
      </w:r>
    </w:p>
    <w:p w:rsidR="00CD684D" w:rsidRPr="00D1676C" w:rsidRDefault="005859BC" w:rsidP="00D1676C">
      <w:pPr>
        <w:spacing w:after="0" w:line="240" w:lineRule="auto"/>
        <w:ind w:left="720"/>
        <w:contextualSpacing/>
        <w:jc w:val="both"/>
        <w:rPr>
          <w:rFonts w:ascii="Times New Roman" w:eastAsia="Times New Roman" w:hAnsi="Times New Roman" w:cs="Times New Roman"/>
          <w:color w:val="000000"/>
          <w:sz w:val="24"/>
          <w:szCs w:val="24"/>
        </w:rPr>
      </w:pPr>
      <w:r w:rsidRPr="00D1676C">
        <w:rPr>
          <w:rFonts w:ascii="Times New Roman" w:eastAsia="Times New Roman" w:hAnsi="Times New Roman" w:cs="Times New Roman"/>
          <w:color w:val="000000"/>
          <w:sz w:val="24"/>
          <w:szCs w:val="24"/>
        </w:rPr>
        <w:t xml:space="preserve">- </w:t>
      </w:r>
      <w:r w:rsidR="00CD684D" w:rsidRPr="00D1676C">
        <w:rPr>
          <w:rFonts w:ascii="Times New Roman" w:eastAsia="Times New Roman" w:hAnsi="Times New Roman" w:cs="Times New Roman"/>
          <w:color w:val="000000"/>
          <w:sz w:val="24"/>
          <w:szCs w:val="24"/>
        </w:rPr>
        <w:t>об основных компонентах культуры здоровья и здорового образа жизни;</w:t>
      </w:r>
    </w:p>
    <w:p w:rsidR="00CD684D" w:rsidRPr="00D1676C" w:rsidRDefault="005859BC" w:rsidP="00D1676C">
      <w:pPr>
        <w:spacing w:after="0" w:line="240" w:lineRule="auto"/>
        <w:contextualSpacing/>
        <w:jc w:val="both"/>
        <w:rPr>
          <w:rFonts w:ascii="Times New Roman" w:eastAsia="Times New Roman" w:hAnsi="Times New Roman" w:cs="Times New Roman"/>
          <w:color w:val="000000"/>
          <w:sz w:val="24"/>
          <w:szCs w:val="24"/>
        </w:rPr>
      </w:pPr>
      <w:r w:rsidRPr="00D1676C">
        <w:rPr>
          <w:rFonts w:ascii="Times New Roman" w:eastAsia="Times New Roman" w:hAnsi="Times New Roman" w:cs="Times New Roman"/>
          <w:color w:val="000000"/>
          <w:sz w:val="24"/>
          <w:szCs w:val="24"/>
        </w:rPr>
        <w:t>2)</w:t>
      </w:r>
      <w:r w:rsidR="00CD684D" w:rsidRPr="00D1676C">
        <w:rPr>
          <w:rFonts w:ascii="Times New Roman" w:eastAsia="Times New Roman" w:hAnsi="Times New Roman" w:cs="Times New Roman"/>
          <w:color w:val="000000"/>
          <w:sz w:val="24"/>
          <w:szCs w:val="24"/>
        </w:rPr>
        <w:t>научить</w:t>
      </w:r>
      <w:r w:rsidR="00CD684D" w:rsidRPr="00D1676C">
        <w:rPr>
          <w:rFonts w:ascii="Times New Roman" w:eastAsia="Times New Roman" w:hAnsi="Times New Roman" w:cs="Times New Roman"/>
          <w:color w:val="000000"/>
          <w:sz w:val="24"/>
          <w:szCs w:val="24"/>
        </w:rPr>
        <w:tab/>
        <w:t>обучающихся:</w:t>
      </w:r>
    </w:p>
    <w:p w:rsidR="00CD684D" w:rsidRPr="00D1676C" w:rsidRDefault="005859BC" w:rsidP="00D1676C">
      <w:pPr>
        <w:spacing w:after="0" w:line="240" w:lineRule="auto"/>
        <w:ind w:left="720"/>
        <w:contextualSpacing/>
        <w:jc w:val="both"/>
        <w:rPr>
          <w:rFonts w:ascii="Times New Roman" w:eastAsia="Times New Roman" w:hAnsi="Times New Roman" w:cs="Times New Roman"/>
          <w:color w:val="000000"/>
          <w:sz w:val="24"/>
          <w:szCs w:val="24"/>
        </w:rPr>
      </w:pPr>
      <w:r w:rsidRPr="00D1676C">
        <w:rPr>
          <w:rFonts w:ascii="Times New Roman" w:eastAsia="Times New Roman" w:hAnsi="Times New Roman" w:cs="Times New Roman"/>
          <w:color w:val="000000"/>
          <w:sz w:val="24"/>
          <w:szCs w:val="24"/>
        </w:rPr>
        <w:t xml:space="preserve">- </w:t>
      </w:r>
      <w:r w:rsidR="00CD684D" w:rsidRPr="00D1676C">
        <w:rPr>
          <w:rFonts w:ascii="Times New Roman" w:eastAsia="Times New Roman" w:hAnsi="Times New Roman" w:cs="Times New Roman"/>
          <w:color w:val="000000"/>
          <w:sz w:val="24"/>
          <w:szCs w:val="24"/>
        </w:rPr>
        <w:t>делать осознанный выбор поступков, поведения, позволяющих сохранять и укреплять</w:t>
      </w:r>
      <w:r w:rsidR="00CD684D" w:rsidRPr="00D1676C">
        <w:rPr>
          <w:rFonts w:ascii="Times New Roman" w:eastAsia="Times New Roman" w:hAnsi="Times New Roman" w:cs="Times New Roman"/>
          <w:color w:val="000000"/>
          <w:sz w:val="24"/>
          <w:szCs w:val="24"/>
        </w:rPr>
        <w:tab/>
        <w:t>здоровье;</w:t>
      </w:r>
    </w:p>
    <w:p w:rsidR="005859BC" w:rsidRPr="00D1676C" w:rsidRDefault="005859BC" w:rsidP="00D1676C">
      <w:pPr>
        <w:spacing w:after="0" w:line="240" w:lineRule="auto"/>
        <w:ind w:left="720"/>
        <w:contextualSpacing/>
        <w:jc w:val="both"/>
        <w:rPr>
          <w:rFonts w:ascii="Times New Roman" w:eastAsia="Times New Roman" w:hAnsi="Times New Roman" w:cs="Times New Roman"/>
          <w:color w:val="000000"/>
          <w:sz w:val="24"/>
          <w:szCs w:val="24"/>
        </w:rPr>
      </w:pPr>
      <w:r w:rsidRPr="00D1676C">
        <w:rPr>
          <w:rFonts w:ascii="Times New Roman" w:eastAsia="Times New Roman" w:hAnsi="Times New Roman" w:cs="Times New Roman"/>
          <w:color w:val="000000"/>
          <w:sz w:val="24"/>
          <w:szCs w:val="24"/>
        </w:rPr>
        <w:t xml:space="preserve">- </w:t>
      </w:r>
      <w:r w:rsidR="00CD684D" w:rsidRPr="00D1676C">
        <w:rPr>
          <w:rFonts w:ascii="Times New Roman" w:eastAsia="Times New Roman" w:hAnsi="Times New Roman" w:cs="Times New Roman"/>
          <w:color w:val="000000"/>
          <w:sz w:val="24"/>
          <w:szCs w:val="24"/>
        </w:rPr>
        <w:t>выполнять правила личной гигиены и развить готовность на основе ее использования</w:t>
      </w:r>
    </w:p>
    <w:p w:rsidR="00CD684D" w:rsidRPr="00D1676C" w:rsidRDefault="005859BC" w:rsidP="00D1676C">
      <w:pPr>
        <w:spacing w:after="0" w:line="240" w:lineRule="auto"/>
        <w:ind w:left="720"/>
        <w:contextualSpacing/>
        <w:jc w:val="both"/>
        <w:rPr>
          <w:rFonts w:ascii="Times New Roman" w:eastAsia="Times New Roman" w:hAnsi="Times New Roman" w:cs="Times New Roman"/>
          <w:color w:val="000000"/>
          <w:sz w:val="24"/>
          <w:szCs w:val="24"/>
        </w:rPr>
      </w:pPr>
      <w:r w:rsidRPr="00D1676C">
        <w:rPr>
          <w:rFonts w:ascii="Times New Roman" w:eastAsia="Times New Roman" w:hAnsi="Times New Roman" w:cs="Times New Roman"/>
          <w:color w:val="000000"/>
          <w:sz w:val="24"/>
          <w:szCs w:val="24"/>
        </w:rPr>
        <w:t xml:space="preserve">- </w:t>
      </w:r>
      <w:r w:rsidR="00CD684D" w:rsidRPr="00D1676C">
        <w:rPr>
          <w:rFonts w:ascii="Times New Roman" w:eastAsia="Times New Roman" w:hAnsi="Times New Roman" w:cs="Times New Roman"/>
          <w:color w:val="000000"/>
          <w:sz w:val="24"/>
          <w:szCs w:val="24"/>
        </w:rPr>
        <w:t>самостоятельно поддерживать свое здоровье;</w:t>
      </w:r>
    </w:p>
    <w:p w:rsidR="00CD684D" w:rsidRPr="00D1676C" w:rsidRDefault="005859BC" w:rsidP="00D1676C">
      <w:pPr>
        <w:spacing w:after="0" w:line="240" w:lineRule="auto"/>
        <w:ind w:left="709" w:hanging="709"/>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 xml:space="preserve">             - </w:t>
      </w:r>
      <w:proofErr w:type="spellStart"/>
      <w:r w:rsidR="00CD684D" w:rsidRPr="00D1676C">
        <w:rPr>
          <w:rFonts w:ascii="Times New Roman" w:eastAsia="Times New Roman" w:hAnsi="Times New Roman" w:cs="Times New Roman"/>
          <w:color w:val="000000"/>
          <w:sz w:val="24"/>
          <w:szCs w:val="24"/>
        </w:rPr>
        <w:t>составлять</w:t>
      </w:r>
      <w:proofErr w:type="gramStart"/>
      <w:r w:rsidR="00CD684D" w:rsidRPr="00D1676C">
        <w:rPr>
          <w:rFonts w:ascii="Times New Roman" w:eastAsia="Times New Roman" w:hAnsi="Times New Roman" w:cs="Times New Roman"/>
          <w:color w:val="000000"/>
          <w:sz w:val="24"/>
          <w:szCs w:val="24"/>
        </w:rPr>
        <w:t>.а</w:t>
      </w:r>
      <w:proofErr w:type="gramEnd"/>
      <w:r w:rsidR="00CD684D" w:rsidRPr="00D1676C">
        <w:rPr>
          <w:rFonts w:ascii="Times New Roman" w:eastAsia="Times New Roman" w:hAnsi="Times New Roman" w:cs="Times New Roman"/>
          <w:color w:val="000000"/>
          <w:sz w:val="24"/>
          <w:szCs w:val="24"/>
        </w:rPr>
        <w:t>нализировать</w:t>
      </w:r>
      <w:proofErr w:type="spellEnd"/>
      <w:r w:rsidR="00CD684D" w:rsidRPr="00D1676C">
        <w:rPr>
          <w:rFonts w:ascii="Times New Roman" w:eastAsia="Times New Roman" w:hAnsi="Times New Roman" w:cs="Times New Roman"/>
          <w:color w:val="000000"/>
          <w:sz w:val="24"/>
          <w:szCs w:val="24"/>
        </w:rPr>
        <w:t xml:space="preserve"> и контролировать свой режим дня; элементарным навыкам эмоциональной разгрузки (релаксации);</w:t>
      </w:r>
    </w:p>
    <w:p w:rsidR="00CD684D" w:rsidRPr="00D1676C" w:rsidRDefault="00CD684D" w:rsidP="00D1676C">
      <w:pPr>
        <w:numPr>
          <w:ilvl w:val="0"/>
          <w:numId w:val="8"/>
        </w:numPr>
        <w:spacing w:after="0" w:line="240" w:lineRule="auto"/>
        <w:contextualSpacing/>
        <w:jc w:val="both"/>
        <w:rPr>
          <w:rFonts w:ascii="Times New Roman" w:eastAsia="Times New Roman" w:hAnsi="Times New Roman" w:cs="Times New Roman"/>
          <w:color w:val="000000"/>
          <w:sz w:val="24"/>
          <w:szCs w:val="24"/>
        </w:rPr>
      </w:pPr>
      <w:r w:rsidRPr="00D1676C">
        <w:rPr>
          <w:rFonts w:ascii="Times New Roman" w:eastAsia="Times New Roman" w:hAnsi="Times New Roman" w:cs="Times New Roman"/>
          <w:color w:val="000000"/>
          <w:sz w:val="24"/>
          <w:szCs w:val="24"/>
        </w:rPr>
        <w:t xml:space="preserve">с учетом принципа информационной безопасности дать представление о негативных факторах риска здоровью детей (сниженная двигательная активность, инфекционные заболевания, переутомления и т. п.), о существовании причин возникновения зависимости от табака, алкоголя, наркотиков и других </w:t>
      </w:r>
      <w:proofErr w:type="spellStart"/>
      <w:r w:rsidRPr="00D1676C">
        <w:rPr>
          <w:rFonts w:ascii="Times New Roman" w:eastAsia="Times New Roman" w:hAnsi="Times New Roman" w:cs="Times New Roman"/>
          <w:color w:val="000000"/>
          <w:sz w:val="24"/>
          <w:szCs w:val="24"/>
        </w:rPr>
        <w:t>психоактивных</w:t>
      </w:r>
      <w:proofErr w:type="spellEnd"/>
      <w:r w:rsidRPr="00D1676C">
        <w:rPr>
          <w:rFonts w:ascii="Times New Roman" w:eastAsia="Times New Roman" w:hAnsi="Times New Roman" w:cs="Times New Roman"/>
          <w:color w:val="000000"/>
          <w:sz w:val="24"/>
          <w:szCs w:val="24"/>
        </w:rPr>
        <w:t xml:space="preserve"> веществ, их пагубном влиянии на здоровье;</w:t>
      </w:r>
    </w:p>
    <w:p w:rsidR="00CD684D" w:rsidRPr="00D1676C" w:rsidRDefault="00CD684D" w:rsidP="00D1676C">
      <w:pPr>
        <w:numPr>
          <w:ilvl w:val="0"/>
          <w:numId w:val="8"/>
        </w:numPr>
        <w:spacing w:after="0" w:line="240" w:lineRule="auto"/>
        <w:contextualSpacing/>
        <w:jc w:val="both"/>
        <w:rPr>
          <w:rFonts w:ascii="Times New Roman" w:eastAsia="Times New Roman" w:hAnsi="Times New Roman" w:cs="Times New Roman"/>
          <w:color w:val="000000"/>
          <w:sz w:val="24"/>
          <w:szCs w:val="24"/>
        </w:rPr>
      </w:pPr>
      <w:r w:rsidRPr="00D1676C">
        <w:rPr>
          <w:rFonts w:ascii="Times New Roman" w:eastAsia="Times New Roman" w:hAnsi="Times New Roman" w:cs="Times New Roman"/>
          <w:color w:val="000000"/>
          <w:sz w:val="24"/>
          <w:szCs w:val="24"/>
        </w:rPr>
        <w:t>сформировать потребность ребенка безбоязненно обращаться к врачу по любым вопросам состояния здоровья, в том числе связанным с особенностями роста и развития.</w:t>
      </w:r>
    </w:p>
    <w:p w:rsidR="005859BC" w:rsidRPr="00D1676C" w:rsidRDefault="005859BC" w:rsidP="00D1676C">
      <w:pPr>
        <w:spacing w:after="0" w:line="240" w:lineRule="auto"/>
        <w:contextualSpacing/>
        <w:jc w:val="both"/>
        <w:rPr>
          <w:rFonts w:ascii="Times New Roman" w:eastAsia="Times New Roman" w:hAnsi="Times New Roman" w:cs="Times New Roman"/>
          <w:bCs/>
          <w:iCs/>
          <w:color w:val="000000"/>
          <w:sz w:val="24"/>
          <w:szCs w:val="24"/>
        </w:rPr>
      </w:pPr>
    </w:p>
    <w:p w:rsidR="00CD684D" w:rsidRPr="00D1676C" w:rsidRDefault="005052D1" w:rsidP="00D1676C">
      <w:pPr>
        <w:spacing w:after="0" w:line="240" w:lineRule="auto"/>
        <w:contextualSpacing/>
        <w:jc w:val="both"/>
        <w:rPr>
          <w:rFonts w:ascii="Times New Roman" w:eastAsia="Times New Roman" w:hAnsi="Times New Roman" w:cs="Times New Roman"/>
          <w:bCs/>
          <w:iCs/>
          <w:color w:val="000000"/>
          <w:sz w:val="24"/>
          <w:szCs w:val="24"/>
        </w:rPr>
      </w:pPr>
      <w:r w:rsidRPr="00D1676C">
        <w:rPr>
          <w:rFonts w:ascii="Times New Roman" w:eastAsia="Times New Roman" w:hAnsi="Times New Roman" w:cs="Times New Roman"/>
          <w:bCs/>
          <w:iCs/>
          <w:color w:val="000000"/>
          <w:sz w:val="24"/>
          <w:szCs w:val="24"/>
        </w:rPr>
        <w:t>Ф</w:t>
      </w:r>
      <w:r w:rsidR="00CD684D" w:rsidRPr="00D1676C">
        <w:rPr>
          <w:rFonts w:ascii="Times New Roman" w:eastAsia="Times New Roman" w:hAnsi="Times New Roman" w:cs="Times New Roman"/>
          <w:bCs/>
          <w:iCs/>
          <w:color w:val="000000"/>
          <w:sz w:val="24"/>
          <w:szCs w:val="24"/>
        </w:rPr>
        <w:t>ормирование культуры здорового и безопасного образа жизни</w:t>
      </w:r>
    </w:p>
    <w:p w:rsidR="005859BC" w:rsidRPr="00D1676C" w:rsidRDefault="005859BC" w:rsidP="00D1676C">
      <w:pPr>
        <w:spacing w:after="0" w:line="240" w:lineRule="auto"/>
        <w:contextualSpacing/>
        <w:jc w:val="both"/>
        <w:rPr>
          <w:rFonts w:ascii="Times New Roman" w:eastAsia="Times New Roman" w:hAnsi="Times New Roman" w:cs="Times New Roman"/>
          <w:sz w:val="24"/>
          <w:szCs w:val="24"/>
        </w:rPr>
      </w:pPr>
    </w:p>
    <w:tbl>
      <w:tblPr>
        <w:tblW w:w="0" w:type="auto"/>
        <w:tblInd w:w="5" w:type="dxa"/>
        <w:tblLayout w:type="fixed"/>
        <w:tblCellMar>
          <w:left w:w="0" w:type="dxa"/>
          <w:right w:w="0" w:type="dxa"/>
        </w:tblCellMar>
        <w:tblLook w:val="0000" w:firstRow="0" w:lastRow="0" w:firstColumn="0" w:lastColumn="0" w:noHBand="0" w:noVBand="0"/>
      </w:tblPr>
      <w:tblGrid>
        <w:gridCol w:w="3226"/>
        <w:gridCol w:w="35"/>
        <w:gridCol w:w="6445"/>
        <w:gridCol w:w="75"/>
      </w:tblGrid>
      <w:tr w:rsidR="00CD684D" w:rsidRPr="00D1676C" w:rsidTr="007963D0">
        <w:trPr>
          <w:gridAfter w:val="1"/>
          <w:wAfter w:w="75" w:type="dxa"/>
          <w:trHeight w:hRule="exact" w:val="3888"/>
        </w:trPr>
        <w:tc>
          <w:tcPr>
            <w:tcW w:w="3226" w:type="dxa"/>
            <w:tcBorders>
              <w:top w:val="single" w:sz="4" w:space="0" w:color="auto"/>
              <w:left w:val="single" w:sz="4" w:space="0" w:color="auto"/>
              <w:bottom w:val="nil"/>
              <w:right w:val="nil"/>
            </w:tcBorders>
            <w:shd w:val="clear" w:color="auto" w:fill="FFFFFF"/>
          </w:tcPr>
          <w:p w:rsidR="00CD684D" w:rsidRPr="00D1676C" w:rsidRDefault="00CD684D" w:rsidP="00D1676C">
            <w:pPr>
              <w:spacing w:after="0" w:line="240" w:lineRule="auto"/>
              <w:contextualSpacing/>
              <w:jc w:val="both"/>
              <w:rPr>
                <w:rFonts w:ascii="Times New Roman" w:eastAsia="Times New Roman" w:hAnsi="Times New Roman" w:cs="Times New Roman"/>
                <w:sz w:val="24"/>
                <w:szCs w:val="24"/>
              </w:rPr>
            </w:pPr>
            <w:proofErr w:type="spellStart"/>
            <w:r w:rsidRPr="00D1676C">
              <w:rPr>
                <w:rFonts w:ascii="Times New Roman" w:eastAsia="Times New Roman" w:hAnsi="Times New Roman" w:cs="Times New Roman"/>
                <w:color w:val="000000"/>
                <w:sz w:val="24"/>
                <w:szCs w:val="24"/>
              </w:rPr>
              <w:lastRenderedPageBreak/>
              <w:t>Здоровьесберегающая</w:t>
            </w:r>
            <w:proofErr w:type="spellEnd"/>
          </w:p>
          <w:p w:rsidR="00CD684D" w:rsidRPr="00D1676C" w:rsidRDefault="00CD684D"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инфраструктура</w:t>
            </w:r>
          </w:p>
        </w:tc>
        <w:tc>
          <w:tcPr>
            <w:tcW w:w="6480" w:type="dxa"/>
            <w:gridSpan w:val="2"/>
            <w:tcBorders>
              <w:top w:val="single" w:sz="4" w:space="0" w:color="auto"/>
              <w:left w:val="single" w:sz="4" w:space="0" w:color="auto"/>
              <w:bottom w:val="nil"/>
              <w:right w:val="single" w:sz="4" w:space="0" w:color="auto"/>
            </w:tcBorders>
            <w:shd w:val="clear" w:color="auto" w:fill="FFFFFF"/>
          </w:tcPr>
          <w:p w:rsidR="00CD684D" w:rsidRPr="00D1676C" w:rsidRDefault="005859BC" w:rsidP="00D1676C">
            <w:pPr>
              <w:spacing w:after="0" w:line="240" w:lineRule="auto"/>
              <w:ind w:left="720"/>
              <w:contextualSpacing/>
              <w:jc w:val="both"/>
              <w:rPr>
                <w:rFonts w:ascii="Times New Roman" w:eastAsia="Times New Roman" w:hAnsi="Times New Roman" w:cs="Times New Roman"/>
                <w:color w:val="000000"/>
                <w:sz w:val="24"/>
                <w:szCs w:val="24"/>
              </w:rPr>
            </w:pPr>
            <w:r w:rsidRPr="00D1676C">
              <w:rPr>
                <w:rFonts w:ascii="Times New Roman" w:eastAsia="Times New Roman" w:hAnsi="Times New Roman" w:cs="Times New Roman"/>
                <w:color w:val="000000"/>
                <w:sz w:val="24"/>
                <w:szCs w:val="24"/>
              </w:rPr>
              <w:t xml:space="preserve">- </w:t>
            </w:r>
            <w:r w:rsidR="00CD684D" w:rsidRPr="00D1676C">
              <w:rPr>
                <w:rFonts w:ascii="Times New Roman" w:eastAsia="Times New Roman" w:hAnsi="Times New Roman" w:cs="Times New Roman"/>
                <w:color w:val="000000"/>
                <w:sz w:val="24"/>
                <w:szCs w:val="24"/>
              </w:rPr>
              <w:t>состояние и содержание здания и помещений школы соответствует санитарным и гигиеническим нормам, нормам пожарной безопасности, требованиям охраны здоровья и охраны труда обучающихся;</w:t>
            </w:r>
          </w:p>
          <w:p w:rsidR="00CD684D" w:rsidRPr="00D1676C" w:rsidRDefault="005859BC" w:rsidP="00D1676C">
            <w:pPr>
              <w:spacing w:after="0" w:line="240" w:lineRule="auto"/>
              <w:ind w:left="720"/>
              <w:contextualSpacing/>
              <w:jc w:val="both"/>
              <w:rPr>
                <w:rFonts w:ascii="Times New Roman" w:eastAsia="Times New Roman" w:hAnsi="Times New Roman" w:cs="Times New Roman"/>
                <w:color w:val="000000"/>
                <w:sz w:val="24"/>
                <w:szCs w:val="24"/>
              </w:rPr>
            </w:pPr>
            <w:r w:rsidRPr="00D1676C">
              <w:rPr>
                <w:rFonts w:ascii="Times New Roman" w:eastAsia="Times New Roman" w:hAnsi="Times New Roman" w:cs="Times New Roman"/>
                <w:color w:val="000000"/>
                <w:sz w:val="24"/>
                <w:szCs w:val="24"/>
              </w:rPr>
              <w:t xml:space="preserve">- </w:t>
            </w:r>
            <w:r w:rsidR="00CD684D" w:rsidRPr="00D1676C">
              <w:rPr>
                <w:rFonts w:ascii="Times New Roman" w:eastAsia="Times New Roman" w:hAnsi="Times New Roman" w:cs="Times New Roman"/>
                <w:color w:val="000000"/>
                <w:sz w:val="24"/>
                <w:szCs w:val="24"/>
              </w:rPr>
              <w:t>имеется столовая и помещения для хранения и приготовления пищи;</w:t>
            </w:r>
          </w:p>
          <w:p w:rsidR="00CD684D" w:rsidRPr="00D1676C" w:rsidRDefault="005859BC" w:rsidP="00D1676C">
            <w:pPr>
              <w:spacing w:after="0" w:line="240" w:lineRule="auto"/>
              <w:ind w:left="720"/>
              <w:contextualSpacing/>
              <w:jc w:val="both"/>
              <w:rPr>
                <w:rFonts w:ascii="Times New Roman" w:eastAsia="Times New Roman" w:hAnsi="Times New Roman" w:cs="Times New Roman"/>
                <w:color w:val="000000"/>
                <w:sz w:val="24"/>
                <w:szCs w:val="24"/>
              </w:rPr>
            </w:pPr>
            <w:r w:rsidRPr="00D1676C">
              <w:rPr>
                <w:rFonts w:ascii="Times New Roman" w:eastAsia="Times New Roman" w:hAnsi="Times New Roman" w:cs="Times New Roman"/>
                <w:color w:val="000000"/>
                <w:sz w:val="24"/>
                <w:szCs w:val="24"/>
              </w:rPr>
              <w:t xml:space="preserve">- </w:t>
            </w:r>
            <w:r w:rsidR="00CD684D" w:rsidRPr="00D1676C">
              <w:rPr>
                <w:rFonts w:ascii="Times New Roman" w:eastAsia="Times New Roman" w:hAnsi="Times New Roman" w:cs="Times New Roman"/>
                <w:color w:val="000000"/>
                <w:sz w:val="24"/>
                <w:szCs w:val="24"/>
              </w:rPr>
              <w:t>учащиеся обеспечиваются двухразовым горячим питанием;</w:t>
            </w:r>
          </w:p>
          <w:p w:rsidR="00CD684D" w:rsidRPr="00D1676C" w:rsidRDefault="00CD684D"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кабинеты, физкультурный зал оснащены необходимым игровым и спортивным оборудованием и инвентарём;</w:t>
            </w:r>
          </w:p>
          <w:p w:rsidR="00CD684D" w:rsidRPr="00D1676C" w:rsidRDefault="005859BC" w:rsidP="00D1676C">
            <w:pPr>
              <w:spacing w:after="0" w:line="240" w:lineRule="auto"/>
              <w:ind w:left="720"/>
              <w:contextualSpacing/>
              <w:jc w:val="both"/>
              <w:rPr>
                <w:rFonts w:ascii="Times New Roman" w:eastAsia="Times New Roman" w:hAnsi="Times New Roman" w:cs="Times New Roman"/>
                <w:color w:val="000000"/>
                <w:sz w:val="24"/>
                <w:szCs w:val="24"/>
              </w:rPr>
            </w:pPr>
            <w:r w:rsidRPr="00D1676C">
              <w:rPr>
                <w:rFonts w:ascii="Times New Roman" w:eastAsia="Times New Roman" w:hAnsi="Times New Roman" w:cs="Times New Roman"/>
                <w:color w:val="000000"/>
                <w:sz w:val="24"/>
                <w:szCs w:val="24"/>
              </w:rPr>
              <w:t xml:space="preserve">- </w:t>
            </w:r>
            <w:r w:rsidR="00CD684D" w:rsidRPr="00D1676C">
              <w:rPr>
                <w:rFonts w:ascii="Times New Roman" w:eastAsia="Times New Roman" w:hAnsi="Times New Roman" w:cs="Times New Roman"/>
                <w:color w:val="000000"/>
                <w:sz w:val="24"/>
                <w:szCs w:val="24"/>
              </w:rPr>
              <w:t>имеется медицинский кабинет;</w:t>
            </w:r>
          </w:p>
          <w:p w:rsidR="00CD684D" w:rsidRPr="00D1676C" w:rsidRDefault="005859BC" w:rsidP="00D1676C">
            <w:pPr>
              <w:spacing w:after="0" w:line="240" w:lineRule="auto"/>
              <w:ind w:left="720"/>
              <w:contextualSpacing/>
              <w:jc w:val="both"/>
              <w:rPr>
                <w:rFonts w:ascii="Times New Roman" w:eastAsia="Times New Roman" w:hAnsi="Times New Roman" w:cs="Times New Roman"/>
                <w:color w:val="000000"/>
                <w:sz w:val="24"/>
                <w:szCs w:val="24"/>
              </w:rPr>
            </w:pPr>
            <w:r w:rsidRPr="00D1676C">
              <w:rPr>
                <w:rFonts w:ascii="Times New Roman" w:eastAsia="Times New Roman" w:hAnsi="Times New Roman" w:cs="Times New Roman"/>
                <w:color w:val="000000"/>
                <w:sz w:val="24"/>
                <w:szCs w:val="24"/>
              </w:rPr>
              <w:t xml:space="preserve">- </w:t>
            </w:r>
            <w:r w:rsidR="00CD684D" w:rsidRPr="00D1676C">
              <w:rPr>
                <w:rFonts w:ascii="Times New Roman" w:eastAsia="Times New Roman" w:hAnsi="Times New Roman" w:cs="Times New Roman"/>
                <w:color w:val="000000"/>
                <w:sz w:val="24"/>
                <w:szCs w:val="24"/>
              </w:rPr>
              <w:t>в школе работают квалифицированные специалисты: учитель физической культуры, психолог, повара.</w:t>
            </w:r>
          </w:p>
        </w:tc>
      </w:tr>
      <w:tr w:rsidR="00CD684D" w:rsidRPr="00D1676C" w:rsidTr="007963D0">
        <w:trPr>
          <w:gridAfter w:val="1"/>
          <w:wAfter w:w="75" w:type="dxa"/>
          <w:trHeight w:hRule="exact" w:val="1694"/>
        </w:trPr>
        <w:tc>
          <w:tcPr>
            <w:tcW w:w="3226" w:type="dxa"/>
            <w:tcBorders>
              <w:top w:val="single" w:sz="4" w:space="0" w:color="auto"/>
              <w:left w:val="single" w:sz="4" w:space="0" w:color="auto"/>
              <w:bottom w:val="single" w:sz="4" w:space="0" w:color="auto"/>
              <w:right w:val="nil"/>
            </w:tcBorders>
            <w:shd w:val="clear" w:color="auto" w:fill="FFFFFF"/>
          </w:tcPr>
          <w:p w:rsidR="00CD684D" w:rsidRPr="00D1676C" w:rsidRDefault="00CD684D"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 xml:space="preserve">Рациональная организация учебной и </w:t>
            </w:r>
            <w:proofErr w:type="spellStart"/>
            <w:r w:rsidRPr="00D1676C">
              <w:rPr>
                <w:rFonts w:ascii="Times New Roman" w:eastAsia="Times New Roman" w:hAnsi="Times New Roman" w:cs="Times New Roman"/>
                <w:color w:val="000000"/>
                <w:sz w:val="24"/>
                <w:szCs w:val="24"/>
              </w:rPr>
              <w:t>внеучебной</w:t>
            </w:r>
            <w:proofErr w:type="spellEnd"/>
            <w:r w:rsidRPr="00D1676C">
              <w:rPr>
                <w:rFonts w:ascii="Times New Roman" w:eastAsia="Times New Roman" w:hAnsi="Times New Roman" w:cs="Times New Roman"/>
                <w:color w:val="000000"/>
                <w:sz w:val="24"/>
                <w:szCs w:val="24"/>
              </w:rPr>
              <w:t xml:space="preserve"> деятельности </w:t>
            </w:r>
            <w:proofErr w:type="gramStart"/>
            <w:r w:rsidRPr="00D1676C">
              <w:rPr>
                <w:rFonts w:ascii="Times New Roman" w:eastAsia="Times New Roman" w:hAnsi="Times New Roman" w:cs="Times New Roman"/>
                <w:color w:val="000000"/>
                <w:sz w:val="24"/>
                <w:szCs w:val="24"/>
              </w:rPr>
              <w:t>обучающихся</w:t>
            </w:r>
            <w:proofErr w:type="gramEnd"/>
          </w:p>
        </w:tc>
        <w:tc>
          <w:tcPr>
            <w:tcW w:w="6480" w:type="dxa"/>
            <w:gridSpan w:val="2"/>
            <w:tcBorders>
              <w:top w:val="single" w:sz="4" w:space="0" w:color="auto"/>
              <w:left w:val="single" w:sz="4" w:space="0" w:color="auto"/>
              <w:bottom w:val="single" w:sz="4" w:space="0" w:color="auto"/>
              <w:right w:val="single" w:sz="4" w:space="0" w:color="auto"/>
            </w:tcBorders>
            <w:shd w:val="clear" w:color="auto" w:fill="FFFFFF"/>
          </w:tcPr>
          <w:p w:rsidR="00CD684D" w:rsidRPr="00D1676C" w:rsidRDefault="005859BC" w:rsidP="00D1676C">
            <w:pPr>
              <w:spacing w:after="0" w:line="240" w:lineRule="auto"/>
              <w:contextualSpacing/>
              <w:jc w:val="both"/>
              <w:rPr>
                <w:rFonts w:ascii="Times New Roman" w:eastAsia="Times New Roman" w:hAnsi="Times New Roman" w:cs="Times New Roman"/>
                <w:color w:val="000000"/>
                <w:sz w:val="24"/>
                <w:szCs w:val="24"/>
              </w:rPr>
            </w:pPr>
            <w:r w:rsidRPr="00D1676C">
              <w:rPr>
                <w:rFonts w:ascii="Times New Roman" w:eastAsia="Times New Roman" w:hAnsi="Times New Roman" w:cs="Times New Roman"/>
                <w:color w:val="000000"/>
                <w:sz w:val="24"/>
                <w:szCs w:val="24"/>
              </w:rPr>
              <w:t xml:space="preserve">- </w:t>
            </w:r>
            <w:r w:rsidR="00CD684D" w:rsidRPr="00D1676C">
              <w:rPr>
                <w:rFonts w:ascii="Times New Roman" w:eastAsia="Times New Roman" w:hAnsi="Times New Roman" w:cs="Times New Roman"/>
                <w:color w:val="000000"/>
                <w:sz w:val="24"/>
                <w:szCs w:val="24"/>
              </w:rPr>
              <w:t xml:space="preserve">соблюдаются гигиенические нормы и требования к </w:t>
            </w:r>
            <w:r w:rsidRPr="00D1676C">
              <w:rPr>
                <w:rFonts w:ascii="Times New Roman" w:eastAsia="Times New Roman" w:hAnsi="Times New Roman" w:cs="Times New Roman"/>
                <w:color w:val="000000"/>
                <w:sz w:val="24"/>
                <w:szCs w:val="24"/>
              </w:rPr>
              <w:t xml:space="preserve">- </w:t>
            </w:r>
            <w:r w:rsidR="00CD684D" w:rsidRPr="00D1676C">
              <w:rPr>
                <w:rFonts w:ascii="Times New Roman" w:eastAsia="Times New Roman" w:hAnsi="Times New Roman" w:cs="Times New Roman"/>
                <w:color w:val="000000"/>
                <w:sz w:val="24"/>
                <w:szCs w:val="24"/>
              </w:rPr>
              <w:t xml:space="preserve">организации и объёму учебной и </w:t>
            </w:r>
            <w:proofErr w:type="spellStart"/>
            <w:r w:rsidR="00CD684D" w:rsidRPr="00D1676C">
              <w:rPr>
                <w:rFonts w:ascii="Times New Roman" w:eastAsia="Times New Roman" w:hAnsi="Times New Roman" w:cs="Times New Roman"/>
                <w:color w:val="000000"/>
                <w:sz w:val="24"/>
                <w:szCs w:val="24"/>
              </w:rPr>
              <w:t>внеучебной</w:t>
            </w:r>
            <w:proofErr w:type="spellEnd"/>
            <w:r w:rsidR="00CD684D" w:rsidRPr="00D1676C">
              <w:rPr>
                <w:rFonts w:ascii="Times New Roman" w:eastAsia="Times New Roman" w:hAnsi="Times New Roman" w:cs="Times New Roman"/>
                <w:color w:val="000000"/>
                <w:sz w:val="24"/>
                <w:szCs w:val="24"/>
              </w:rPr>
              <w:t xml:space="preserve"> нагрузки;</w:t>
            </w:r>
          </w:p>
          <w:p w:rsidR="00CD684D" w:rsidRPr="00D1676C" w:rsidRDefault="007963D0"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 xml:space="preserve"> -</w:t>
            </w:r>
            <w:r w:rsidR="00CD684D" w:rsidRPr="00D1676C">
              <w:rPr>
                <w:rFonts w:ascii="Times New Roman" w:eastAsia="Times New Roman" w:hAnsi="Times New Roman" w:cs="Times New Roman"/>
                <w:color w:val="000000"/>
                <w:sz w:val="24"/>
                <w:szCs w:val="24"/>
              </w:rPr>
              <w:t xml:space="preserve">используются методы и методики обучения, адекватные возрастным возможностям и особенностям </w:t>
            </w:r>
            <w:proofErr w:type="gramStart"/>
            <w:r w:rsidR="00CD684D" w:rsidRPr="00D1676C">
              <w:rPr>
                <w:rFonts w:ascii="Times New Roman" w:eastAsia="Times New Roman" w:hAnsi="Times New Roman" w:cs="Times New Roman"/>
                <w:color w:val="000000"/>
                <w:sz w:val="24"/>
                <w:szCs w:val="24"/>
              </w:rPr>
              <w:t>обучающихся</w:t>
            </w:r>
            <w:proofErr w:type="gramEnd"/>
            <w:r w:rsidR="00CD684D" w:rsidRPr="00D1676C">
              <w:rPr>
                <w:rFonts w:ascii="Times New Roman" w:eastAsia="Times New Roman" w:hAnsi="Times New Roman" w:cs="Times New Roman"/>
                <w:color w:val="000000"/>
                <w:sz w:val="24"/>
                <w:szCs w:val="24"/>
              </w:rPr>
              <w:t>;</w:t>
            </w:r>
          </w:p>
          <w:p w:rsidR="00CD684D" w:rsidRPr="00D1676C" w:rsidRDefault="005859BC" w:rsidP="00D1676C">
            <w:pPr>
              <w:spacing w:after="0" w:line="240" w:lineRule="auto"/>
              <w:contextualSpacing/>
              <w:jc w:val="both"/>
              <w:rPr>
                <w:rFonts w:ascii="Times New Roman" w:eastAsia="Times New Roman" w:hAnsi="Times New Roman" w:cs="Times New Roman"/>
                <w:color w:val="000000"/>
                <w:sz w:val="24"/>
                <w:szCs w:val="24"/>
              </w:rPr>
            </w:pPr>
            <w:r w:rsidRPr="00D1676C">
              <w:rPr>
                <w:rFonts w:ascii="Times New Roman" w:eastAsia="Times New Roman" w:hAnsi="Times New Roman" w:cs="Times New Roman"/>
                <w:color w:val="000000"/>
                <w:sz w:val="24"/>
                <w:szCs w:val="24"/>
              </w:rPr>
              <w:t xml:space="preserve">-  </w:t>
            </w:r>
            <w:r w:rsidR="00CD684D" w:rsidRPr="00D1676C">
              <w:rPr>
                <w:rFonts w:ascii="Times New Roman" w:eastAsia="Times New Roman" w:hAnsi="Times New Roman" w:cs="Times New Roman"/>
                <w:color w:val="000000"/>
                <w:sz w:val="24"/>
                <w:szCs w:val="24"/>
              </w:rPr>
              <w:t>соблюдаются все требования к использованию</w:t>
            </w:r>
          </w:p>
        </w:tc>
      </w:tr>
      <w:tr w:rsidR="007963D0" w:rsidRPr="00D1676C" w:rsidTr="00A3165D">
        <w:trPr>
          <w:trHeight w:hRule="exact" w:val="3376"/>
        </w:trPr>
        <w:tc>
          <w:tcPr>
            <w:tcW w:w="3261" w:type="dxa"/>
            <w:gridSpan w:val="2"/>
            <w:tcBorders>
              <w:top w:val="single" w:sz="4" w:space="0" w:color="auto"/>
              <w:left w:val="single" w:sz="4" w:space="0" w:color="auto"/>
              <w:bottom w:val="nil"/>
              <w:right w:val="nil"/>
            </w:tcBorders>
            <w:shd w:val="clear" w:color="auto" w:fill="FFFFFF"/>
          </w:tcPr>
          <w:p w:rsidR="007963D0" w:rsidRPr="00D1676C" w:rsidRDefault="007963D0"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Эффективная организация физкультурн</w:t>
            </w:r>
            <w:proofErr w:type="gramStart"/>
            <w:r w:rsidRPr="00D1676C">
              <w:rPr>
                <w:rFonts w:ascii="Times New Roman" w:eastAsia="Times New Roman" w:hAnsi="Times New Roman" w:cs="Times New Roman"/>
                <w:color w:val="000000"/>
                <w:sz w:val="24"/>
                <w:szCs w:val="24"/>
              </w:rPr>
              <w:t>о-</w:t>
            </w:r>
            <w:proofErr w:type="gramEnd"/>
            <w:r w:rsidRPr="00D1676C">
              <w:rPr>
                <w:rFonts w:ascii="Times New Roman" w:eastAsia="Times New Roman" w:hAnsi="Times New Roman" w:cs="Times New Roman"/>
                <w:color w:val="000000"/>
                <w:sz w:val="24"/>
                <w:szCs w:val="24"/>
              </w:rPr>
              <w:t xml:space="preserve"> оздоровительной работы</w:t>
            </w:r>
          </w:p>
        </w:tc>
        <w:tc>
          <w:tcPr>
            <w:tcW w:w="6520" w:type="dxa"/>
            <w:gridSpan w:val="2"/>
            <w:tcBorders>
              <w:top w:val="single" w:sz="4" w:space="0" w:color="auto"/>
              <w:left w:val="single" w:sz="4" w:space="0" w:color="auto"/>
              <w:bottom w:val="nil"/>
              <w:right w:val="single" w:sz="4" w:space="0" w:color="auto"/>
            </w:tcBorders>
            <w:shd w:val="clear" w:color="auto" w:fill="FFFFFF"/>
          </w:tcPr>
          <w:p w:rsidR="007963D0" w:rsidRPr="00D1676C" w:rsidRDefault="007963D0"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 xml:space="preserve"> - ведётся полноценная эффективная работа с обучающимися всех групп здоровья на уроках физической культуры и занятиях активн</w:t>
            </w:r>
            <w:proofErr w:type="gramStart"/>
            <w:r w:rsidRPr="00D1676C">
              <w:rPr>
                <w:rFonts w:ascii="Times New Roman" w:eastAsia="Times New Roman" w:hAnsi="Times New Roman" w:cs="Times New Roman"/>
                <w:color w:val="000000"/>
                <w:sz w:val="24"/>
                <w:szCs w:val="24"/>
              </w:rPr>
              <w:t>о-</w:t>
            </w:r>
            <w:proofErr w:type="gramEnd"/>
            <w:r w:rsidRPr="00D1676C">
              <w:rPr>
                <w:rFonts w:ascii="Times New Roman" w:eastAsia="Times New Roman" w:hAnsi="Times New Roman" w:cs="Times New Roman"/>
                <w:color w:val="000000"/>
                <w:sz w:val="24"/>
                <w:szCs w:val="24"/>
              </w:rPr>
              <w:t xml:space="preserve"> двигательного характера;</w:t>
            </w:r>
          </w:p>
          <w:p w:rsidR="007963D0" w:rsidRPr="00D1676C" w:rsidRDefault="007963D0"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 проводятся физкультминутки на уроках, способствующие эмоциональной разгрузке и повышению двигательной активности;</w:t>
            </w:r>
          </w:p>
          <w:p w:rsidR="007963D0" w:rsidRPr="00D1676C" w:rsidRDefault="007963D0" w:rsidP="00D1676C">
            <w:pPr>
              <w:spacing w:after="0" w:line="240" w:lineRule="auto"/>
              <w:contextualSpacing/>
              <w:jc w:val="both"/>
              <w:rPr>
                <w:rFonts w:ascii="Times New Roman" w:eastAsia="Times New Roman" w:hAnsi="Times New Roman" w:cs="Times New Roman"/>
                <w:color w:val="000000"/>
                <w:sz w:val="24"/>
                <w:szCs w:val="24"/>
              </w:rPr>
            </w:pPr>
            <w:r w:rsidRPr="00D1676C">
              <w:rPr>
                <w:rFonts w:ascii="Times New Roman" w:eastAsia="Times New Roman" w:hAnsi="Times New Roman" w:cs="Times New Roman"/>
                <w:color w:val="000000"/>
                <w:sz w:val="24"/>
                <w:szCs w:val="24"/>
              </w:rPr>
              <w:t>- организуется работа спортивных секций: футбол, волейбол, борьба;</w:t>
            </w:r>
          </w:p>
          <w:p w:rsidR="007963D0" w:rsidRPr="00D1676C" w:rsidRDefault="007963D0" w:rsidP="00D1676C">
            <w:pPr>
              <w:spacing w:after="0" w:line="240" w:lineRule="auto"/>
              <w:contextualSpacing/>
              <w:jc w:val="both"/>
              <w:rPr>
                <w:rFonts w:ascii="Times New Roman" w:eastAsia="Times New Roman" w:hAnsi="Times New Roman" w:cs="Times New Roman"/>
                <w:color w:val="000000"/>
                <w:sz w:val="24"/>
                <w:szCs w:val="24"/>
              </w:rPr>
            </w:pPr>
            <w:r w:rsidRPr="00D1676C">
              <w:rPr>
                <w:rFonts w:ascii="Times New Roman" w:eastAsia="Times New Roman" w:hAnsi="Times New Roman" w:cs="Times New Roman"/>
                <w:color w:val="000000"/>
                <w:sz w:val="24"/>
                <w:szCs w:val="24"/>
              </w:rPr>
              <w:t>- регулярно проводятся спортивно - оздоровительные мероприятия: соревнования, дни здоровья, конкурсы, спортивные праздники, походы.</w:t>
            </w:r>
          </w:p>
        </w:tc>
      </w:tr>
      <w:tr w:rsidR="007963D0" w:rsidRPr="00D1676C" w:rsidTr="00A3165D">
        <w:trPr>
          <w:trHeight w:hRule="exact" w:val="1836"/>
        </w:trPr>
        <w:tc>
          <w:tcPr>
            <w:tcW w:w="3261" w:type="dxa"/>
            <w:gridSpan w:val="2"/>
            <w:tcBorders>
              <w:top w:val="single" w:sz="4" w:space="0" w:color="auto"/>
              <w:left w:val="single" w:sz="4" w:space="0" w:color="auto"/>
              <w:bottom w:val="nil"/>
              <w:right w:val="nil"/>
            </w:tcBorders>
            <w:shd w:val="clear" w:color="auto" w:fill="FFFFFF"/>
          </w:tcPr>
          <w:p w:rsidR="007963D0" w:rsidRPr="00D1676C" w:rsidRDefault="007963D0"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Реализация дополнительных образовательных программ</w:t>
            </w:r>
          </w:p>
        </w:tc>
        <w:tc>
          <w:tcPr>
            <w:tcW w:w="6520" w:type="dxa"/>
            <w:gridSpan w:val="2"/>
            <w:tcBorders>
              <w:top w:val="single" w:sz="4" w:space="0" w:color="auto"/>
              <w:left w:val="single" w:sz="4" w:space="0" w:color="auto"/>
              <w:bottom w:val="nil"/>
              <w:right w:val="single" w:sz="4" w:space="0" w:color="auto"/>
            </w:tcBorders>
            <w:shd w:val="clear" w:color="auto" w:fill="FFFFFF"/>
          </w:tcPr>
          <w:p w:rsidR="007963D0" w:rsidRPr="00D1676C" w:rsidRDefault="007963D0" w:rsidP="00D1676C">
            <w:pPr>
              <w:spacing w:after="0" w:line="240" w:lineRule="auto"/>
              <w:contextualSpacing/>
              <w:jc w:val="both"/>
              <w:rPr>
                <w:rFonts w:ascii="Times New Roman" w:eastAsia="Times New Roman" w:hAnsi="Times New Roman" w:cs="Times New Roman"/>
                <w:color w:val="000000"/>
                <w:sz w:val="24"/>
                <w:szCs w:val="24"/>
              </w:rPr>
            </w:pPr>
            <w:r w:rsidRPr="00D1676C">
              <w:rPr>
                <w:rFonts w:ascii="Times New Roman" w:eastAsia="Times New Roman" w:hAnsi="Times New Roman" w:cs="Times New Roman"/>
                <w:color w:val="000000"/>
                <w:sz w:val="24"/>
                <w:szCs w:val="24"/>
              </w:rPr>
              <w:t xml:space="preserve">- в качестве отдельного образовательного компонента, включённого в учебный процесс, для обучающихся 1, 2 и 3 классов проводятся занятия: «Подвижные игры». «Игры народов России», «Малая </w:t>
            </w:r>
            <w:proofErr w:type="spellStart"/>
            <w:r w:rsidRPr="00D1676C">
              <w:rPr>
                <w:rFonts w:ascii="Times New Roman" w:eastAsia="Times New Roman" w:hAnsi="Times New Roman" w:cs="Times New Roman"/>
                <w:color w:val="000000"/>
                <w:sz w:val="24"/>
                <w:szCs w:val="24"/>
              </w:rPr>
              <w:t>Джангариада</w:t>
            </w:r>
            <w:proofErr w:type="spellEnd"/>
            <w:r w:rsidRPr="00D1676C">
              <w:rPr>
                <w:rFonts w:ascii="Times New Roman" w:eastAsia="Times New Roman" w:hAnsi="Times New Roman" w:cs="Times New Roman"/>
                <w:color w:val="000000"/>
                <w:sz w:val="24"/>
                <w:szCs w:val="24"/>
              </w:rPr>
              <w:t>»</w:t>
            </w:r>
          </w:p>
          <w:p w:rsidR="007963D0" w:rsidRPr="00D1676C" w:rsidRDefault="007963D0" w:rsidP="00D1676C">
            <w:pPr>
              <w:spacing w:after="0" w:line="240" w:lineRule="auto"/>
              <w:contextualSpacing/>
              <w:jc w:val="both"/>
              <w:rPr>
                <w:rFonts w:ascii="Times New Roman" w:eastAsia="Times New Roman" w:hAnsi="Times New Roman" w:cs="Times New Roman"/>
                <w:color w:val="000000"/>
                <w:sz w:val="24"/>
                <w:szCs w:val="24"/>
              </w:rPr>
            </w:pPr>
            <w:r w:rsidRPr="00D1676C">
              <w:rPr>
                <w:rFonts w:ascii="Times New Roman" w:eastAsia="Times New Roman" w:hAnsi="Times New Roman" w:cs="Times New Roman"/>
                <w:color w:val="000000"/>
                <w:sz w:val="24"/>
                <w:szCs w:val="24"/>
              </w:rPr>
              <w:t>- в летний период организуется работа летнего оздоровительного лагеря.</w:t>
            </w:r>
          </w:p>
        </w:tc>
      </w:tr>
      <w:tr w:rsidR="007963D0" w:rsidRPr="00D1676C" w:rsidTr="007963D0">
        <w:trPr>
          <w:trHeight w:hRule="exact" w:val="1670"/>
        </w:trPr>
        <w:tc>
          <w:tcPr>
            <w:tcW w:w="3261" w:type="dxa"/>
            <w:gridSpan w:val="2"/>
            <w:tcBorders>
              <w:top w:val="single" w:sz="4" w:space="0" w:color="auto"/>
              <w:left w:val="single" w:sz="4" w:space="0" w:color="auto"/>
              <w:bottom w:val="single" w:sz="4" w:space="0" w:color="auto"/>
              <w:right w:val="nil"/>
            </w:tcBorders>
            <w:shd w:val="clear" w:color="auto" w:fill="FFFFFF"/>
          </w:tcPr>
          <w:p w:rsidR="007963D0" w:rsidRPr="00D1676C" w:rsidRDefault="007963D0"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Просветительская работа с родителями (законными представителями)</w:t>
            </w:r>
          </w:p>
        </w:tc>
        <w:tc>
          <w:tcPr>
            <w:tcW w:w="6520" w:type="dxa"/>
            <w:gridSpan w:val="2"/>
            <w:tcBorders>
              <w:top w:val="single" w:sz="4" w:space="0" w:color="auto"/>
              <w:left w:val="single" w:sz="4" w:space="0" w:color="auto"/>
              <w:bottom w:val="single" w:sz="4" w:space="0" w:color="auto"/>
              <w:right w:val="single" w:sz="4" w:space="0" w:color="auto"/>
            </w:tcBorders>
            <w:shd w:val="clear" w:color="auto" w:fill="FFFFFF"/>
          </w:tcPr>
          <w:p w:rsidR="007963D0" w:rsidRPr="00D1676C" w:rsidRDefault="007963D0" w:rsidP="00D1676C">
            <w:pPr>
              <w:spacing w:after="0" w:line="240" w:lineRule="auto"/>
              <w:contextualSpacing/>
              <w:jc w:val="both"/>
              <w:rPr>
                <w:rFonts w:ascii="Times New Roman" w:eastAsia="Times New Roman" w:hAnsi="Times New Roman" w:cs="Times New Roman"/>
                <w:color w:val="000000"/>
                <w:sz w:val="24"/>
                <w:szCs w:val="24"/>
              </w:rPr>
            </w:pPr>
            <w:r w:rsidRPr="00D1676C">
              <w:rPr>
                <w:rFonts w:ascii="Times New Roman" w:eastAsia="Times New Roman" w:hAnsi="Times New Roman" w:cs="Times New Roman"/>
                <w:color w:val="000000"/>
                <w:sz w:val="24"/>
                <w:szCs w:val="24"/>
              </w:rPr>
              <w:t>- проводятся общешкольные и классные родительские собрания по вопросам роста и развития ребёнка, его здоровья, факторам, положительно и отрицательно влияющим на здоровье детей;</w:t>
            </w:r>
          </w:p>
          <w:p w:rsidR="007963D0" w:rsidRPr="00D1676C" w:rsidRDefault="007963D0" w:rsidP="00D1676C">
            <w:pPr>
              <w:spacing w:after="0" w:line="240" w:lineRule="auto"/>
              <w:contextualSpacing/>
              <w:jc w:val="both"/>
              <w:rPr>
                <w:rFonts w:ascii="Times New Roman" w:eastAsia="Times New Roman" w:hAnsi="Times New Roman" w:cs="Times New Roman"/>
                <w:color w:val="000000"/>
                <w:sz w:val="24"/>
                <w:szCs w:val="24"/>
              </w:rPr>
            </w:pPr>
            <w:r w:rsidRPr="00D1676C">
              <w:rPr>
                <w:rFonts w:ascii="Times New Roman" w:eastAsia="Times New Roman" w:hAnsi="Times New Roman" w:cs="Times New Roman"/>
                <w:color w:val="000000"/>
                <w:sz w:val="24"/>
                <w:szCs w:val="24"/>
              </w:rPr>
              <w:t>- организуется совместная работа педагогов и родителей по проведению спортивных соревнований, дней здоровья, занятий по профилактике вредных привычек, походов.</w:t>
            </w:r>
          </w:p>
        </w:tc>
      </w:tr>
    </w:tbl>
    <w:p w:rsidR="007963D0" w:rsidRPr="00D1676C" w:rsidRDefault="007963D0" w:rsidP="00D1676C">
      <w:pPr>
        <w:spacing w:after="0" w:line="240" w:lineRule="auto"/>
        <w:contextualSpacing/>
        <w:jc w:val="both"/>
        <w:rPr>
          <w:rFonts w:ascii="Times New Roman" w:eastAsia="Times New Roman" w:hAnsi="Times New Roman" w:cs="Times New Roman"/>
          <w:bCs/>
          <w:color w:val="000000"/>
          <w:spacing w:val="10"/>
          <w:sz w:val="24"/>
          <w:szCs w:val="24"/>
        </w:rPr>
      </w:pPr>
      <w:bookmarkStart w:id="1" w:name="bookmark0"/>
    </w:p>
    <w:p w:rsidR="007963D0" w:rsidRPr="00D1676C" w:rsidRDefault="007963D0" w:rsidP="00D1676C">
      <w:pPr>
        <w:spacing w:after="0" w:line="240" w:lineRule="auto"/>
        <w:contextualSpacing/>
        <w:jc w:val="both"/>
        <w:rPr>
          <w:rFonts w:ascii="Times New Roman" w:eastAsia="Times New Roman" w:hAnsi="Times New Roman" w:cs="Times New Roman"/>
          <w:bCs/>
          <w:color w:val="000000"/>
          <w:spacing w:val="10"/>
          <w:sz w:val="24"/>
          <w:szCs w:val="24"/>
        </w:rPr>
      </w:pPr>
    </w:p>
    <w:p w:rsidR="00CD684D" w:rsidRPr="00D1676C" w:rsidRDefault="00CD684D"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color w:val="000000"/>
          <w:spacing w:val="10"/>
          <w:sz w:val="24"/>
          <w:szCs w:val="24"/>
        </w:rPr>
        <w:t>2.5. ПРОГРАММА КОРРЕКЦИОННОЙ РАБОТЫ</w:t>
      </w:r>
      <w:bookmarkEnd w:id="1"/>
    </w:p>
    <w:p w:rsidR="00CD684D" w:rsidRPr="00D1676C" w:rsidRDefault="00CD684D"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color w:val="000000"/>
          <w:spacing w:val="10"/>
          <w:sz w:val="24"/>
          <w:szCs w:val="24"/>
        </w:rPr>
        <w:t>Пояснительная записка</w:t>
      </w:r>
    </w:p>
    <w:p w:rsidR="00CD684D" w:rsidRPr="00D1676C" w:rsidRDefault="00CD684D"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Программа коррекционной работы разработана в соответствии с требованиями Закона «Об образовании</w:t>
      </w:r>
      <w:r w:rsidR="005052D1" w:rsidRPr="00D1676C">
        <w:rPr>
          <w:rFonts w:ascii="Times New Roman" w:eastAsia="Times New Roman" w:hAnsi="Times New Roman" w:cs="Times New Roman"/>
          <w:color w:val="000000"/>
          <w:sz w:val="24"/>
          <w:szCs w:val="24"/>
        </w:rPr>
        <w:t xml:space="preserve"> в Российской Федерации</w:t>
      </w:r>
      <w:r w:rsidRPr="00D1676C">
        <w:rPr>
          <w:rFonts w:ascii="Times New Roman" w:eastAsia="Times New Roman" w:hAnsi="Times New Roman" w:cs="Times New Roman"/>
          <w:color w:val="000000"/>
          <w:sz w:val="24"/>
          <w:szCs w:val="24"/>
        </w:rPr>
        <w:t>». Федерального государственного образовательного стандарта начального общего образования</w:t>
      </w:r>
      <w:r w:rsidR="005052D1" w:rsidRPr="00D1676C">
        <w:rPr>
          <w:rFonts w:ascii="Times New Roman" w:eastAsia="Times New Roman" w:hAnsi="Times New Roman" w:cs="Times New Roman"/>
          <w:color w:val="000000"/>
          <w:sz w:val="24"/>
          <w:szCs w:val="24"/>
        </w:rPr>
        <w:t xml:space="preserve">, </w:t>
      </w:r>
      <w:r w:rsidRPr="00D1676C">
        <w:rPr>
          <w:rFonts w:ascii="Times New Roman" w:eastAsia="Times New Roman" w:hAnsi="Times New Roman" w:cs="Times New Roman"/>
          <w:color w:val="000000"/>
          <w:sz w:val="24"/>
          <w:szCs w:val="24"/>
        </w:rPr>
        <w:t xml:space="preserve"> Концепции УМК «Школа России», а также с учетом опыта работы начальной школы по данной проблематике.</w:t>
      </w:r>
    </w:p>
    <w:p w:rsidR="00CD684D" w:rsidRPr="00D1676C" w:rsidRDefault="00CD684D"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 xml:space="preserve">Программа коррекционной работы направлена </w:t>
      </w:r>
      <w:proofErr w:type="gramStart"/>
      <w:r w:rsidRPr="00D1676C">
        <w:rPr>
          <w:rFonts w:ascii="Times New Roman" w:eastAsia="Times New Roman" w:hAnsi="Times New Roman" w:cs="Times New Roman"/>
          <w:color w:val="000000"/>
          <w:sz w:val="24"/>
          <w:szCs w:val="24"/>
        </w:rPr>
        <w:t>на</w:t>
      </w:r>
      <w:proofErr w:type="gramEnd"/>
      <w:r w:rsidRPr="00D1676C">
        <w:rPr>
          <w:rFonts w:ascii="Times New Roman" w:eastAsia="Times New Roman" w:hAnsi="Times New Roman" w:cs="Times New Roman"/>
          <w:color w:val="000000"/>
          <w:sz w:val="24"/>
          <w:szCs w:val="24"/>
        </w:rPr>
        <w:t>:</w:t>
      </w:r>
    </w:p>
    <w:p w:rsidR="00CD684D" w:rsidRPr="00D1676C" w:rsidRDefault="007963D0" w:rsidP="00D1676C">
      <w:pPr>
        <w:spacing w:after="0" w:line="240" w:lineRule="auto"/>
        <w:contextualSpacing/>
        <w:jc w:val="both"/>
        <w:rPr>
          <w:rFonts w:ascii="Times New Roman" w:eastAsia="Times New Roman" w:hAnsi="Times New Roman" w:cs="Times New Roman"/>
          <w:color w:val="000000"/>
          <w:sz w:val="24"/>
          <w:szCs w:val="24"/>
        </w:rPr>
      </w:pPr>
      <w:r w:rsidRPr="00D1676C">
        <w:rPr>
          <w:rFonts w:ascii="Times New Roman" w:eastAsia="Times New Roman" w:hAnsi="Times New Roman" w:cs="Times New Roman"/>
          <w:color w:val="000000"/>
          <w:sz w:val="24"/>
          <w:szCs w:val="24"/>
        </w:rPr>
        <w:lastRenderedPageBreak/>
        <w:t xml:space="preserve">- </w:t>
      </w:r>
      <w:r w:rsidR="00CD684D" w:rsidRPr="00D1676C">
        <w:rPr>
          <w:rFonts w:ascii="Times New Roman" w:eastAsia="Times New Roman" w:hAnsi="Times New Roman" w:cs="Times New Roman"/>
          <w:color w:val="000000"/>
          <w:sz w:val="24"/>
          <w:szCs w:val="24"/>
        </w:rPr>
        <w:t>преодоление затруднений обучающихся в учебной деятельности;</w:t>
      </w:r>
    </w:p>
    <w:p w:rsidR="00CD684D" w:rsidRPr="00D1676C" w:rsidRDefault="007963D0" w:rsidP="00D1676C">
      <w:pPr>
        <w:spacing w:after="0" w:line="240" w:lineRule="auto"/>
        <w:contextualSpacing/>
        <w:jc w:val="both"/>
        <w:rPr>
          <w:rFonts w:ascii="Times New Roman" w:eastAsia="Times New Roman" w:hAnsi="Times New Roman" w:cs="Times New Roman"/>
          <w:color w:val="000000"/>
          <w:sz w:val="24"/>
          <w:szCs w:val="24"/>
        </w:rPr>
      </w:pPr>
      <w:r w:rsidRPr="00D1676C">
        <w:rPr>
          <w:rFonts w:ascii="Times New Roman" w:eastAsia="Times New Roman" w:hAnsi="Times New Roman" w:cs="Times New Roman"/>
          <w:color w:val="000000"/>
          <w:sz w:val="24"/>
          <w:szCs w:val="24"/>
        </w:rPr>
        <w:t xml:space="preserve">- </w:t>
      </w:r>
      <w:r w:rsidR="00CD684D" w:rsidRPr="00D1676C">
        <w:rPr>
          <w:rFonts w:ascii="Times New Roman" w:eastAsia="Times New Roman" w:hAnsi="Times New Roman" w:cs="Times New Roman"/>
          <w:color w:val="000000"/>
          <w:sz w:val="24"/>
          <w:szCs w:val="24"/>
        </w:rPr>
        <w:t xml:space="preserve">овладение навыками адаптации </w:t>
      </w:r>
      <w:proofErr w:type="gramStart"/>
      <w:r w:rsidR="00CD684D" w:rsidRPr="00D1676C">
        <w:rPr>
          <w:rFonts w:ascii="Times New Roman" w:eastAsia="Times New Roman" w:hAnsi="Times New Roman" w:cs="Times New Roman"/>
          <w:color w:val="000000"/>
          <w:sz w:val="24"/>
          <w:szCs w:val="24"/>
        </w:rPr>
        <w:t>обучающихся</w:t>
      </w:r>
      <w:proofErr w:type="gramEnd"/>
      <w:r w:rsidR="00CD684D" w:rsidRPr="00D1676C">
        <w:rPr>
          <w:rFonts w:ascii="Times New Roman" w:eastAsia="Times New Roman" w:hAnsi="Times New Roman" w:cs="Times New Roman"/>
          <w:color w:val="000000"/>
          <w:sz w:val="24"/>
          <w:szCs w:val="24"/>
        </w:rPr>
        <w:t xml:space="preserve"> к социуму;</w:t>
      </w:r>
    </w:p>
    <w:p w:rsidR="00CD684D" w:rsidRPr="00D1676C" w:rsidRDefault="007963D0"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 xml:space="preserve">- </w:t>
      </w:r>
      <w:r w:rsidR="00CD684D" w:rsidRPr="00D1676C">
        <w:rPr>
          <w:rFonts w:ascii="Times New Roman" w:eastAsia="Times New Roman" w:hAnsi="Times New Roman" w:cs="Times New Roman"/>
          <w:color w:val="000000"/>
          <w:sz w:val="24"/>
          <w:szCs w:val="24"/>
        </w:rPr>
        <w:t xml:space="preserve">психолого-медико-педагогическое сопровождение </w:t>
      </w:r>
      <w:proofErr w:type="gramStart"/>
      <w:r w:rsidR="00CD684D" w:rsidRPr="00D1676C">
        <w:rPr>
          <w:rFonts w:ascii="Times New Roman" w:eastAsia="Times New Roman" w:hAnsi="Times New Roman" w:cs="Times New Roman"/>
          <w:color w:val="000000"/>
          <w:sz w:val="24"/>
          <w:szCs w:val="24"/>
        </w:rPr>
        <w:t>обучающихся</w:t>
      </w:r>
      <w:proofErr w:type="gramEnd"/>
      <w:r w:rsidR="00CD684D" w:rsidRPr="00D1676C">
        <w:rPr>
          <w:rFonts w:ascii="Times New Roman" w:eastAsia="Times New Roman" w:hAnsi="Times New Roman" w:cs="Times New Roman"/>
          <w:color w:val="000000"/>
          <w:sz w:val="24"/>
          <w:szCs w:val="24"/>
        </w:rPr>
        <w:t>, имеющих проблемы в обучении;</w:t>
      </w:r>
    </w:p>
    <w:p w:rsidR="00CD684D" w:rsidRPr="00D1676C" w:rsidRDefault="007963D0" w:rsidP="00D1676C">
      <w:pPr>
        <w:spacing w:after="0" w:line="240" w:lineRule="auto"/>
        <w:contextualSpacing/>
        <w:jc w:val="both"/>
        <w:rPr>
          <w:rFonts w:ascii="Times New Roman" w:eastAsia="Times New Roman" w:hAnsi="Times New Roman" w:cs="Times New Roman"/>
          <w:color w:val="000000"/>
          <w:sz w:val="24"/>
          <w:szCs w:val="24"/>
        </w:rPr>
      </w:pPr>
      <w:r w:rsidRPr="00D1676C">
        <w:rPr>
          <w:rFonts w:ascii="Times New Roman" w:eastAsia="Times New Roman" w:hAnsi="Times New Roman" w:cs="Times New Roman"/>
          <w:color w:val="000000"/>
          <w:sz w:val="24"/>
          <w:szCs w:val="24"/>
        </w:rPr>
        <w:t xml:space="preserve">- </w:t>
      </w:r>
      <w:r w:rsidR="00CD684D" w:rsidRPr="00D1676C">
        <w:rPr>
          <w:rFonts w:ascii="Times New Roman" w:eastAsia="Times New Roman" w:hAnsi="Times New Roman" w:cs="Times New Roman"/>
          <w:color w:val="000000"/>
          <w:sz w:val="24"/>
          <w:szCs w:val="24"/>
        </w:rPr>
        <w:t>развитие творческого потенциала обучающихся (одаренных детей);</w:t>
      </w:r>
    </w:p>
    <w:p w:rsidR="00CD684D" w:rsidRPr="00D1676C" w:rsidRDefault="007963D0" w:rsidP="00D1676C">
      <w:pPr>
        <w:spacing w:after="0" w:line="240" w:lineRule="auto"/>
        <w:contextualSpacing/>
        <w:jc w:val="both"/>
        <w:rPr>
          <w:rFonts w:ascii="Times New Roman" w:eastAsia="Times New Roman" w:hAnsi="Times New Roman" w:cs="Times New Roman"/>
          <w:color w:val="000000"/>
          <w:sz w:val="24"/>
          <w:szCs w:val="24"/>
        </w:rPr>
      </w:pPr>
      <w:r w:rsidRPr="00D1676C">
        <w:rPr>
          <w:rFonts w:ascii="Times New Roman" w:eastAsia="Times New Roman" w:hAnsi="Times New Roman" w:cs="Times New Roman"/>
          <w:color w:val="000000"/>
          <w:sz w:val="24"/>
          <w:szCs w:val="24"/>
        </w:rPr>
        <w:t xml:space="preserve">- </w:t>
      </w:r>
      <w:r w:rsidR="00CD684D" w:rsidRPr="00D1676C">
        <w:rPr>
          <w:rFonts w:ascii="Times New Roman" w:eastAsia="Times New Roman" w:hAnsi="Times New Roman" w:cs="Times New Roman"/>
          <w:color w:val="000000"/>
          <w:sz w:val="24"/>
          <w:szCs w:val="24"/>
        </w:rPr>
        <w:t xml:space="preserve">развитие потенциала </w:t>
      </w:r>
      <w:proofErr w:type="gramStart"/>
      <w:r w:rsidR="00CD684D" w:rsidRPr="00D1676C">
        <w:rPr>
          <w:rFonts w:ascii="Times New Roman" w:eastAsia="Times New Roman" w:hAnsi="Times New Roman" w:cs="Times New Roman"/>
          <w:color w:val="000000"/>
          <w:sz w:val="24"/>
          <w:szCs w:val="24"/>
        </w:rPr>
        <w:t>обучающихся</w:t>
      </w:r>
      <w:proofErr w:type="gramEnd"/>
      <w:r w:rsidR="00CD684D" w:rsidRPr="00D1676C">
        <w:rPr>
          <w:rFonts w:ascii="Times New Roman" w:eastAsia="Times New Roman" w:hAnsi="Times New Roman" w:cs="Times New Roman"/>
          <w:color w:val="000000"/>
          <w:sz w:val="24"/>
          <w:szCs w:val="24"/>
        </w:rPr>
        <w:t xml:space="preserve"> с ограниченными возможностями.</w:t>
      </w:r>
    </w:p>
    <w:p w:rsidR="00CD684D" w:rsidRPr="00D1676C" w:rsidRDefault="00CD684D" w:rsidP="00D1676C">
      <w:pPr>
        <w:spacing w:after="0" w:line="240" w:lineRule="auto"/>
        <w:ind w:firstLine="567"/>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Программа коррекционной работы направлена на создание системы комплексной</w:t>
      </w:r>
    </w:p>
    <w:p w:rsidR="00CD684D" w:rsidRPr="00D1676C" w:rsidRDefault="00CD684D"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помощи детям с ограниченными возможностями здоровья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 и оказание помощи детям этой категории в освоении Программы.</w:t>
      </w:r>
    </w:p>
    <w:p w:rsidR="0012720B" w:rsidRPr="00D1676C" w:rsidRDefault="0012720B" w:rsidP="00D1676C">
      <w:pPr>
        <w:spacing w:after="0" w:line="240" w:lineRule="auto"/>
        <w:ind w:firstLine="567"/>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12720B" w:rsidRPr="00D1676C" w:rsidRDefault="0012720B" w:rsidP="00D1676C">
      <w:pPr>
        <w:spacing w:after="0" w:line="240" w:lineRule="auto"/>
        <w:ind w:firstLine="567"/>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по общей образовательной программе начального общего образования, по индивидуальной программе, с использованием надомной формы обучения или в форме семейного образования. Варьироваться могут степень участия специалистов сопровождения, а также организационные формы работы.</w:t>
      </w:r>
    </w:p>
    <w:p w:rsidR="0012720B" w:rsidRPr="00D1676C" w:rsidRDefault="0012720B" w:rsidP="00D1676C">
      <w:pPr>
        <w:spacing w:after="0" w:line="240" w:lineRule="auto"/>
        <w:ind w:firstLine="567"/>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color w:val="000000"/>
          <w:spacing w:val="10"/>
          <w:sz w:val="24"/>
          <w:szCs w:val="24"/>
        </w:rPr>
        <w:t>Программа коррекционной работы обеспечивает:</w:t>
      </w:r>
    </w:p>
    <w:p w:rsidR="0012720B" w:rsidRPr="00D1676C" w:rsidRDefault="0012720B" w:rsidP="00D1676C">
      <w:pPr>
        <w:pStyle w:val="a6"/>
        <w:numPr>
          <w:ilvl w:val="0"/>
          <w:numId w:val="9"/>
        </w:numPr>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своевременное выявление детей с трудностями адаптации, обусловленными ограниченными возможностями здоровья;</w:t>
      </w:r>
    </w:p>
    <w:p w:rsidR="0012720B" w:rsidRPr="00D1676C" w:rsidRDefault="0012720B" w:rsidP="00D1676C">
      <w:pPr>
        <w:numPr>
          <w:ilvl w:val="0"/>
          <w:numId w:val="9"/>
        </w:num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определение особых образовательных потребностей детей с ограниченными возможностями здоровья, детей-инвалидов;</w:t>
      </w:r>
    </w:p>
    <w:p w:rsidR="0012720B" w:rsidRPr="00D1676C" w:rsidRDefault="0012720B" w:rsidP="00D1676C">
      <w:pPr>
        <w:numPr>
          <w:ilvl w:val="0"/>
          <w:numId w:val="9"/>
        </w:num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12720B" w:rsidRPr="00D1676C" w:rsidRDefault="0012720B" w:rsidP="00D1676C">
      <w:pPr>
        <w:numPr>
          <w:ilvl w:val="0"/>
          <w:numId w:val="9"/>
        </w:num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12720B" w:rsidRPr="00D1676C" w:rsidRDefault="0012720B" w:rsidP="00D1676C">
      <w:pPr>
        <w:numPr>
          <w:ilvl w:val="0"/>
          <w:numId w:val="9"/>
        </w:num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осуществление индивидуально ориентированной психолого-медик</w:t>
      </w:r>
      <w:proofErr w:type="gramStart"/>
      <w:r w:rsidRPr="00D1676C">
        <w:rPr>
          <w:rFonts w:ascii="Times New Roman" w:eastAsia="Times New Roman" w:hAnsi="Times New Roman" w:cs="Times New Roman"/>
          <w:color w:val="000000"/>
          <w:spacing w:val="10"/>
          <w:sz w:val="24"/>
          <w:szCs w:val="24"/>
        </w:rPr>
        <w:t>о-</w:t>
      </w:r>
      <w:proofErr w:type="gramEnd"/>
      <w:r w:rsidRPr="00D1676C">
        <w:rPr>
          <w:rFonts w:ascii="Times New Roman" w:eastAsia="Times New Roman" w:hAnsi="Times New Roman" w:cs="Times New Roman"/>
          <w:color w:val="000000"/>
          <w:spacing w:val="10"/>
          <w:sz w:val="24"/>
          <w:szCs w:val="24"/>
        </w:rPr>
        <w:t xml:space="preserve"> 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12720B" w:rsidRPr="00D1676C" w:rsidRDefault="0012720B" w:rsidP="00D1676C">
      <w:pPr>
        <w:numPr>
          <w:ilvl w:val="0"/>
          <w:numId w:val="9"/>
        </w:num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12720B" w:rsidRPr="00D1676C" w:rsidRDefault="0012720B" w:rsidP="00D1676C">
      <w:pPr>
        <w:numPr>
          <w:ilvl w:val="0"/>
          <w:numId w:val="9"/>
        </w:num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реализацию системы мероприятий по социальной адаптации детей с ограниченными возможностями здоровья;</w:t>
      </w:r>
    </w:p>
    <w:p w:rsidR="0012720B" w:rsidRPr="00D1676C" w:rsidRDefault="0012720B" w:rsidP="00D1676C">
      <w:pPr>
        <w:numPr>
          <w:ilvl w:val="0"/>
          <w:numId w:val="9"/>
        </w:num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12720B" w:rsidRPr="00D1676C" w:rsidRDefault="0012720B"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color w:val="000000"/>
          <w:spacing w:val="10"/>
          <w:sz w:val="24"/>
          <w:szCs w:val="24"/>
        </w:rPr>
        <w:t xml:space="preserve">Содержание программы коррекционной работы </w:t>
      </w:r>
      <w:r w:rsidRPr="00D1676C">
        <w:rPr>
          <w:rFonts w:ascii="Times New Roman" w:eastAsia="Times New Roman" w:hAnsi="Times New Roman" w:cs="Times New Roman"/>
          <w:color w:val="000000"/>
          <w:spacing w:val="10"/>
          <w:sz w:val="24"/>
          <w:szCs w:val="24"/>
        </w:rPr>
        <w:t xml:space="preserve">определяют следующие </w:t>
      </w:r>
      <w:r w:rsidRPr="00D1676C">
        <w:rPr>
          <w:rFonts w:ascii="Times New Roman" w:eastAsia="Times New Roman" w:hAnsi="Times New Roman" w:cs="Times New Roman"/>
          <w:bCs/>
          <w:color w:val="000000"/>
          <w:spacing w:val="10"/>
          <w:sz w:val="24"/>
          <w:szCs w:val="24"/>
        </w:rPr>
        <w:t>принципы:</w:t>
      </w:r>
    </w:p>
    <w:p w:rsidR="0012720B" w:rsidRPr="00D1676C" w:rsidRDefault="0012720B" w:rsidP="00D1676C">
      <w:pPr>
        <w:pStyle w:val="a6"/>
        <w:numPr>
          <w:ilvl w:val="0"/>
          <w:numId w:val="12"/>
        </w:numPr>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Соблюдение интересов ребёнка. Принцип определяет позицию специалиста, который призван решать проблему ребёнка с максимальной пользой и в интересах ребёнка.</w:t>
      </w:r>
    </w:p>
    <w:p w:rsidR="0012720B" w:rsidRPr="00D1676C" w:rsidRDefault="0012720B" w:rsidP="00D1676C">
      <w:pPr>
        <w:pStyle w:val="a6"/>
        <w:numPr>
          <w:ilvl w:val="0"/>
          <w:numId w:val="12"/>
        </w:numPr>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12720B" w:rsidRPr="00D1676C" w:rsidRDefault="0012720B" w:rsidP="00D1676C">
      <w:pPr>
        <w:numPr>
          <w:ilvl w:val="0"/>
          <w:numId w:val="12"/>
        </w:num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lastRenderedPageBreak/>
        <w:t>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12720B" w:rsidRPr="00D1676C" w:rsidRDefault="0012720B" w:rsidP="00D1676C">
      <w:pPr>
        <w:numPr>
          <w:ilvl w:val="0"/>
          <w:numId w:val="12"/>
        </w:num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Вариативность.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12720B" w:rsidRPr="00D1676C" w:rsidRDefault="0012720B" w:rsidP="00D1676C">
      <w:pPr>
        <w:tabs>
          <w:tab w:val="left" w:pos="709"/>
        </w:tabs>
        <w:spacing w:after="0" w:line="240" w:lineRule="auto"/>
        <w:ind w:left="709" w:hanging="425"/>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5. 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12720B" w:rsidRPr="00D1676C" w:rsidRDefault="0012720B"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color w:val="000000"/>
          <w:spacing w:val="10"/>
          <w:sz w:val="24"/>
          <w:szCs w:val="24"/>
        </w:rPr>
        <w:t>Теоретико-методологической основой Программы коррекционной работы является взаимосвязь трех подходов:</w:t>
      </w:r>
    </w:p>
    <w:p w:rsidR="0012720B" w:rsidRPr="00D1676C" w:rsidRDefault="007963D0" w:rsidP="00D1676C">
      <w:pPr>
        <w:spacing w:after="0" w:line="240" w:lineRule="auto"/>
        <w:ind w:left="720"/>
        <w:contextualSpacing/>
        <w:jc w:val="both"/>
        <w:rPr>
          <w:rFonts w:ascii="Times New Roman" w:eastAsia="Times New Roman" w:hAnsi="Times New Roman" w:cs="Times New Roman"/>
          <w:color w:val="000000"/>
          <w:sz w:val="24"/>
          <w:szCs w:val="24"/>
        </w:rPr>
      </w:pPr>
      <w:r w:rsidRPr="00D1676C">
        <w:rPr>
          <w:rFonts w:ascii="Times New Roman" w:eastAsia="Times New Roman" w:hAnsi="Times New Roman" w:cs="Times New Roman"/>
          <w:color w:val="000000"/>
          <w:sz w:val="24"/>
          <w:szCs w:val="24"/>
        </w:rPr>
        <w:t xml:space="preserve">- </w:t>
      </w:r>
      <w:proofErr w:type="spellStart"/>
      <w:r w:rsidR="0012720B" w:rsidRPr="00D1676C">
        <w:rPr>
          <w:rFonts w:ascii="Times New Roman" w:eastAsia="Times New Roman" w:hAnsi="Times New Roman" w:cs="Times New Roman"/>
          <w:color w:val="000000"/>
          <w:sz w:val="24"/>
          <w:szCs w:val="24"/>
        </w:rPr>
        <w:t>нейропсихологического</w:t>
      </w:r>
      <w:proofErr w:type="gramStart"/>
      <w:r w:rsidR="0012720B" w:rsidRPr="00D1676C">
        <w:rPr>
          <w:rFonts w:ascii="Times New Roman" w:eastAsia="Times New Roman" w:hAnsi="Times New Roman" w:cs="Times New Roman"/>
          <w:color w:val="000000"/>
          <w:sz w:val="24"/>
          <w:szCs w:val="24"/>
        </w:rPr>
        <w:t>.в</w:t>
      </w:r>
      <w:proofErr w:type="gramEnd"/>
      <w:r w:rsidR="0012720B" w:rsidRPr="00D1676C">
        <w:rPr>
          <w:rFonts w:ascii="Times New Roman" w:eastAsia="Times New Roman" w:hAnsi="Times New Roman" w:cs="Times New Roman"/>
          <w:color w:val="000000"/>
          <w:sz w:val="24"/>
          <w:szCs w:val="24"/>
        </w:rPr>
        <w:t>ыявляющего</w:t>
      </w:r>
      <w:proofErr w:type="spellEnd"/>
      <w:r w:rsidR="0012720B" w:rsidRPr="00D1676C">
        <w:rPr>
          <w:rFonts w:ascii="Times New Roman" w:eastAsia="Times New Roman" w:hAnsi="Times New Roman" w:cs="Times New Roman"/>
          <w:color w:val="000000"/>
          <w:sz w:val="24"/>
          <w:szCs w:val="24"/>
        </w:rPr>
        <w:t xml:space="preserve"> причины, лежащие в основе школьных трудностей;</w:t>
      </w:r>
    </w:p>
    <w:p w:rsidR="0012720B" w:rsidRPr="00D1676C" w:rsidRDefault="007963D0" w:rsidP="00D1676C">
      <w:pPr>
        <w:spacing w:after="0" w:line="240" w:lineRule="auto"/>
        <w:ind w:left="720"/>
        <w:contextualSpacing/>
        <w:jc w:val="both"/>
        <w:rPr>
          <w:rFonts w:ascii="Times New Roman" w:eastAsia="Times New Roman" w:hAnsi="Times New Roman" w:cs="Times New Roman"/>
          <w:color w:val="000000"/>
          <w:sz w:val="24"/>
          <w:szCs w:val="24"/>
        </w:rPr>
      </w:pPr>
      <w:r w:rsidRPr="00D1676C">
        <w:rPr>
          <w:rFonts w:ascii="Times New Roman" w:eastAsia="Times New Roman" w:hAnsi="Times New Roman" w:cs="Times New Roman"/>
          <w:color w:val="000000"/>
          <w:sz w:val="24"/>
          <w:szCs w:val="24"/>
        </w:rPr>
        <w:t xml:space="preserve">- </w:t>
      </w:r>
      <w:r w:rsidR="0012720B" w:rsidRPr="00D1676C">
        <w:rPr>
          <w:rFonts w:ascii="Times New Roman" w:eastAsia="Times New Roman" w:hAnsi="Times New Roman" w:cs="Times New Roman"/>
          <w:color w:val="000000"/>
          <w:sz w:val="24"/>
          <w:szCs w:val="24"/>
        </w:rPr>
        <w:t>комплексного, обеспечивающего учет медико-психолого-педагогических знаний о ребенке;</w:t>
      </w:r>
    </w:p>
    <w:p w:rsidR="0012720B" w:rsidRPr="00D1676C" w:rsidRDefault="007963D0" w:rsidP="00D1676C">
      <w:pPr>
        <w:spacing w:after="0" w:line="240" w:lineRule="auto"/>
        <w:ind w:left="720"/>
        <w:contextualSpacing/>
        <w:jc w:val="both"/>
        <w:rPr>
          <w:rFonts w:ascii="Times New Roman" w:eastAsia="Times New Roman" w:hAnsi="Times New Roman" w:cs="Times New Roman"/>
          <w:color w:val="000000"/>
          <w:sz w:val="24"/>
          <w:szCs w:val="24"/>
        </w:rPr>
      </w:pPr>
      <w:r w:rsidRPr="00D1676C">
        <w:rPr>
          <w:rFonts w:ascii="Times New Roman" w:eastAsia="Times New Roman" w:hAnsi="Times New Roman" w:cs="Times New Roman"/>
          <w:color w:val="000000"/>
          <w:sz w:val="24"/>
          <w:szCs w:val="24"/>
        </w:rPr>
        <w:t xml:space="preserve">- </w:t>
      </w:r>
      <w:r w:rsidR="0012720B" w:rsidRPr="00D1676C">
        <w:rPr>
          <w:rFonts w:ascii="Times New Roman" w:eastAsia="Times New Roman" w:hAnsi="Times New Roman" w:cs="Times New Roman"/>
          <w:color w:val="000000"/>
          <w:sz w:val="24"/>
          <w:szCs w:val="24"/>
        </w:rPr>
        <w:t xml:space="preserve">междисциплинарного, позволяющего осуществлять совместно-распределенную деятельность специалистов, сопровождающих развитие ребенка. Эта деятельность отражает, с одной стороны, специфику </w:t>
      </w:r>
      <w:proofErr w:type="gramStart"/>
      <w:r w:rsidR="0012720B" w:rsidRPr="00D1676C">
        <w:rPr>
          <w:rFonts w:ascii="Times New Roman" w:eastAsia="Times New Roman" w:hAnsi="Times New Roman" w:cs="Times New Roman"/>
          <w:color w:val="000000"/>
          <w:sz w:val="24"/>
          <w:szCs w:val="24"/>
        </w:rPr>
        <w:t>решения задач коррекции нарушенного развития детей</w:t>
      </w:r>
      <w:proofErr w:type="gramEnd"/>
      <w:r w:rsidR="0012720B" w:rsidRPr="00D1676C">
        <w:rPr>
          <w:rFonts w:ascii="Times New Roman" w:eastAsia="Times New Roman" w:hAnsi="Times New Roman" w:cs="Times New Roman"/>
          <w:color w:val="000000"/>
          <w:sz w:val="24"/>
          <w:szCs w:val="24"/>
        </w:rPr>
        <w:t xml:space="preserve"> конкретным содержанием профессиональной работы медицинских работников, педагогов и психологов, а с другой - интеграцию действий формирующегося коллективного субъекта этого процесса (от осознания необходимости совместных действий к развитому сотрудничеству).</w:t>
      </w:r>
    </w:p>
    <w:p w:rsidR="007963D0" w:rsidRPr="00D1676C" w:rsidRDefault="007963D0" w:rsidP="00D1676C">
      <w:pPr>
        <w:spacing w:after="0" w:line="240" w:lineRule="auto"/>
        <w:ind w:left="720"/>
        <w:contextualSpacing/>
        <w:jc w:val="both"/>
        <w:rPr>
          <w:rFonts w:ascii="Times New Roman" w:eastAsia="Times New Roman" w:hAnsi="Times New Roman" w:cs="Times New Roman"/>
          <w:color w:val="000000"/>
          <w:sz w:val="24"/>
          <w:szCs w:val="24"/>
        </w:rPr>
      </w:pPr>
    </w:p>
    <w:p w:rsidR="0012720B" w:rsidRPr="00D1676C" w:rsidRDefault="0012720B"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color w:val="000000"/>
          <w:spacing w:val="10"/>
          <w:sz w:val="24"/>
          <w:szCs w:val="24"/>
        </w:rPr>
        <w:t>Направления работы</w:t>
      </w:r>
    </w:p>
    <w:p w:rsidR="0012720B" w:rsidRPr="00D1676C" w:rsidRDefault="0012720B" w:rsidP="00D1676C">
      <w:pPr>
        <w:spacing w:after="0" w:line="240" w:lineRule="auto"/>
        <w:ind w:firstLine="567"/>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Программа коррекционной работы на ступени начального общего образования включает в себя взаимосвязанные направления. Данные направления отражают её основное содержание:</w:t>
      </w:r>
    </w:p>
    <w:p w:rsidR="0012720B" w:rsidRPr="00D1676C" w:rsidRDefault="0012720B" w:rsidP="00D1676C">
      <w:pPr>
        <w:pStyle w:val="a6"/>
        <w:numPr>
          <w:ilvl w:val="0"/>
          <w:numId w:val="13"/>
        </w:numPr>
        <w:contextualSpacing/>
        <w:jc w:val="both"/>
        <w:rPr>
          <w:rFonts w:ascii="Times New Roman" w:eastAsia="Times New Roman" w:hAnsi="Times New Roman" w:cs="Times New Roman"/>
          <w:color w:val="000000"/>
          <w:sz w:val="24"/>
          <w:szCs w:val="24"/>
        </w:rPr>
      </w:pPr>
      <w:r w:rsidRPr="00D1676C">
        <w:rPr>
          <w:rFonts w:ascii="Times New Roman" w:eastAsia="Times New Roman" w:hAnsi="Times New Roman" w:cs="Times New Roman"/>
          <w:color w:val="000000"/>
          <w:sz w:val="24"/>
          <w:szCs w:val="24"/>
        </w:rPr>
        <w:t>диагностическая работа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12720B" w:rsidRPr="00D1676C" w:rsidRDefault="0012720B" w:rsidP="00D1676C">
      <w:pPr>
        <w:numPr>
          <w:ilvl w:val="0"/>
          <w:numId w:val="13"/>
        </w:numPr>
        <w:spacing w:after="0" w:line="240" w:lineRule="auto"/>
        <w:contextualSpacing/>
        <w:jc w:val="both"/>
        <w:rPr>
          <w:rFonts w:ascii="Times New Roman" w:eastAsia="Times New Roman" w:hAnsi="Times New Roman" w:cs="Times New Roman"/>
          <w:color w:val="000000"/>
          <w:sz w:val="24"/>
          <w:szCs w:val="24"/>
        </w:rPr>
      </w:pPr>
      <w:r w:rsidRPr="00D1676C">
        <w:rPr>
          <w:rFonts w:ascii="Times New Roman" w:eastAsia="Times New Roman" w:hAnsi="Times New Roman" w:cs="Times New Roman"/>
          <w:color w:val="000000"/>
          <w:sz w:val="24"/>
          <w:szCs w:val="24"/>
        </w:rPr>
        <w:t xml:space="preserve">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w:t>
      </w:r>
      <w:proofErr w:type="gramStart"/>
      <w:r w:rsidRPr="00D1676C">
        <w:rPr>
          <w:rFonts w:ascii="Times New Roman" w:eastAsia="Times New Roman" w:hAnsi="Times New Roman" w:cs="Times New Roman"/>
          <w:color w:val="000000"/>
          <w:sz w:val="24"/>
          <w:szCs w:val="24"/>
        </w:rPr>
        <w:t>у</w:t>
      </w:r>
      <w:proofErr w:type="gramEnd"/>
      <w:r w:rsidRPr="00D1676C">
        <w:rPr>
          <w:rFonts w:ascii="Times New Roman" w:eastAsia="Times New Roman" w:hAnsi="Times New Roman" w:cs="Times New Roman"/>
          <w:color w:val="000000"/>
          <w:sz w:val="24"/>
          <w:szCs w:val="24"/>
        </w:rPr>
        <w:t xml:space="preserve"> обучающихся (личностных, регулятивных, познавательных, коммуникативных);</w:t>
      </w:r>
    </w:p>
    <w:p w:rsidR="0012720B" w:rsidRPr="00D1676C" w:rsidRDefault="0012720B" w:rsidP="00D1676C">
      <w:pPr>
        <w:numPr>
          <w:ilvl w:val="0"/>
          <w:numId w:val="13"/>
        </w:numPr>
        <w:spacing w:after="0" w:line="240" w:lineRule="auto"/>
        <w:contextualSpacing/>
        <w:jc w:val="both"/>
        <w:rPr>
          <w:rFonts w:ascii="Times New Roman" w:eastAsia="Times New Roman" w:hAnsi="Times New Roman" w:cs="Times New Roman"/>
          <w:color w:val="000000"/>
          <w:sz w:val="24"/>
          <w:szCs w:val="24"/>
        </w:rPr>
      </w:pPr>
      <w:r w:rsidRPr="00D1676C">
        <w:rPr>
          <w:rFonts w:ascii="Times New Roman" w:eastAsia="Times New Roman" w:hAnsi="Times New Roman" w:cs="Times New Roman"/>
          <w:color w:val="000000"/>
          <w:sz w:val="24"/>
          <w:szCs w:val="24"/>
        </w:rPr>
        <w:t>консультативная работа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12720B" w:rsidRPr="00D1676C" w:rsidRDefault="0012720B" w:rsidP="00D1676C">
      <w:pPr>
        <w:numPr>
          <w:ilvl w:val="0"/>
          <w:numId w:val="13"/>
        </w:numPr>
        <w:spacing w:after="0" w:line="240" w:lineRule="auto"/>
        <w:contextualSpacing/>
        <w:jc w:val="both"/>
        <w:rPr>
          <w:rFonts w:ascii="Times New Roman" w:eastAsia="Times New Roman" w:hAnsi="Times New Roman" w:cs="Times New Roman"/>
          <w:color w:val="000000"/>
          <w:sz w:val="24"/>
          <w:szCs w:val="24"/>
        </w:rPr>
      </w:pPr>
      <w:r w:rsidRPr="00D1676C">
        <w:rPr>
          <w:rFonts w:ascii="Times New Roman" w:eastAsia="Times New Roman" w:hAnsi="Times New Roman" w:cs="Times New Roman"/>
          <w:color w:val="000000"/>
          <w:sz w:val="24"/>
          <w:szCs w:val="24"/>
        </w:rPr>
        <w:t>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обучающимися (как имеющими, так и не имеющими недостатки в развитии), их родителями (законными представителями), педагогическими работниками.</w:t>
      </w:r>
    </w:p>
    <w:p w:rsidR="0012720B" w:rsidRPr="00D1676C" w:rsidRDefault="0012720B"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color w:val="000000"/>
          <w:spacing w:val="10"/>
          <w:sz w:val="24"/>
          <w:szCs w:val="24"/>
        </w:rPr>
        <w:t>Характеристика содержания</w:t>
      </w:r>
    </w:p>
    <w:p w:rsidR="0012720B" w:rsidRPr="00D1676C" w:rsidRDefault="0012720B"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color w:val="000000"/>
          <w:spacing w:val="10"/>
          <w:sz w:val="24"/>
          <w:szCs w:val="24"/>
        </w:rPr>
        <w:t>Диагностический модуль</w:t>
      </w:r>
    </w:p>
    <w:p w:rsidR="0012720B" w:rsidRPr="00D1676C" w:rsidRDefault="007963D0"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Ц</w:t>
      </w:r>
      <w:r w:rsidR="0012720B" w:rsidRPr="00D1676C">
        <w:rPr>
          <w:rFonts w:ascii="Times New Roman" w:eastAsia="Times New Roman" w:hAnsi="Times New Roman" w:cs="Times New Roman"/>
          <w:color w:val="000000"/>
          <w:sz w:val="24"/>
          <w:szCs w:val="24"/>
        </w:rPr>
        <w:t>ель: выявление характера и интенсивности трудностей развития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w:t>
      </w:r>
    </w:p>
    <w:p w:rsidR="0012720B" w:rsidRPr="00D1676C" w:rsidRDefault="0012720B"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iCs/>
          <w:color w:val="000000"/>
          <w:sz w:val="24"/>
          <w:szCs w:val="24"/>
        </w:rPr>
        <w:t>Диагностическая работа включает:</w:t>
      </w:r>
    </w:p>
    <w:p w:rsidR="0012720B" w:rsidRPr="00D1676C" w:rsidRDefault="0012720B" w:rsidP="00D1676C">
      <w:pPr>
        <w:pStyle w:val="a6"/>
        <w:numPr>
          <w:ilvl w:val="0"/>
          <w:numId w:val="14"/>
        </w:numPr>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своевременное выявление детей, нуждающихся в специализированной помощи;</w:t>
      </w:r>
    </w:p>
    <w:p w:rsidR="0012720B" w:rsidRPr="00D1676C" w:rsidRDefault="0012720B" w:rsidP="00D1676C">
      <w:pPr>
        <w:numPr>
          <w:ilvl w:val="0"/>
          <w:numId w:val="14"/>
        </w:num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раннюю (с первых дней пребывания ребёнка в школе) диагностику отклонений в развитии и анализ причин трудностей адаптации;</w:t>
      </w:r>
    </w:p>
    <w:p w:rsidR="0012720B" w:rsidRPr="00D1676C" w:rsidRDefault="0012720B" w:rsidP="00D1676C">
      <w:pPr>
        <w:numPr>
          <w:ilvl w:val="0"/>
          <w:numId w:val="14"/>
        </w:num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lastRenderedPageBreak/>
        <w:t>комплексный сбор сведений о ребёнке на основании диагностической информации от специалистов разного профиля;</w:t>
      </w:r>
    </w:p>
    <w:p w:rsidR="0012720B" w:rsidRPr="00D1676C" w:rsidRDefault="0012720B" w:rsidP="00D1676C">
      <w:pPr>
        <w:numPr>
          <w:ilvl w:val="0"/>
          <w:numId w:val="14"/>
        </w:num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12720B" w:rsidRPr="00D1676C" w:rsidRDefault="0012720B" w:rsidP="00D1676C">
      <w:pPr>
        <w:numPr>
          <w:ilvl w:val="0"/>
          <w:numId w:val="14"/>
        </w:num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изучение развития эмоционально-волевой сферы и личностных особенностей обучающихся;</w:t>
      </w:r>
    </w:p>
    <w:p w:rsidR="0012720B" w:rsidRPr="00D1676C" w:rsidRDefault="0012720B" w:rsidP="00D1676C">
      <w:pPr>
        <w:numPr>
          <w:ilvl w:val="0"/>
          <w:numId w:val="14"/>
        </w:num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изучение социальной ситуации развития и условий семейного воспитания ребёнка;</w:t>
      </w:r>
    </w:p>
    <w:p w:rsidR="0012720B" w:rsidRPr="00D1676C" w:rsidRDefault="0012720B" w:rsidP="00D1676C">
      <w:pPr>
        <w:numPr>
          <w:ilvl w:val="0"/>
          <w:numId w:val="14"/>
        </w:num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изучение адаптивных возможностей и уровня социализации ребёнка с ограниченными возможностями здоровья;</w:t>
      </w:r>
    </w:p>
    <w:p w:rsidR="0012720B" w:rsidRPr="00D1676C" w:rsidRDefault="0012720B" w:rsidP="00D1676C">
      <w:pPr>
        <w:numPr>
          <w:ilvl w:val="0"/>
          <w:numId w:val="14"/>
        </w:num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системный разносторонний контроль специалистов за уровнем и динамикой развития ребёнка:</w:t>
      </w:r>
    </w:p>
    <w:p w:rsidR="00893400" w:rsidRPr="00D1676C" w:rsidRDefault="0012720B" w:rsidP="00D1676C">
      <w:pPr>
        <w:numPr>
          <w:ilvl w:val="0"/>
          <w:numId w:val="14"/>
        </w:num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 xml:space="preserve">анализ успешности коррекционно-развивающей работы. </w:t>
      </w:r>
    </w:p>
    <w:p w:rsidR="00893400" w:rsidRPr="00D1676C" w:rsidRDefault="00893400" w:rsidP="00D1676C">
      <w:pPr>
        <w:spacing w:after="0" w:line="240" w:lineRule="auto"/>
        <w:ind w:left="720"/>
        <w:contextualSpacing/>
        <w:jc w:val="both"/>
        <w:rPr>
          <w:rFonts w:ascii="Times New Roman" w:eastAsia="Times New Roman" w:hAnsi="Times New Roman" w:cs="Times New Roman"/>
          <w:color w:val="000000"/>
          <w:spacing w:val="10"/>
          <w:sz w:val="24"/>
          <w:szCs w:val="24"/>
        </w:rPr>
      </w:pPr>
    </w:p>
    <w:p w:rsidR="0012720B" w:rsidRPr="00D1676C" w:rsidRDefault="0012720B" w:rsidP="00D1676C">
      <w:pPr>
        <w:spacing w:after="0" w:line="240" w:lineRule="auto"/>
        <w:ind w:left="720"/>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bCs/>
          <w:iCs/>
          <w:color w:val="000000"/>
          <w:sz w:val="24"/>
          <w:szCs w:val="24"/>
        </w:rPr>
        <w:t>Коррекцио</w:t>
      </w:r>
      <w:r w:rsidR="00893400" w:rsidRPr="00D1676C">
        <w:rPr>
          <w:rFonts w:ascii="Times New Roman" w:eastAsia="Times New Roman" w:hAnsi="Times New Roman" w:cs="Times New Roman"/>
          <w:bCs/>
          <w:iCs/>
          <w:color w:val="000000"/>
          <w:sz w:val="24"/>
          <w:szCs w:val="24"/>
        </w:rPr>
        <w:t>нно-развивающая работа включает</w:t>
      </w:r>
      <w:r w:rsidRPr="00D1676C">
        <w:rPr>
          <w:rFonts w:ascii="Times New Roman" w:eastAsia="Times New Roman" w:hAnsi="Times New Roman" w:cs="Times New Roman"/>
          <w:bCs/>
          <w:iCs/>
          <w:color w:val="000000"/>
          <w:sz w:val="24"/>
          <w:szCs w:val="24"/>
        </w:rPr>
        <w:t>.</w:t>
      </w:r>
    </w:p>
    <w:p w:rsidR="0012720B" w:rsidRPr="00D1676C" w:rsidRDefault="0012720B" w:rsidP="00D1676C">
      <w:pPr>
        <w:pStyle w:val="a6"/>
        <w:numPr>
          <w:ilvl w:val="0"/>
          <w:numId w:val="15"/>
        </w:numPr>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12720B" w:rsidRPr="00D1676C" w:rsidRDefault="0012720B" w:rsidP="00D1676C">
      <w:pPr>
        <w:pStyle w:val="a6"/>
        <w:numPr>
          <w:ilvl w:val="0"/>
          <w:numId w:val="15"/>
        </w:numPr>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12720B" w:rsidRPr="00D1676C" w:rsidRDefault="0012720B" w:rsidP="00D1676C">
      <w:pPr>
        <w:pStyle w:val="a6"/>
        <w:numPr>
          <w:ilvl w:val="0"/>
          <w:numId w:val="15"/>
        </w:numPr>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12720B" w:rsidRPr="00D1676C" w:rsidRDefault="0012720B" w:rsidP="00D1676C">
      <w:pPr>
        <w:numPr>
          <w:ilvl w:val="0"/>
          <w:numId w:val="15"/>
        </w:num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коррекцию и развитие высших психических функций;</w:t>
      </w:r>
    </w:p>
    <w:p w:rsidR="0012720B" w:rsidRPr="00D1676C" w:rsidRDefault="0012720B" w:rsidP="00D1676C">
      <w:pPr>
        <w:numPr>
          <w:ilvl w:val="0"/>
          <w:numId w:val="15"/>
        </w:num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 xml:space="preserve">развитие эмоционально-волевой и личностной сфер ребёнка и </w:t>
      </w:r>
      <w:proofErr w:type="spellStart"/>
      <w:r w:rsidRPr="00D1676C">
        <w:rPr>
          <w:rFonts w:ascii="Times New Roman" w:eastAsia="Times New Roman" w:hAnsi="Times New Roman" w:cs="Times New Roman"/>
          <w:color w:val="000000"/>
          <w:spacing w:val="10"/>
          <w:sz w:val="24"/>
          <w:szCs w:val="24"/>
        </w:rPr>
        <w:t>психокоррекцию</w:t>
      </w:r>
      <w:proofErr w:type="spellEnd"/>
      <w:r w:rsidRPr="00D1676C">
        <w:rPr>
          <w:rFonts w:ascii="Times New Roman" w:eastAsia="Times New Roman" w:hAnsi="Times New Roman" w:cs="Times New Roman"/>
          <w:color w:val="000000"/>
          <w:spacing w:val="10"/>
          <w:sz w:val="24"/>
          <w:szCs w:val="24"/>
        </w:rPr>
        <w:t xml:space="preserve"> его</w:t>
      </w:r>
      <w:r w:rsidR="00893400" w:rsidRPr="00D1676C">
        <w:rPr>
          <w:rFonts w:ascii="Times New Roman" w:eastAsia="Times New Roman" w:hAnsi="Times New Roman" w:cs="Times New Roman"/>
          <w:color w:val="000000"/>
          <w:spacing w:val="10"/>
          <w:sz w:val="24"/>
          <w:szCs w:val="24"/>
        </w:rPr>
        <w:t xml:space="preserve"> по</w:t>
      </w:r>
      <w:r w:rsidRPr="00D1676C">
        <w:rPr>
          <w:rFonts w:ascii="Times New Roman" w:eastAsia="Times New Roman" w:hAnsi="Times New Roman" w:cs="Times New Roman"/>
          <w:color w:val="000000"/>
          <w:spacing w:val="10"/>
          <w:sz w:val="24"/>
          <w:szCs w:val="24"/>
        </w:rPr>
        <w:t>ведения;</w:t>
      </w:r>
    </w:p>
    <w:p w:rsidR="0012720B" w:rsidRPr="00D1676C" w:rsidRDefault="0012720B" w:rsidP="00D1676C">
      <w:pPr>
        <w:numPr>
          <w:ilvl w:val="0"/>
          <w:numId w:val="15"/>
        </w:num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социальную защиту ребёнка в случаях неблагоприятных условий жизни при психотравмирующих обстоятельствах.</w:t>
      </w:r>
    </w:p>
    <w:p w:rsidR="00893400" w:rsidRPr="00D1676C" w:rsidRDefault="00893400" w:rsidP="00D1676C">
      <w:pPr>
        <w:spacing w:after="0" w:line="240" w:lineRule="auto"/>
        <w:contextualSpacing/>
        <w:jc w:val="both"/>
        <w:rPr>
          <w:rFonts w:ascii="Times New Roman" w:eastAsia="Times New Roman" w:hAnsi="Times New Roman" w:cs="Times New Roman"/>
          <w:bCs/>
          <w:iCs/>
          <w:color w:val="000000"/>
          <w:sz w:val="24"/>
          <w:szCs w:val="24"/>
        </w:rPr>
      </w:pPr>
    </w:p>
    <w:p w:rsidR="0012720B" w:rsidRPr="00D1676C" w:rsidRDefault="0012720B"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iCs/>
          <w:color w:val="000000"/>
          <w:sz w:val="24"/>
          <w:szCs w:val="24"/>
        </w:rPr>
        <w:t>Консультативная работа включает:</w:t>
      </w:r>
    </w:p>
    <w:p w:rsidR="0012720B" w:rsidRPr="00D1676C" w:rsidRDefault="00893400" w:rsidP="00D1676C">
      <w:pPr>
        <w:spacing w:after="0" w:line="240" w:lineRule="auto"/>
        <w:contextualSpacing/>
        <w:jc w:val="both"/>
        <w:rPr>
          <w:rFonts w:ascii="Times New Roman" w:eastAsia="Times New Roman" w:hAnsi="Times New Roman" w:cs="Times New Roman"/>
          <w:sz w:val="24"/>
          <w:szCs w:val="24"/>
        </w:rPr>
      </w:pPr>
      <w:proofErr w:type="gramStart"/>
      <w:r w:rsidRPr="00D1676C">
        <w:rPr>
          <w:rFonts w:ascii="Times New Roman" w:eastAsia="Times New Roman" w:hAnsi="Times New Roman" w:cs="Times New Roman"/>
          <w:color w:val="000000"/>
          <w:spacing w:val="10"/>
          <w:sz w:val="24"/>
          <w:szCs w:val="24"/>
        </w:rPr>
        <w:t xml:space="preserve">- </w:t>
      </w:r>
      <w:r w:rsidR="0012720B" w:rsidRPr="00D1676C">
        <w:rPr>
          <w:rFonts w:ascii="Times New Roman" w:eastAsia="Times New Roman" w:hAnsi="Times New Roman" w:cs="Times New Roman"/>
          <w:color w:val="000000"/>
          <w:spacing w:val="10"/>
          <w:sz w:val="24"/>
          <w:szCs w:val="24"/>
        </w:rPr>
        <w:t>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roofErr w:type="gramEnd"/>
    </w:p>
    <w:p w:rsidR="0012720B" w:rsidRPr="00D1676C" w:rsidRDefault="00893400" w:rsidP="00D1676C">
      <w:p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 xml:space="preserve">- </w:t>
      </w:r>
      <w:r w:rsidR="0012720B" w:rsidRPr="00D1676C">
        <w:rPr>
          <w:rFonts w:ascii="Times New Roman" w:eastAsia="Times New Roman" w:hAnsi="Times New Roman" w:cs="Times New Roman"/>
          <w:color w:val="000000"/>
          <w:spacing w:val="10"/>
          <w:sz w:val="24"/>
          <w:szCs w:val="24"/>
        </w:rPr>
        <w:t>консультирование специалистами педагогов по выбору индивидуальн</w:t>
      </w:r>
      <w:proofErr w:type="gramStart"/>
      <w:r w:rsidR="0012720B" w:rsidRPr="00D1676C">
        <w:rPr>
          <w:rFonts w:ascii="Times New Roman" w:eastAsia="Times New Roman" w:hAnsi="Times New Roman" w:cs="Times New Roman"/>
          <w:color w:val="000000"/>
          <w:spacing w:val="10"/>
          <w:sz w:val="24"/>
          <w:szCs w:val="24"/>
        </w:rPr>
        <w:t>о-</w:t>
      </w:r>
      <w:proofErr w:type="gramEnd"/>
      <w:r w:rsidR="0012720B" w:rsidRPr="00D1676C">
        <w:rPr>
          <w:rFonts w:ascii="Times New Roman" w:eastAsia="Times New Roman" w:hAnsi="Times New Roman" w:cs="Times New Roman"/>
          <w:color w:val="000000"/>
          <w:spacing w:val="10"/>
          <w:sz w:val="24"/>
          <w:szCs w:val="24"/>
        </w:rPr>
        <w:t xml:space="preserve"> ориентированных методов и приёмов работы с обучающимся с ограниченными возможностями здоровья:</w:t>
      </w:r>
    </w:p>
    <w:p w:rsidR="00893400" w:rsidRPr="00D1676C" w:rsidRDefault="0012720B" w:rsidP="00D1676C">
      <w:p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 xml:space="preserve">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 </w:t>
      </w:r>
    </w:p>
    <w:p w:rsidR="00893400" w:rsidRPr="00D1676C" w:rsidRDefault="00893400" w:rsidP="00D1676C">
      <w:pPr>
        <w:spacing w:after="0" w:line="240" w:lineRule="auto"/>
        <w:contextualSpacing/>
        <w:jc w:val="both"/>
        <w:rPr>
          <w:rFonts w:ascii="Times New Roman" w:eastAsia="Times New Roman" w:hAnsi="Times New Roman" w:cs="Times New Roman"/>
          <w:color w:val="000000"/>
          <w:spacing w:val="10"/>
          <w:sz w:val="24"/>
          <w:szCs w:val="24"/>
        </w:rPr>
      </w:pPr>
    </w:p>
    <w:p w:rsidR="0012720B" w:rsidRPr="00D1676C" w:rsidRDefault="0012720B"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iCs/>
          <w:color w:val="000000"/>
          <w:sz w:val="24"/>
          <w:szCs w:val="24"/>
        </w:rPr>
        <w:t>Информационно - просветительская работа</w:t>
      </w:r>
      <w:r w:rsidR="00A3165D" w:rsidRPr="00D1676C">
        <w:rPr>
          <w:rFonts w:ascii="Times New Roman" w:eastAsia="Times New Roman" w:hAnsi="Times New Roman" w:cs="Times New Roman"/>
          <w:bCs/>
          <w:iCs/>
          <w:color w:val="000000"/>
          <w:sz w:val="24"/>
          <w:szCs w:val="24"/>
        </w:rPr>
        <w:t xml:space="preserve"> </w:t>
      </w:r>
      <w:r w:rsidRPr="00D1676C">
        <w:rPr>
          <w:rFonts w:ascii="Times New Roman" w:eastAsia="Times New Roman" w:hAnsi="Times New Roman" w:cs="Times New Roman"/>
          <w:color w:val="000000"/>
          <w:spacing w:val="10"/>
          <w:sz w:val="24"/>
          <w:szCs w:val="24"/>
        </w:rPr>
        <w:t>предусматривает:</w:t>
      </w:r>
    </w:p>
    <w:p w:rsidR="0012720B" w:rsidRPr="00D1676C" w:rsidRDefault="00893400" w:rsidP="00D1676C">
      <w:p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 xml:space="preserve">- </w:t>
      </w:r>
      <w:r w:rsidR="0012720B" w:rsidRPr="00D1676C">
        <w:rPr>
          <w:rFonts w:ascii="Times New Roman" w:eastAsia="Times New Roman" w:hAnsi="Times New Roman" w:cs="Times New Roman"/>
          <w:color w:val="000000"/>
          <w:spacing w:val="10"/>
          <w:sz w:val="24"/>
          <w:szCs w:val="24"/>
        </w:rPr>
        <w:t>различные формы просветительской деятельности (лекции, беседы, печатные материалы)</w:t>
      </w:r>
      <w:proofErr w:type="gramStart"/>
      <w:r w:rsidR="0012720B" w:rsidRPr="00D1676C">
        <w:rPr>
          <w:rFonts w:ascii="Times New Roman" w:eastAsia="Times New Roman" w:hAnsi="Times New Roman" w:cs="Times New Roman"/>
          <w:color w:val="000000"/>
          <w:spacing w:val="10"/>
          <w:sz w:val="24"/>
          <w:szCs w:val="24"/>
        </w:rPr>
        <w:t>.н</w:t>
      </w:r>
      <w:proofErr w:type="gramEnd"/>
      <w:r w:rsidR="0012720B" w:rsidRPr="00D1676C">
        <w:rPr>
          <w:rFonts w:ascii="Times New Roman" w:eastAsia="Times New Roman" w:hAnsi="Times New Roman" w:cs="Times New Roman"/>
          <w:color w:val="000000"/>
          <w:spacing w:val="10"/>
          <w:sz w:val="24"/>
          <w:szCs w:val="24"/>
        </w:rPr>
        <w:t>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возможности м и здоровья;</w:t>
      </w:r>
    </w:p>
    <w:p w:rsidR="00893400" w:rsidRPr="00D1676C" w:rsidRDefault="00893400" w:rsidP="00D1676C">
      <w:p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 xml:space="preserve">- </w:t>
      </w:r>
      <w:r w:rsidR="0012720B" w:rsidRPr="00D1676C">
        <w:rPr>
          <w:rFonts w:ascii="Times New Roman" w:eastAsia="Times New Roman" w:hAnsi="Times New Roman" w:cs="Times New Roman"/>
          <w:color w:val="000000"/>
          <w:spacing w:val="10"/>
          <w:sz w:val="24"/>
          <w:szCs w:val="24"/>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A3165D" w:rsidRPr="00D1676C" w:rsidRDefault="00A3165D" w:rsidP="00D1676C">
      <w:pPr>
        <w:spacing w:after="0" w:line="240" w:lineRule="auto"/>
        <w:contextualSpacing/>
        <w:jc w:val="both"/>
        <w:rPr>
          <w:rFonts w:ascii="Times New Roman" w:eastAsia="Times New Roman" w:hAnsi="Times New Roman" w:cs="Times New Roman"/>
          <w:color w:val="000000"/>
          <w:spacing w:val="10"/>
          <w:sz w:val="24"/>
          <w:szCs w:val="24"/>
        </w:rPr>
      </w:pPr>
    </w:p>
    <w:p w:rsidR="0012720B" w:rsidRPr="00D1676C" w:rsidRDefault="0012720B"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color w:val="000000"/>
          <w:spacing w:val="10"/>
          <w:sz w:val="24"/>
          <w:szCs w:val="24"/>
        </w:rPr>
        <w:t>Условия реализации программы</w:t>
      </w:r>
    </w:p>
    <w:p w:rsidR="0012720B" w:rsidRPr="00D1676C" w:rsidRDefault="00893400"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iCs/>
          <w:color w:val="000000"/>
          <w:spacing w:val="10"/>
          <w:sz w:val="24"/>
          <w:szCs w:val="24"/>
          <w:u w:val="single"/>
        </w:rPr>
        <w:t>Психол</w:t>
      </w:r>
      <w:r w:rsidR="0012720B" w:rsidRPr="00D1676C">
        <w:rPr>
          <w:rFonts w:ascii="Times New Roman" w:eastAsia="Times New Roman" w:hAnsi="Times New Roman" w:cs="Times New Roman"/>
          <w:bCs/>
          <w:iCs/>
          <w:color w:val="000000"/>
          <w:spacing w:val="10"/>
          <w:sz w:val="24"/>
          <w:szCs w:val="24"/>
          <w:u w:val="single"/>
        </w:rPr>
        <w:t>ого-педагогическое обеспечение:</w:t>
      </w:r>
    </w:p>
    <w:p w:rsidR="0012720B" w:rsidRPr="00D1676C" w:rsidRDefault="00893400"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 xml:space="preserve">- </w:t>
      </w:r>
      <w:r w:rsidR="0012720B" w:rsidRPr="00D1676C">
        <w:rPr>
          <w:rFonts w:ascii="Times New Roman" w:eastAsia="Times New Roman" w:hAnsi="Times New Roman" w:cs="Times New Roman"/>
          <w:color w:val="000000"/>
          <w:sz w:val="24"/>
          <w:szCs w:val="24"/>
        </w:rPr>
        <w:t xml:space="preserve">индивидуальный и дифференцированный подход (в рамках основной программы). Благодаря этому осуществляется коррекционная направленность учебно-воспитательного процесса; учет </w:t>
      </w:r>
      <w:r w:rsidR="0012720B" w:rsidRPr="00D1676C">
        <w:rPr>
          <w:rFonts w:ascii="Times New Roman" w:eastAsia="Times New Roman" w:hAnsi="Times New Roman" w:cs="Times New Roman"/>
          <w:color w:val="000000"/>
          <w:sz w:val="24"/>
          <w:szCs w:val="24"/>
        </w:rPr>
        <w:lastRenderedPageBreak/>
        <w:t>индивидуальных особенностей ребенка; соблюдение комфортного психоэмоционального режима; использование современных педагогических технологий.</w:t>
      </w:r>
    </w:p>
    <w:p w:rsidR="0012720B" w:rsidRPr="00D1676C" w:rsidRDefault="00893400" w:rsidP="00D1676C">
      <w:pPr>
        <w:spacing w:after="0" w:line="240" w:lineRule="auto"/>
        <w:contextualSpacing/>
        <w:jc w:val="both"/>
        <w:rPr>
          <w:rFonts w:ascii="Times New Roman" w:eastAsia="Times New Roman" w:hAnsi="Times New Roman" w:cs="Times New Roman"/>
          <w:color w:val="000000"/>
          <w:sz w:val="24"/>
          <w:szCs w:val="24"/>
        </w:rPr>
      </w:pPr>
      <w:r w:rsidRPr="00D1676C">
        <w:rPr>
          <w:rFonts w:ascii="Times New Roman" w:eastAsia="Times New Roman" w:hAnsi="Times New Roman" w:cs="Times New Roman"/>
          <w:color w:val="000000"/>
          <w:sz w:val="24"/>
          <w:szCs w:val="24"/>
        </w:rPr>
        <w:t xml:space="preserve">- </w:t>
      </w:r>
      <w:proofErr w:type="spellStart"/>
      <w:r w:rsidR="0012720B" w:rsidRPr="00D1676C">
        <w:rPr>
          <w:rFonts w:ascii="Times New Roman" w:eastAsia="Times New Roman" w:hAnsi="Times New Roman" w:cs="Times New Roman"/>
          <w:color w:val="000000"/>
          <w:sz w:val="24"/>
          <w:szCs w:val="24"/>
        </w:rPr>
        <w:t>Здоровьесберегающие</w:t>
      </w:r>
      <w:proofErr w:type="spellEnd"/>
      <w:r w:rsidR="0012720B" w:rsidRPr="00D1676C">
        <w:rPr>
          <w:rFonts w:ascii="Times New Roman" w:eastAsia="Times New Roman" w:hAnsi="Times New Roman" w:cs="Times New Roman"/>
          <w:color w:val="000000"/>
          <w:sz w:val="24"/>
          <w:szCs w:val="24"/>
        </w:rPr>
        <w:t xml:space="preserve"> условия обеспечивают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12720B" w:rsidRPr="00D1676C" w:rsidRDefault="00893400" w:rsidP="00D1676C">
      <w:pPr>
        <w:spacing w:after="0" w:line="240" w:lineRule="auto"/>
        <w:contextualSpacing/>
        <w:jc w:val="both"/>
        <w:rPr>
          <w:rFonts w:ascii="Times New Roman" w:eastAsia="Times New Roman" w:hAnsi="Times New Roman" w:cs="Times New Roman"/>
          <w:color w:val="000000"/>
          <w:sz w:val="24"/>
          <w:szCs w:val="24"/>
        </w:rPr>
      </w:pPr>
      <w:r w:rsidRPr="00D1676C">
        <w:rPr>
          <w:rFonts w:ascii="Times New Roman" w:eastAsia="Times New Roman" w:hAnsi="Times New Roman" w:cs="Times New Roman"/>
          <w:color w:val="000000"/>
          <w:sz w:val="24"/>
          <w:szCs w:val="24"/>
        </w:rPr>
        <w:t xml:space="preserve">- </w:t>
      </w:r>
      <w:r w:rsidR="0012720B" w:rsidRPr="00D1676C">
        <w:rPr>
          <w:rFonts w:ascii="Times New Roman" w:eastAsia="Times New Roman" w:hAnsi="Times New Roman" w:cs="Times New Roman"/>
          <w:color w:val="000000"/>
          <w:sz w:val="24"/>
          <w:szCs w:val="24"/>
        </w:rPr>
        <w:t>Социальная адаптация обеспечивается участием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w:t>
      </w:r>
      <w:r w:rsidRPr="00D1676C">
        <w:rPr>
          <w:rFonts w:ascii="Times New Roman" w:eastAsia="Times New Roman" w:hAnsi="Times New Roman" w:cs="Times New Roman"/>
          <w:color w:val="000000"/>
          <w:sz w:val="24"/>
          <w:szCs w:val="24"/>
        </w:rPr>
        <w:t>ртивно-оздоровительных и иных досу</w:t>
      </w:r>
      <w:r w:rsidR="0012720B" w:rsidRPr="00D1676C">
        <w:rPr>
          <w:rFonts w:ascii="Times New Roman" w:eastAsia="Times New Roman" w:hAnsi="Times New Roman" w:cs="Times New Roman"/>
          <w:color w:val="000000"/>
          <w:sz w:val="24"/>
          <w:szCs w:val="24"/>
        </w:rPr>
        <w:t>го</w:t>
      </w:r>
      <w:r w:rsidRPr="00D1676C">
        <w:rPr>
          <w:rFonts w:ascii="Times New Roman" w:eastAsia="Times New Roman" w:hAnsi="Times New Roman" w:cs="Times New Roman"/>
          <w:color w:val="000000"/>
          <w:sz w:val="24"/>
          <w:szCs w:val="24"/>
        </w:rPr>
        <w:t>вых  мероприяти</w:t>
      </w:r>
      <w:r w:rsidR="0012720B" w:rsidRPr="00D1676C">
        <w:rPr>
          <w:rFonts w:ascii="Times New Roman" w:eastAsia="Times New Roman" w:hAnsi="Times New Roman" w:cs="Times New Roman"/>
          <w:color w:val="000000"/>
          <w:sz w:val="24"/>
          <w:szCs w:val="24"/>
        </w:rPr>
        <w:t>й;</w:t>
      </w:r>
    </w:p>
    <w:p w:rsidR="0012720B" w:rsidRPr="00D1676C" w:rsidRDefault="0012720B"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iCs/>
          <w:color w:val="000000"/>
          <w:spacing w:val="10"/>
          <w:sz w:val="24"/>
          <w:szCs w:val="24"/>
          <w:u w:val="single"/>
        </w:rPr>
        <w:t>Программно-методическое обеспечение</w:t>
      </w:r>
    </w:p>
    <w:p w:rsidR="0012720B" w:rsidRPr="00D1676C" w:rsidRDefault="0012720B"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В процессе реализации программы коррекционной работы могут быть использованы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психолога.</w:t>
      </w:r>
    </w:p>
    <w:p w:rsidR="0012720B" w:rsidRPr="00D1676C" w:rsidRDefault="0012720B" w:rsidP="00D1676C">
      <w:pPr>
        <w:spacing w:after="0" w:line="240" w:lineRule="auto"/>
        <w:contextualSpacing/>
        <w:jc w:val="both"/>
        <w:rPr>
          <w:rFonts w:ascii="Times New Roman" w:eastAsia="Times New Roman" w:hAnsi="Times New Roman" w:cs="Times New Roman"/>
          <w:sz w:val="24"/>
          <w:szCs w:val="24"/>
          <w:u w:val="single"/>
        </w:rPr>
      </w:pPr>
      <w:r w:rsidRPr="00D1676C">
        <w:rPr>
          <w:rFonts w:ascii="Times New Roman" w:eastAsia="Times New Roman" w:hAnsi="Times New Roman" w:cs="Times New Roman"/>
          <w:bCs/>
          <w:iCs/>
          <w:color w:val="000000"/>
          <w:spacing w:val="10"/>
          <w:sz w:val="24"/>
          <w:szCs w:val="24"/>
          <w:u w:val="single"/>
        </w:rPr>
        <w:t xml:space="preserve">Кадровое </w:t>
      </w:r>
      <w:proofErr w:type="spellStart"/>
      <w:r w:rsidRPr="00D1676C">
        <w:rPr>
          <w:rFonts w:ascii="Times New Roman" w:eastAsia="Times New Roman" w:hAnsi="Times New Roman" w:cs="Times New Roman"/>
          <w:bCs/>
          <w:iCs/>
          <w:color w:val="000000"/>
          <w:spacing w:val="10"/>
          <w:sz w:val="24"/>
          <w:szCs w:val="24"/>
          <w:u w:val="single"/>
        </w:rPr>
        <w:t>обеспечеиие</w:t>
      </w:r>
      <w:proofErr w:type="spellEnd"/>
    </w:p>
    <w:p w:rsidR="0012720B" w:rsidRPr="00D1676C" w:rsidRDefault="0012720B"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 xml:space="preserve">Коррекционную работу ведут следующие специалисты: </w:t>
      </w:r>
      <w:r w:rsidR="005052D1" w:rsidRPr="00D1676C">
        <w:rPr>
          <w:rFonts w:ascii="Times New Roman" w:eastAsia="Times New Roman" w:hAnsi="Times New Roman" w:cs="Times New Roman"/>
          <w:color w:val="000000"/>
          <w:sz w:val="24"/>
          <w:szCs w:val="24"/>
        </w:rPr>
        <w:t>педагог-</w:t>
      </w:r>
      <w:r w:rsidRPr="00D1676C">
        <w:rPr>
          <w:rFonts w:ascii="Times New Roman" w:eastAsia="Times New Roman" w:hAnsi="Times New Roman" w:cs="Times New Roman"/>
          <w:color w:val="000000"/>
          <w:sz w:val="24"/>
          <w:szCs w:val="24"/>
        </w:rPr>
        <w:t>психолог,</w:t>
      </w:r>
      <w:r w:rsidR="005052D1" w:rsidRPr="00D1676C">
        <w:rPr>
          <w:rFonts w:ascii="Times New Roman" w:eastAsia="Times New Roman" w:hAnsi="Times New Roman" w:cs="Times New Roman"/>
          <w:color w:val="000000"/>
          <w:sz w:val="24"/>
          <w:szCs w:val="24"/>
        </w:rPr>
        <w:t xml:space="preserve"> учитель-логопед, социальный педагог,</w:t>
      </w:r>
      <w:r w:rsidRPr="00D1676C">
        <w:rPr>
          <w:rFonts w:ascii="Times New Roman" w:eastAsia="Times New Roman" w:hAnsi="Times New Roman" w:cs="Times New Roman"/>
          <w:color w:val="000000"/>
          <w:sz w:val="24"/>
          <w:szCs w:val="24"/>
        </w:rPr>
        <w:t xml:space="preserve"> учителя начальной школы.</w:t>
      </w:r>
    </w:p>
    <w:p w:rsidR="0012720B" w:rsidRPr="00D1676C" w:rsidRDefault="0012720B" w:rsidP="00D1676C">
      <w:pPr>
        <w:spacing w:after="0" w:line="240" w:lineRule="auto"/>
        <w:contextualSpacing/>
        <w:jc w:val="both"/>
        <w:rPr>
          <w:rFonts w:ascii="Times New Roman" w:eastAsia="Times New Roman" w:hAnsi="Times New Roman" w:cs="Times New Roman"/>
          <w:sz w:val="24"/>
          <w:szCs w:val="24"/>
          <w:u w:val="single"/>
        </w:rPr>
      </w:pPr>
      <w:r w:rsidRPr="00D1676C">
        <w:rPr>
          <w:rFonts w:ascii="Times New Roman" w:eastAsia="Times New Roman" w:hAnsi="Times New Roman" w:cs="Times New Roman"/>
          <w:bCs/>
          <w:iCs/>
          <w:color w:val="000000"/>
          <w:spacing w:val="10"/>
          <w:sz w:val="24"/>
          <w:szCs w:val="24"/>
          <w:u w:val="single"/>
        </w:rPr>
        <w:t>Материально</w:t>
      </w:r>
      <w:r w:rsidR="00893400" w:rsidRPr="00D1676C">
        <w:rPr>
          <w:rFonts w:ascii="Times New Roman" w:eastAsia="Times New Roman" w:hAnsi="Times New Roman" w:cs="Times New Roman"/>
          <w:bCs/>
          <w:iCs/>
          <w:color w:val="000000"/>
          <w:spacing w:val="10"/>
          <w:sz w:val="24"/>
          <w:szCs w:val="24"/>
          <w:u w:val="single"/>
        </w:rPr>
        <w:t>-</w:t>
      </w:r>
      <w:proofErr w:type="spellStart"/>
      <w:r w:rsidRPr="00D1676C">
        <w:rPr>
          <w:rFonts w:ascii="Times New Roman" w:eastAsia="Times New Roman" w:hAnsi="Times New Roman" w:cs="Times New Roman"/>
          <w:bCs/>
          <w:iCs/>
          <w:color w:val="000000"/>
          <w:spacing w:val="10"/>
          <w:sz w:val="24"/>
          <w:szCs w:val="24"/>
          <w:u w:val="single"/>
        </w:rPr>
        <w:t>техиическое</w:t>
      </w:r>
      <w:proofErr w:type="spellEnd"/>
      <w:r w:rsidRPr="00D1676C">
        <w:rPr>
          <w:rFonts w:ascii="Times New Roman" w:eastAsia="Times New Roman" w:hAnsi="Times New Roman" w:cs="Times New Roman"/>
          <w:bCs/>
          <w:iCs/>
          <w:color w:val="000000"/>
          <w:spacing w:val="10"/>
          <w:sz w:val="24"/>
          <w:szCs w:val="24"/>
          <w:u w:val="single"/>
        </w:rPr>
        <w:t xml:space="preserve"> обеспечение</w:t>
      </w:r>
    </w:p>
    <w:p w:rsidR="00893400" w:rsidRPr="00D1676C" w:rsidRDefault="0012720B" w:rsidP="00D1676C">
      <w:pPr>
        <w:spacing w:after="0" w:line="240" w:lineRule="auto"/>
        <w:contextualSpacing/>
        <w:jc w:val="both"/>
        <w:rPr>
          <w:rFonts w:ascii="Times New Roman" w:eastAsia="Times New Roman" w:hAnsi="Times New Roman" w:cs="Times New Roman"/>
          <w:color w:val="000000"/>
          <w:sz w:val="24"/>
          <w:szCs w:val="24"/>
        </w:rPr>
      </w:pPr>
      <w:r w:rsidRPr="00D1676C">
        <w:rPr>
          <w:rFonts w:ascii="Times New Roman" w:eastAsia="Times New Roman" w:hAnsi="Times New Roman" w:cs="Times New Roman"/>
          <w:color w:val="000000"/>
          <w:sz w:val="24"/>
          <w:szCs w:val="24"/>
        </w:rPr>
        <w:t xml:space="preserve">Для успешной реализации программы необходимо оборудование кабинетов начальной школы интерактивными досками для повышения эффективности коррекционного образовательного процесса, обеспечение стандартизированными компьютерными методиками для своевременного выявления детей, требующих коррекционной работы. </w:t>
      </w:r>
    </w:p>
    <w:p w:rsidR="00893400" w:rsidRPr="00D1676C" w:rsidRDefault="0012720B" w:rsidP="00D1676C">
      <w:pPr>
        <w:spacing w:after="0" w:line="240" w:lineRule="auto"/>
        <w:contextualSpacing/>
        <w:jc w:val="both"/>
        <w:rPr>
          <w:rFonts w:ascii="Times New Roman" w:eastAsia="Times New Roman" w:hAnsi="Times New Roman" w:cs="Times New Roman"/>
          <w:color w:val="000000"/>
          <w:sz w:val="24"/>
          <w:szCs w:val="24"/>
        </w:rPr>
      </w:pPr>
      <w:r w:rsidRPr="00D1676C">
        <w:rPr>
          <w:rFonts w:ascii="Times New Roman" w:eastAsia="Times New Roman" w:hAnsi="Times New Roman" w:cs="Times New Roman"/>
          <w:bCs/>
          <w:iCs/>
          <w:color w:val="000000"/>
          <w:spacing w:val="10"/>
          <w:sz w:val="24"/>
          <w:szCs w:val="24"/>
          <w:u w:val="single"/>
        </w:rPr>
        <w:t>Информацион</w:t>
      </w:r>
      <w:r w:rsidRPr="00D1676C">
        <w:rPr>
          <w:rFonts w:ascii="Times New Roman" w:eastAsia="Times New Roman" w:hAnsi="Times New Roman" w:cs="Times New Roman"/>
          <w:bCs/>
          <w:iCs/>
          <w:color w:val="000000"/>
          <w:spacing w:val="10"/>
          <w:sz w:val="24"/>
          <w:szCs w:val="24"/>
        </w:rPr>
        <w:t>н</w:t>
      </w:r>
      <w:r w:rsidRPr="00D1676C">
        <w:rPr>
          <w:rFonts w:ascii="Times New Roman" w:eastAsia="Times New Roman" w:hAnsi="Times New Roman" w:cs="Times New Roman"/>
          <w:bCs/>
          <w:iCs/>
          <w:color w:val="000000"/>
          <w:spacing w:val="10"/>
          <w:sz w:val="24"/>
          <w:szCs w:val="24"/>
          <w:u w:val="single"/>
        </w:rPr>
        <w:t>ое обеспечение</w:t>
      </w:r>
      <w:r w:rsidRPr="00D1676C">
        <w:rPr>
          <w:rFonts w:ascii="Times New Roman" w:eastAsia="Times New Roman" w:hAnsi="Times New Roman" w:cs="Times New Roman"/>
          <w:color w:val="000000"/>
          <w:sz w:val="24"/>
          <w:szCs w:val="24"/>
        </w:rPr>
        <w:t xml:space="preserve"> состоит в размещении необходимых информационн</w:t>
      </w:r>
      <w:proofErr w:type="gramStart"/>
      <w:r w:rsidRPr="00D1676C">
        <w:rPr>
          <w:rFonts w:ascii="Times New Roman" w:eastAsia="Times New Roman" w:hAnsi="Times New Roman" w:cs="Times New Roman"/>
          <w:color w:val="000000"/>
          <w:sz w:val="24"/>
          <w:szCs w:val="24"/>
        </w:rPr>
        <w:t>о-</w:t>
      </w:r>
      <w:proofErr w:type="gramEnd"/>
      <w:r w:rsidRPr="00D1676C">
        <w:rPr>
          <w:rFonts w:ascii="Times New Roman" w:eastAsia="Times New Roman" w:hAnsi="Times New Roman" w:cs="Times New Roman"/>
          <w:color w:val="000000"/>
          <w:sz w:val="24"/>
          <w:szCs w:val="24"/>
        </w:rPr>
        <w:t xml:space="preserve"> просветительских материалов на сайте школы и других информационных носителях. </w:t>
      </w:r>
    </w:p>
    <w:p w:rsidR="0012720B" w:rsidRPr="00D1676C" w:rsidRDefault="0012720B"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color w:val="000000"/>
          <w:spacing w:val="10"/>
          <w:sz w:val="24"/>
          <w:szCs w:val="24"/>
          <w:u w:val="single"/>
        </w:rPr>
        <w:t>Этапы реализации программы</w:t>
      </w:r>
    </w:p>
    <w:p w:rsidR="0012720B" w:rsidRPr="00D1676C" w:rsidRDefault="0012720B" w:rsidP="00D1676C">
      <w:pPr>
        <w:pStyle w:val="a6"/>
        <w:numPr>
          <w:ilvl w:val="0"/>
          <w:numId w:val="16"/>
        </w:numPr>
        <w:contextualSpacing/>
        <w:jc w:val="both"/>
        <w:rPr>
          <w:rFonts w:ascii="Times New Roman" w:eastAsia="Times New Roman" w:hAnsi="Times New Roman" w:cs="Times New Roman"/>
          <w:color w:val="000000"/>
          <w:sz w:val="24"/>
          <w:szCs w:val="24"/>
          <w:u w:val="single"/>
        </w:rPr>
      </w:pPr>
      <w:r w:rsidRPr="00D1676C">
        <w:rPr>
          <w:rFonts w:ascii="Times New Roman" w:eastAsia="Times New Roman" w:hAnsi="Times New Roman" w:cs="Times New Roman"/>
          <w:color w:val="000000"/>
          <w:sz w:val="24"/>
          <w:szCs w:val="24"/>
        </w:rPr>
        <w:t>этап - Сбор и анализ информации.</w:t>
      </w:r>
    </w:p>
    <w:p w:rsidR="0012720B" w:rsidRPr="00D1676C" w:rsidRDefault="0012720B"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школы.</w:t>
      </w:r>
    </w:p>
    <w:p w:rsidR="0012720B" w:rsidRPr="00D1676C" w:rsidRDefault="0012720B" w:rsidP="00D1676C">
      <w:pPr>
        <w:pStyle w:val="a6"/>
        <w:numPr>
          <w:ilvl w:val="0"/>
          <w:numId w:val="16"/>
        </w:numPr>
        <w:contextualSpacing/>
        <w:jc w:val="both"/>
        <w:rPr>
          <w:rFonts w:ascii="Times New Roman" w:eastAsia="Times New Roman" w:hAnsi="Times New Roman" w:cs="Times New Roman"/>
          <w:color w:val="000000"/>
          <w:sz w:val="24"/>
          <w:szCs w:val="24"/>
          <w:u w:val="single"/>
        </w:rPr>
      </w:pPr>
      <w:r w:rsidRPr="00D1676C">
        <w:rPr>
          <w:rFonts w:ascii="Times New Roman" w:eastAsia="Times New Roman" w:hAnsi="Times New Roman" w:cs="Times New Roman"/>
          <w:color w:val="000000"/>
          <w:sz w:val="24"/>
          <w:szCs w:val="24"/>
        </w:rPr>
        <w:t>этап - Планирование, организация, координация.</w:t>
      </w:r>
    </w:p>
    <w:p w:rsidR="0012720B" w:rsidRPr="00D1676C" w:rsidRDefault="0012720B"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12720B" w:rsidRPr="00D1676C" w:rsidRDefault="00A35C60"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 xml:space="preserve">      3 </w:t>
      </w:r>
      <w:r w:rsidR="0012720B" w:rsidRPr="00D1676C">
        <w:rPr>
          <w:rFonts w:ascii="Times New Roman" w:eastAsia="Times New Roman" w:hAnsi="Times New Roman" w:cs="Times New Roman"/>
          <w:color w:val="000000"/>
          <w:sz w:val="24"/>
          <w:szCs w:val="24"/>
        </w:rPr>
        <w:t>этап - Диагностика коррекционно-развивающей образовательной среды.</w:t>
      </w:r>
    </w:p>
    <w:p w:rsidR="0012720B" w:rsidRPr="00D1676C" w:rsidRDefault="0012720B"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A35C60" w:rsidRPr="00D1676C" w:rsidRDefault="00A35C60" w:rsidP="00D1676C">
      <w:pPr>
        <w:spacing w:after="0" w:line="240" w:lineRule="auto"/>
        <w:contextualSpacing/>
        <w:jc w:val="both"/>
        <w:rPr>
          <w:rFonts w:ascii="Times New Roman" w:eastAsia="Times New Roman" w:hAnsi="Times New Roman" w:cs="Times New Roman"/>
          <w:color w:val="000000"/>
          <w:sz w:val="24"/>
          <w:szCs w:val="24"/>
          <w:u w:val="single"/>
        </w:rPr>
      </w:pPr>
      <w:r w:rsidRPr="00D1676C">
        <w:rPr>
          <w:rFonts w:ascii="Times New Roman" w:eastAsia="Times New Roman" w:hAnsi="Times New Roman" w:cs="Times New Roman"/>
          <w:color w:val="000000"/>
          <w:sz w:val="24"/>
          <w:szCs w:val="24"/>
        </w:rPr>
        <w:t xml:space="preserve">     4</w:t>
      </w:r>
      <w:r w:rsidR="0012720B" w:rsidRPr="00D1676C">
        <w:rPr>
          <w:rFonts w:ascii="Times New Roman" w:eastAsia="Times New Roman" w:hAnsi="Times New Roman" w:cs="Times New Roman"/>
          <w:color w:val="000000"/>
          <w:sz w:val="24"/>
          <w:szCs w:val="24"/>
        </w:rPr>
        <w:t>эта</w:t>
      </w:r>
      <w:r w:rsidRPr="00D1676C">
        <w:rPr>
          <w:rFonts w:ascii="Times New Roman" w:eastAsia="Times New Roman" w:hAnsi="Times New Roman" w:cs="Times New Roman"/>
          <w:color w:val="000000"/>
          <w:sz w:val="24"/>
          <w:szCs w:val="24"/>
        </w:rPr>
        <w:t>п</w:t>
      </w:r>
      <w:r w:rsidR="0012720B" w:rsidRPr="00D1676C">
        <w:rPr>
          <w:rFonts w:ascii="Times New Roman" w:eastAsia="Times New Roman" w:hAnsi="Times New Roman" w:cs="Times New Roman"/>
          <w:color w:val="000000"/>
          <w:sz w:val="24"/>
          <w:szCs w:val="24"/>
        </w:rPr>
        <w:t xml:space="preserve"> - регуляция и корректировка.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A35C60" w:rsidRPr="00D1676C" w:rsidRDefault="00A35C60" w:rsidP="00D1676C">
      <w:pPr>
        <w:spacing w:after="0" w:line="240" w:lineRule="auto"/>
        <w:contextualSpacing/>
        <w:jc w:val="both"/>
        <w:rPr>
          <w:rFonts w:ascii="Times New Roman" w:eastAsia="Times New Roman" w:hAnsi="Times New Roman" w:cs="Times New Roman"/>
          <w:sz w:val="24"/>
          <w:szCs w:val="24"/>
        </w:rPr>
      </w:pPr>
    </w:p>
    <w:p w:rsidR="0012720B" w:rsidRPr="00D1676C" w:rsidRDefault="0012720B" w:rsidP="00D1676C">
      <w:pPr>
        <w:spacing w:after="0" w:line="240" w:lineRule="auto"/>
        <w:contextualSpacing/>
        <w:jc w:val="both"/>
        <w:rPr>
          <w:rFonts w:ascii="Times New Roman" w:eastAsia="Times New Roman" w:hAnsi="Times New Roman" w:cs="Times New Roman"/>
          <w:bCs/>
          <w:color w:val="000000"/>
          <w:sz w:val="24"/>
          <w:szCs w:val="24"/>
        </w:rPr>
      </w:pPr>
      <w:r w:rsidRPr="00D1676C">
        <w:rPr>
          <w:rFonts w:ascii="Times New Roman" w:eastAsia="Times New Roman" w:hAnsi="Times New Roman" w:cs="Times New Roman"/>
          <w:bCs/>
          <w:color w:val="000000"/>
          <w:sz w:val="24"/>
          <w:szCs w:val="24"/>
        </w:rPr>
        <w:t>Циклограмма мероприятий</w:t>
      </w:r>
    </w:p>
    <w:p w:rsidR="00A35C60" w:rsidRPr="00D1676C" w:rsidRDefault="00A35C60" w:rsidP="00D1676C">
      <w:pPr>
        <w:spacing w:after="0" w:line="240" w:lineRule="auto"/>
        <w:contextualSpacing/>
        <w:jc w:val="both"/>
        <w:rPr>
          <w:rFonts w:ascii="Times New Roman" w:eastAsia="Times New Roman" w:hAnsi="Times New Roman" w:cs="Times New Roman"/>
          <w:bCs/>
          <w:color w:val="000000"/>
          <w:sz w:val="24"/>
          <w:szCs w:val="24"/>
        </w:rPr>
      </w:pPr>
    </w:p>
    <w:tbl>
      <w:tblPr>
        <w:tblStyle w:val="a5"/>
        <w:tblW w:w="0" w:type="auto"/>
        <w:tblLook w:val="04A0" w:firstRow="1" w:lastRow="0" w:firstColumn="1" w:lastColumn="0" w:noHBand="0" w:noVBand="1"/>
      </w:tblPr>
      <w:tblGrid>
        <w:gridCol w:w="1101"/>
        <w:gridCol w:w="4251"/>
        <w:gridCol w:w="2676"/>
        <w:gridCol w:w="2677"/>
      </w:tblGrid>
      <w:tr w:rsidR="00A35C60" w:rsidRPr="00D1676C" w:rsidTr="00A35C60">
        <w:tc>
          <w:tcPr>
            <w:tcW w:w="1101" w:type="dxa"/>
          </w:tcPr>
          <w:p w:rsidR="00A35C60" w:rsidRPr="00D1676C" w:rsidRDefault="00A35C60" w:rsidP="00D1676C">
            <w:pPr>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sz w:val="24"/>
                <w:szCs w:val="24"/>
              </w:rPr>
              <w:t>№</w:t>
            </w:r>
          </w:p>
        </w:tc>
        <w:tc>
          <w:tcPr>
            <w:tcW w:w="4251" w:type="dxa"/>
          </w:tcPr>
          <w:p w:rsidR="00A35C60" w:rsidRPr="00D1676C" w:rsidRDefault="00A35C60" w:rsidP="00D1676C">
            <w:pPr>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color w:val="000000"/>
                <w:sz w:val="24"/>
                <w:szCs w:val="24"/>
              </w:rPr>
              <w:t>Мероприятия</w:t>
            </w:r>
          </w:p>
          <w:p w:rsidR="00A35C60" w:rsidRPr="00D1676C" w:rsidRDefault="00A35C60" w:rsidP="00D1676C">
            <w:pPr>
              <w:contextualSpacing/>
              <w:jc w:val="both"/>
              <w:rPr>
                <w:rFonts w:ascii="Times New Roman" w:eastAsia="Times New Roman" w:hAnsi="Times New Roman" w:cs="Times New Roman"/>
                <w:sz w:val="24"/>
                <w:szCs w:val="24"/>
              </w:rPr>
            </w:pPr>
          </w:p>
        </w:tc>
        <w:tc>
          <w:tcPr>
            <w:tcW w:w="2676" w:type="dxa"/>
          </w:tcPr>
          <w:p w:rsidR="00A35C60" w:rsidRPr="00D1676C" w:rsidRDefault="00A35C60" w:rsidP="00D1676C">
            <w:pPr>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color w:val="000000"/>
                <w:sz w:val="24"/>
                <w:szCs w:val="24"/>
                <w:u w:val="single"/>
              </w:rPr>
              <w:t>Сроки</w:t>
            </w:r>
          </w:p>
          <w:p w:rsidR="00A35C60" w:rsidRPr="00D1676C" w:rsidRDefault="00A35C60" w:rsidP="00D1676C">
            <w:pPr>
              <w:contextualSpacing/>
              <w:jc w:val="both"/>
              <w:rPr>
                <w:rFonts w:ascii="Times New Roman" w:eastAsia="Times New Roman" w:hAnsi="Times New Roman" w:cs="Times New Roman"/>
                <w:sz w:val="24"/>
                <w:szCs w:val="24"/>
              </w:rPr>
            </w:pPr>
          </w:p>
        </w:tc>
        <w:tc>
          <w:tcPr>
            <w:tcW w:w="2677" w:type="dxa"/>
          </w:tcPr>
          <w:p w:rsidR="00A35C60" w:rsidRPr="00D1676C" w:rsidRDefault="00A35C60" w:rsidP="00D1676C">
            <w:pPr>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color w:val="000000"/>
                <w:sz w:val="24"/>
                <w:szCs w:val="24"/>
              </w:rPr>
              <w:t>Ответственные</w:t>
            </w:r>
          </w:p>
          <w:p w:rsidR="00A35C60" w:rsidRPr="00D1676C" w:rsidRDefault="00A35C60" w:rsidP="00D1676C">
            <w:pPr>
              <w:contextualSpacing/>
              <w:jc w:val="both"/>
              <w:rPr>
                <w:rFonts w:ascii="Times New Roman" w:eastAsia="Times New Roman" w:hAnsi="Times New Roman" w:cs="Times New Roman"/>
                <w:sz w:val="24"/>
                <w:szCs w:val="24"/>
              </w:rPr>
            </w:pPr>
          </w:p>
        </w:tc>
      </w:tr>
      <w:tr w:rsidR="00A35C60" w:rsidRPr="00D1676C" w:rsidTr="00A35C60">
        <w:tc>
          <w:tcPr>
            <w:tcW w:w="1101" w:type="dxa"/>
          </w:tcPr>
          <w:p w:rsidR="00A35C60" w:rsidRPr="00D1676C" w:rsidRDefault="00A35C60" w:rsidP="00D1676C">
            <w:pPr>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sz w:val="24"/>
                <w:szCs w:val="24"/>
              </w:rPr>
              <w:t>1</w:t>
            </w:r>
          </w:p>
        </w:tc>
        <w:tc>
          <w:tcPr>
            <w:tcW w:w="4251" w:type="dxa"/>
          </w:tcPr>
          <w:p w:rsidR="00A35C60" w:rsidRPr="00D1676C" w:rsidRDefault="00A35C60" w:rsidP="00D1676C">
            <w:pPr>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Диагностическое обследование школьников.</w:t>
            </w:r>
          </w:p>
          <w:p w:rsidR="00A35C60" w:rsidRPr="00D1676C" w:rsidRDefault="00A35C60" w:rsidP="00D1676C">
            <w:pPr>
              <w:contextualSpacing/>
              <w:jc w:val="both"/>
              <w:rPr>
                <w:rFonts w:ascii="Times New Roman" w:eastAsia="Times New Roman" w:hAnsi="Times New Roman" w:cs="Times New Roman"/>
                <w:sz w:val="24"/>
                <w:szCs w:val="24"/>
              </w:rPr>
            </w:pPr>
          </w:p>
        </w:tc>
        <w:tc>
          <w:tcPr>
            <w:tcW w:w="2676" w:type="dxa"/>
          </w:tcPr>
          <w:p w:rsidR="00A35C60" w:rsidRPr="00D1676C" w:rsidRDefault="00A35C60" w:rsidP="00D1676C">
            <w:pPr>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u w:val="single"/>
              </w:rPr>
              <w:t>Август-сентябрь</w:t>
            </w:r>
          </w:p>
        </w:tc>
        <w:tc>
          <w:tcPr>
            <w:tcW w:w="2677" w:type="dxa"/>
          </w:tcPr>
          <w:p w:rsidR="00A35C60" w:rsidRPr="00D1676C" w:rsidRDefault="00A35C60" w:rsidP="00D1676C">
            <w:pPr>
              <w:contextualSpacing/>
              <w:jc w:val="both"/>
              <w:rPr>
                <w:rFonts w:ascii="Times New Roman" w:eastAsia="Times New Roman" w:hAnsi="Times New Roman" w:cs="Times New Roman"/>
                <w:sz w:val="24"/>
                <w:szCs w:val="24"/>
              </w:rPr>
            </w:pPr>
            <w:proofErr w:type="spellStart"/>
            <w:r w:rsidRPr="00D1676C">
              <w:rPr>
                <w:rFonts w:ascii="Times New Roman" w:eastAsia="Times New Roman" w:hAnsi="Times New Roman" w:cs="Times New Roman"/>
                <w:color w:val="000000"/>
                <w:spacing w:val="10"/>
                <w:sz w:val="24"/>
                <w:szCs w:val="24"/>
              </w:rPr>
              <w:t>Кл</w:t>
            </w:r>
            <w:proofErr w:type="gramStart"/>
            <w:r w:rsidRPr="00D1676C">
              <w:rPr>
                <w:rFonts w:ascii="Times New Roman" w:eastAsia="Times New Roman" w:hAnsi="Times New Roman" w:cs="Times New Roman"/>
                <w:color w:val="000000"/>
                <w:spacing w:val="10"/>
                <w:sz w:val="24"/>
                <w:szCs w:val="24"/>
              </w:rPr>
              <w:t>.р</w:t>
            </w:r>
            <w:proofErr w:type="gramEnd"/>
            <w:r w:rsidRPr="00D1676C">
              <w:rPr>
                <w:rFonts w:ascii="Times New Roman" w:eastAsia="Times New Roman" w:hAnsi="Times New Roman" w:cs="Times New Roman"/>
                <w:color w:val="000000"/>
                <w:spacing w:val="10"/>
                <w:sz w:val="24"/>
                <w:szCs w:val="24"/>
              </w:rPr>
              <w:t>уков</w:t>
            </w:r>
            <w:proofErr w:type="spellEnd"/>
            <w:r w:rsidRPr="00D1676C">
              <w:rPr>
                <w:rFonts w:ascii="Times New Roman" w:eastAsia="Times New Roman" w:hAnsi="Times New Roman" w:cs="Times New Roman"/>
                <w:color w:val="000000"/>
                <w:spacing w:val="10"/>
                <w:sz w:val="24"/>
                <w:szCs w:val="24"/>
              </w:rPr>
              <w:t>.</w:t>
            </w:r>
            <w:r w:rsidR="005052D1" w:rsidRPr="00D1676C">
              <w:rPr>
                <w:rFonts w:ascii="Times New Roman" w:eastAsia="Times New Roman" w:hAnsi="Times New Roman" w:cs="Times New Roman"/>
                <w:color w:val="000000"/>
                <w:spacing w:val="10"/>
                <w:sz w:val="24"/>
                <w:szCs w:val="24"/>
              </w:rPr>
              <w:t>, учитель-логопед, педагог-психолог</w:t>
            </w:r>
          </w:p>
        </w:tc>
      </w:tr>
      <w:tr w:rsidR="00A35C60" w:rsidRPr="00D1676C" w:rsidTr="00A35C60">
        <w:trPr>
          <w:trHeight w:val="1014"/>
        </w:trPr>
        <w:tc>
          <w:tcPr>
            <w:tcW w:w="1101" w:type="dxa"/>
          </w:tcPr>
          <w:p w:rsidR="00A35C60" w:rsidRPr="00D1676C" w:rsidRDefault="00A35C60" w:rsidP="00D1676C">
            <w:pPr>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sz w:val="24"/>
                <w:szCs w:val="24"/>
              </w:rPr>
              <w:t>2</w:t>
            </w:r>
          </w:p>
        </w:tc>
        <w:tc>
          <w:tcPr>
            <w:tcW w:w="4251" w:type="dxa"/>
          </w:tcPr>
          <w:p w:rsidR="00A35C60" w:rsidRPr="00D1676C" w:rsidRDefault="00A35C60" w:rsidP="00D1676C">
            <w:pPr>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 xml:space="preserve">Разработка </w:t>
            </w:r>
            <w:proofErr w:type="spellStart"/>
            <w:r w:rsidRPr="00D1676C">
              <w:rPr>
                <w:rFonts w:ascii="Times New Roman" w:eastAsia="Times New Roman" w:hAnsi="Times New Roman" w:cs="Times New Roman"/>
                <w:color w:val="000000"/>
                <w:spacing w:val="10"/>
                <w:sz w:val="24"/>
                <w:szCs w:val="24"/>
              </w:rPr>
              <w:t>индив</w:t>
            </w:r>
            <w:proofErr w:type="spellEnd"/>
            <w:r w:rsidRPr="00D1676C">
              <w:rPr>
                <w:rFonts w:ascii="Times New Roman" w:eastAsia="Times New Roman" w:hAnsi="Times New Roman" w:cs="Times New Roman"/>
                <w:color w:val="000000"/>
                <w:spacing w:val="10"/>
                <w:sz w:val="24"/>
                <w:szCs w:val="24"/>
              </w:rPr>
              <w:t>. маршрута развития ребенка с учетом рекомендаций психолога.</w:t>
            </w:r>
            <w:r w:rsidRPr="00D1676C">
              <w:rPr>
                <w:rFonts w:ascii="Times New Roman" w:eastAsia="Times New Roman" w:hAnsi="Times New Roman" w:cs="Times New Roman"/>
                <w:color w:val="000000"/>
                <w:spacing w:val="10"/>
                <w:sz w:val="24"/>
                <w:szCs w:val="24"/>
              </w:rPr>
              <w:tab/>
            </w:r>
          </w:p>
          <w:p w:rsidR="00A35C60" w:rsidRPr="00D1676C" w:rsidRDefault="00A35C60" w:rsidP="00D1676C">
            <w:pPr>
              <w:contextualSpacing/>
              <w:jc w:val="both"/>
              <w:rPr>
                <w:rFonts w:ascii="Times New Roman" w:eastAsia="Times New Roman" w:hAnsi="Times New Roman" w:cs="Times New Roman"/>
                <w:sz w:val="24"/>
                <w:szCs w:val="24"/>
              </w:rPr>
            </w:pPr>
          </w:p>
        </w:tc>
        <w:tc>
          <w:tcPr>
            <w:tcW w:w="2676" w:type="dxa"/>
          </w:tcPr>
          <w:p w:rsidR="00A35C60" w:rsidRPr="00D1676C" w:rsidRDefault="00A35C60" w:rsidP="00D1676C">
            <w:pPr>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Сентябрь</w:t>
            </w:r>
          </w:p>
        </w:tc>
        <w:tc>
          <w:tcPr>
            <w:tcW w:w="2677" w:type="dxa"/>
          </w:tcPr>
          <w:p w:rsidR="00A35C60" w:rsidRPr="00D1676C" w:rsidRDefault="00A35C60" w:rsidP="00D1676C">
            <w:pPr>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Педагоги, зам. директора по УВР</w:t>
            </w:r>
          </w:p>
        </w:tc>
      </w:tr>
      <w:tr w:rsidR="005052D1" w:rsidRPr="00D1676C" w:rsidTr="00A35C60">
        <w:tc>
          <w:tcPr>
            <w:tcW w:w="1101" w:type="dxa"/>
          </w:tcPr>
          <w:p w:rsidR="005052D1" w:rsidRPr="00D1676C" w:rsidRDefault="005052D1" w:rsidP="00D1676C">
            <w:pPr>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sz w:val="24"/>
                <w:szCs w:val="24"/>
              </w:rPr>
              <w:t>3</w:t>
            </w:r>
          </w:p>
        </w:tc>
        <w:tc>
          <w:tcPr>
            <w:tcW w:w="4251" w:type="dxa"/>
          </w:tcPr>
          <w:p w:rsidR="005052D1" w:rsidRPr="00D1676C" w:rsidRDefault="005052D1" w:rsidP="00D1676C">
            <w:pPr>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 xml:space="preserve">Осуществление индивид, </w:t>
            </w:r>
            <w:proofErr w:type="spellStart"/>
            <w:r w:rsidRPr="00D1676C">
              <w:rPr>
                <w:rFonts w:ascii="Times New Roman" w:eastAsia="Times New Roman" w:hAnsi="Times New Roman" w:cs="Times New Roman"/>
                <w:color w:val="000000"/>
                <w:spacing w:val="10"/>
                <w:sz w:val="24"/>
                <w:szCs w:val="24"/>
              </w:rPr>
              <w:t>психолого</w:t>
            </w:r>
            <w:r w:rsidRPr="00D1676C">
              <w:rPr>
                <w:rFonts w:ascii="Times New Roman" w:eastAsia="Times New Roman" w:hAnsi="Times New Roman" w:cs="Times New Roman"/>
                <w:color w:val="000000"/>
                <w:spacing w:val="10"/>
                <w:sz w:val="24"/>
                <w:szCs w:val="24"/>
              </w:rPr>
              <w:softHyphen/>
              <w:t>педагогической</w:t>
            </w:r>
            <w:proofErr w:type="spellEnd"/>
            <w:r w:rsidRPr="00D1676C">
              <w:rPr>
                <w:rFonts w:ascii="Times New Roman" w:eastAsia="Times New Roman" w:hAnsi="Times New Roman" w:cs="Times New Roman"/>
                <w:color w:val="000000"/>
                <w:spacing w:val="10"/>
                <w:sz w:val="24"/>
                <w:szCs w:val="24"/>
              </w:rPr>
              <w:t xml:space="preserve"> и </w:t>
            </w:r>
            <w:r w:rsidRPr="00D1676C">
              <w:rPr>
                <w:rFonts w:ascii="Times New Roman" w:eastAsia="Times New Roman" w:hAnsi="Times New Roman" w:cs="Times New Roman"/>
                <w:color w:val="000000"/>
                <w:spacing w:val="10"/>
                <w:sz w:val="24"/>
                <w:szCs w:val="24"/>
              </w:rPr>
              <w:lastRenderedPageBreak/>
              <w:t>логопедической помощи учащимся.</w:t>
            </w:r>
          </w:p>
        </w:tc>
        <w:tc>
          <w:tcPr>
            <w:tcW w:w="2676" w:type="dxa"/>
          </w:tcPr>
          <w:p w:rsidR="005052D1" w:rsidRPr="00D1676C" w:rsidRDefault="005052D1" w:rsidP="00D1676C">
            <w:pPr>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lastRenderedPageBreak/>
              <w:t>В течение года</w:t>
            </w:r>
          </w:p>
        </w:tc>
        <w:tc>
          <w:tcPr>
            <w:tcW w:w="2677" w:type="dxa"/>
          </w:tcPr>
          <w:p w:rsidR="005052D1" w:rsidRPr="00D1676C" w:rsidRDefault="005052D1" w:rsidP="00D1676C">
            <w:pPr>
              <w:contextualSpacing/>
              <w:jc w:val="both"/>
              <w:rPr>
                <w:rFonts w:ascii="Times New Roman" w:eastAsia="Times New Roman" w:hAnsi="Times New Roman" w:cs="Times New Roman"/>
                <w:sz w:val="24"/>
                <w:szCs w:val="24"/>
              </w:rPr>
            </w:pPr>
            <w:proofErr w:type="spellStart"/>
            <w:r w:rsidRPr="00D1676C">
              <w:rPr>
                <w:rFonts w:ascii="Times New Roman" w:eastAsia="Times New Roman" w:hAnsi="Times New Roman" w:cs="Times New Roman"/>
                <w:color w:val="000000"/>
                <w:spacing w:val="10"/>
                <w:sz w:val="24"/>
                <w:szCs w:val="24"/>
              </w:rPr>
              <w:t>Кл</w:t>
            </w:r>
            <w:proofErr w:type="gramStart"/>
            <w:r w:rsidRPr="00D1676C">
              <w:rPr>
                <w:rFonts w:ascii="Times New Roman" w:eastAsia="Times New Roman" w:hAnsi="Times New Roman" w:cs="Times New Roman"/>
                <w:color w:val="000000"/>
                <w:spacing w:val="10"/>
                <w:sz w:val="24"/>
                <w:szCs w:val="24"/>
              </w:rPr>
              <w:t>.р</w:t>
            </w:r>
            <w:proofErr w:type="gramEnd"/>
            <w:r w:rsidRPr="00D1676C">
              <w:rPr>
                <w:rFonts w:ascii="Times New Roman" w:eastAsia="Times New Roman" w:hAnsi="Times New Roman" w:cs="Times New Roman"/>
                <w:color w:val="000000"/>
                <w:spacing w:val="10"/>
                <w:sz w:val="24"/>
                <w:szCs w:val="24"/>
              </w:rPr>
              <w:t>уков</w:t>
            </w:r>
            <w:proofErr w:type="spellEnd"/>
            <w:r w:rsidRPr="00D1676C">
              <w:rPr>
                <w:rFonts w:ascii="Times New Roman" w:eastAsia="Times New Roman" w:hAnsi="Times New Roman" w:cs="Times New Roman"/>
                <w:color w:val="000000"/>
                <w:spacing w:val="10"/>
                <w:sz w:val="24"/>
                <w:szCs w:val="24"/>
              </w:rPr>
              <w:t>., учитель-логопед, педагог-</w:t>
            </w:r>
            <w:r w:rsidRPr="00D1676C">
              <w:rPr>
                <w:rFonts w:ascii="Times New Roman" w:eastAsia="Times New Roman" w:hAnsi="Times New Roman" w:cs="Times New Roman"/>
                <w:color w:val="000000"/>
                <w:spacing w:val="10"/>
                <w:sz w:val="24"/>
                <w:szCs w:val="24"/>
              </w:rPr>
              <w:lastRenderedPageBreak/>
              <w:t>психолог</w:t>
            </w:r>
          </w:p>
        </w:tc>
      </w:tr>
      <w:tr w:rsidR="005052D1" w:rsidRPr="00D1676C" w:rsidTr="00A35C60">
        <w:tc>
          <w:tcPr>
            <w:tcW w:w="1101" w:type="dxa"/>
          </w:tcPr>
          <w:p w:rsidR="005052D1" w:rsidRPr="00D1676C" w:rsidRDefault="005052D1" w:rsidP="00D1676C">
            <w:pPr>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sz w:val="24"/>
                <w:szCs w:val="24"/>
              </w:rPr>
              <w:lastRenderedPageBreak/>
              <w:t>4</w:t>
            </w:r>
          </w:p>
        </w:tc>
        <w:tc>
          <w:tcPr>
            <w:tcW w:w="4251" w:type="dxa"/>
          </w:tcPr>
          <w:p w:rsidR="005052D1" w:rsidRPr="00D1676C" w:rsidRDefault="005052D1" w:rsidP="00D1676C">
            <w:pPr>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Промежуточная диагностика динамики</w:t>
            </w:r>
          </w:p>
          <w:p w:rsidR="005052D1" w:rsidRPr="00D1676C" w:rsidRDefault="005052D1" w:rsidP="00D1676C">
            <w:pPr>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развития учащихся</w:t>
            </w:r>
          </w:p>
        </w:tc>
        <w:tc>
          <w:tcPr>
            <w:tcW w:w="2676" w:type="dxa"/>
          </w:tcPr>
          <w:p w:rsidR="005052D1" w:rsidRPr="00D1676C" w:rsidRDefault="005052D1" w:rsidP="00D1676C">
            <w:pPr>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Каждую четверть</w:t>
            </w:r>
          </w:p>
        </w:tc>
        <w:tc>
          <w:tcPr>
            <w:tcW w:w="2677" w:type="dxa"/>
          </w:tcPr>
          <w:p w:rsidR="005052D1" w:rsidRPr="00D1676C" w:rsidRDefault="005052D1" w:rsidP="00D1676C">
            <w:pPr>
              <w:contextualSpacing/>
              <w:jc w:val="both"/>
              <w:rPr>
                <w:rFonts w:ascii="Times New Roman" w:eastAsia="Times New Roman" w:hAnsi="Times New Roman" w:cs="Times New Roman"/>
                <w:sz w:val="24"/>
                <w:szCs w:val="24"/>
              </w:rPr>
            </w:pPr>
            <w:proofErr w:type="spellStart"/>
            <w:r w:rsidRPr="00D1676C">
              <w:rPr>
                <w:rFonts w:ascii="Times New Roman" w:eastAsia="Times New Roman" w:hAnsi="Times New Roman" w:cs="Times New Roman"/>
                <w:color w:val="000000"/>
                <w:spacing w:val="10"/>
                <w:sz w:val="24"/>
                <w:szCs w:val="24"/>
              </w:rPr>
              <w:t>Кл</w:t>
            </w:r>
            <w:proofErr w:type="gramStart"/>
            <w:r w:rsidRPr="00D1676C">
              <w:rPr>
                <w:rFonts w:ascii="Times New Roman" w:eastAsia="Times New Roman" w:hAnsi="Times New Roman" w:cs="Times New Roman"/>
                <w:color w:val="000000"/>
                <w:spacing w:val="10"/>
                <w:sz w:val="24"/>
                <w:szCs w:val="24"/>
              </w:rPr>
              <w:t>.р</w:t>
            </w:r>
            <w:proofErr w:type="gramEnd"/>
            <w:r w:rsidRPr="00D1676C">
              <w:rPr>
                <w:rFonts w:ascii="Times New Roman" w:eastAsia="Times New Roman" w:hAnsi="Times New Roman" w:cs="Times New Roman"/>
                <w:color w:val="000000"/>
                <w:spacing w:val="10"/>
                <w:sz w:val="24"/>
                <w:szCs w:val="24"/>
              </w:rPr>
              <w:t>уков</w:t>
            </w:r>
            <w:proofErr w:type="spellEnd"/>
            <w:r w:rsidRPr="00D1676C">
              <w:rPr>
                <w:rFonts w:ascii="Times New Roman" w:eastAsia="Times New Roman" w:hAnsi="Times New Roman" w:cs="Times New Roman"/>
                <w:color w:val="000000"/>
                <w:spacing w:val="10"/>
                <w:sz w:val="24"/>
                <w:szCs w:val="24"/>
              </w:rPr>
              <w:t>., учитель-логопед, педагог-психолог</w:t>
            </w:r>
          </w:p>
        </w:tc>
      </w:tr>
      <w:tr w:rsidR="00A35C60" w:rsidRPr="00D1676C" w:rsidTr="00A35C60">
        <w:tc>
          <w:tcPr>
            <w:tcW w:w="1101" w:type="dxa"/>
          </w:tcPr>
          <w:p w:rsidR="00A35C60" w:rsidRPr="00D1676C" w:rsidRDefault="00A35C60" w:rsidP="00D1676C">
            <w:pPr>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sz w:val="24"/>
                <w:szCs w:val="24"/>
              </w:rPr>
              <w:t>5</w:t>
            </w:r>
          </w:p>
        </w:tc>
        <w:tc>
          <w:tcPr>
            <w:tcW w:w="4251" w:type="dxa"/>
          </w:tcPr>
          <w:p w:rsidR="00A35C60" w:rsidRPr="00D1676C" w:rsidRDefault="00A35C60" w:rsidP="00D1676C">
            <w:pPr>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Профилактические мероприятия по предупреждению физических, интеллектуальных и эмоциональных перегрузок.</w:t>
            </w:r>
            <w:r w:rsidRPr="00D1676C">
              <w:rPr>
                <w:rFonts w:ascii="Times New Roman" w:eastAsia="Times New Roman" w:hAnsi="Times New Roman" w:cs="Times New Roman"/>
                <w:color w:val="000000"/>
                <w:spacing w:val="10"/>
                <w:sz w:val="24"/>
                <w:szCs w:val="24"/>
              </w:rPr>
              <w:tab/>
            </w:r>
          </w:p>
        </w:tc>
        <w:tc>
          <w:tcPr>
            <w:tcW w:w="2676" w:type="dxa"/>
          </w:tcPr>
          <w:p w:rsidR="00A35C60" w:rsidRPr="00D1676C" w:rsidRDefault="00A35C60" w:rsidP="00D1676C">
            <w:pPr>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В течение года</w:t>
            </w:r>
          </w:p>
        </w:tc>
        <w:tc>
          <w:tcPr>
            <w:tcW w:w="2677" w:type="dxa"/>
          </w:tcPr>
          <w:p w:rsidR="00A35C60" w:rsidRPr="00D1676C" w:rsidRDefault="005052D1" w:rsidP="00D1676C">
            <w:pPr>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З</w:t>
            </w:r>
            <w:r w:rsidR="00A35C60" w:rsidRPr="00D1676C">
              <w:rPr>
                <w:rFonts w:ascii="Times New Roman" w:eastAsia="Times New Roman" w:hAnsi="Times New Roman" w:cs="Times New Roman"/>
                <w:color w:val="000000"/>
                <w:spacing w:val="10"/>
                <w:sz w:val="24"/>
                <w:szCs w:val="24"/>
              </w:rPr>
              <w:t>ам. директора по УВР</w:t>
            </w:r>
          </w:p>
        </w:tc>
      </w:tr>
      <w:tr w:rsidR="005052D1" w:rsidRPr="00D1676C" w:rsidTr="00B4420F">
        <w:trPr>
          <w:trHeight w:val="70"/>
        </w:trPr>
        <w:tc>
          <w:tcPr>
            <w:tcW w:w="1101" w:type="dxa"/>
          </w:tcPr>
          <w:p w:rsidR="005052D1" w:rsidRPr="00D1676C" w:rsidRDefault="005052D1" w:rsidP="00D1676C">
            <w:pPr>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sz w:val="24"/>
                <w:szCs w:val="24"/>
              </w:rPr>
              <w:t>6</w:t>
            </w:r>
          </w:p>
        </w:tc>
        <w:tc>
          <w:tcPr>
            <w:tcW w:w="4251" w:type="dxa"/>
          </w:tcPr>
          <w:p w:rsidR="005052D1" w:rsidRPr="00D1676C" w:rsidRDefault="005052D1" w:rsidP="00D1676C">
            <w:pPr>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Итоговая диагностика</w:t>
            </w:r>
          </w:p>
          <w:p w:rsidR="005052D1" w:rsidRPr="00D1676C" w:rsidRDefault="005052D1" w:rsidP="00D1676C">
            <w:pPr>
              <w:contextualSpacing/>
              <w:jc w:val="both"/>
              <w:rPr>
                <w:rFonts w:ascii="Times New Roman" w:eastAsia="Times New Roman" w:hAnsi="Times New Roman" w:cs="Times New Roman"/>
                <w:sz w:val="24"/>
                <w:szCs w:val="24"/>
              </w:rPr>
            </w:pPr>
          </w:p>
        </w:tc>
        <w:tc>
          <w:tcPr>
            <w:tcW w:w="2676" w:type="dxa"/>
          </w:tcPr>
          <w:p w:rsidR="005052D1" w:rsidRPr="00D1676C" w:rsidRDefault="005052D1" w:rsidP="00D1676C">
            <w:pPr>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В течение года</w:t>
            </w:r>
          </w:p>
        </w:tc>
        <w:tc>
          <w:tcPr>
            <w:tcW w:w="2677" w:type="dxa"/>
          </w:tcPr>
          <w:p w:rsidR="005052D1" w:rsidRPr="00D1676C" w:rsidRDefault="005052D1" w:rsidP="00D1676C">
            <w:pPr>
              <w:contextualSpacing/>
              <w:jc w:val="both"/>
              <w:rPr>
                <w:rFonts w:ascii="Times New Roman" w:eastAsia="Times New Roman" w:hAnsi="Times New Roman" w:cs="Times New Roman"/>
                <w:sz w:val="24"/>
                <w:szCs w:val="24"/>
              </w:rPr>
            </w:pPr>
            <w:proofErr w:type="spellStart"/>
            <w:r w:rsidRPr="00D1676C">
              <w:rPr>
                <w:rFonts w:ascii="Times New Roman" w:eastAsia="Times New Roman" w:hAnsi="Times New Roman" w:cs="Times New Roman"/>
                <w:color w:val="000000"/>
                <w:spacing w:val="10"/>
                <w:sz w:val="24"/>
                <w:szCs w:val="24"/>
              </w:rPr>
              <w:t>кл</w:t>
            </w:r>
            <w:proofErr w:type="gramStart"/>
            <w:r w:rsidRPr="00D1676C">
              <w:rPr>
                <w:rFonts w:ascii="Times New Roman" w:eastAsia="Times New Roman" w:hAnsi="Times New Roman" w:cs="Times New Roman"/>
                <w:color w:val="000000"/>
                <w:spacing w:val="10"/>
                <w:sz w:val="24"/>
                <w:szCs w:val="24"/>
              </w:rPr>
              <w:t>.р</w:t>
            </w:r>
            <w:proofErr w:type="gramEnd"/>
            <w:r w:rsidRPr="00D1676C">
              <w:rPr>
                <w:rFonts w:ascii="Times New Roman" w:eastAsia="Times New Roman" w:hAnsi="Times New Roman" w:cs="Times New Roman"/>
                <w:color w:val="000000"/>
                <w:spacing w:val="10"/>
                <w:sz w:val="24"/>
                <w:szCs w:val="24"/>
              </w:rPr>
              <w:t>уков</w:t>
            </w:r>
            <w:proofErr w:type="spellEnd"/>
            <w:r w:rsidRPr="00D1676C">
              <w:rPr>
                <w:rFonts w:ascii="Times New Roman" w:eastAsia="Times New Roman" w:hAnsi="Times New Roman" w:cs="Times New Roman"/>
                <w:color w:val="000000"/>
                <w:spacing w:val="10"/>
                <w:sz w:val="24"/>
                <w:szCs w:val="24"/>
              </w:rPr>
              <w:t>., учитель-логопед, педагог-психолог</w:t>
            </w:r>
          </w:p>
        </w:tc>
      </w:tr>
    </w:tbl>
    <w:p w:rsidR="0012720B" w:rsidRPr="00D1676C" w:rsidRDefault="0012720B"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ab/>
      </w:r>
    </w:p>
    <w:p w:rsidR="0012720B" w:rsidRPr="00D1676C" w:rsidRDefault="0012720B"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color w:val="000000"/>
          <w:sz w:val="24"/>
          <w:szCs w:val="24"/>
        </w:rPr>
        <w:t>Показатели результативности и эффективности коррекционной работы</w:t>
      </w:r>
    </w:p>
    <w:p w:rsidR="0012720B" w:rsidRPr="00D1676C" w:rsidRDefault="0012720B"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В качестве основных показателей могут рассматриваться:</w:t>
      </w:r>
    </w:p>
    <w:p w:rsidR="0012720B" w:rsidRPr="00D1676C" w:rsidRDefault="0012720B" w:rsidP="00D1676C">
      <w:pPr>
        <w:pStyle w:val="a6"/>
        <w:numPr>
          <w:ilvl w:val="0"/>
          <w:numId w:val="17"/>
        </w:numPr>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Динамика индивидуальных достижений учащихся по освоению предметных программ.</w:t>
      </w:r>
    </w:p>
    <w:p w:rsidR="00A35C60" w:rsidRPr="00D1676C" w:rsidRDefault="0012720B" w:rsidP="00D1676C">
      <w:pPr>
        <w:pStyle w:val="a6"/>
        <w:numPr>
          <w:ilvl w:val="0"/>
          <w:numId w:val="17"/>
        </w:numPr>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Создание необходимых условий для обеспечения доступности качественного образования для детей с ограниченными возможностями здоровья (формы обучения, оптимизирующие коррекционную работу, и наличие соответствующих материально-технических условий).</w:t>
      </w:r>
    </w:p>
    <w:p w:rsidR="00A35C60" w:rsidRPr="00D1676C" w:rsidRDefault="00A35C60" w:rsidP="00D1676C">
      <w:pPr>
        <w:spacing w:after="0" w:line="240" w:lineRule="auto"/>
        <w:contextualSpacing/>
        <w:jc w:val="both"/>
        <w:rPr>
          <w:rFonts w:ascii="Times New Roman" w:eastAsia="Times New Roman" w:hAnsi="Times New Roman" w:cs="Times New Roman"/>
          <w:bCs/>
          <w:color w:val="000000"/>
          <w:spacing w:val="20"/>
          <w:sz w:val="24"/>
          <w:szCs w:val="24"/>
        </w:rPr>
      </w:pPr>
    </w:p>
    <w:p w:rsidR="0012720B" w:rsidRPr="00D1676C" w:rsidRDefault="0012720B" w:rsidP="00D1676C">
      <w:pPr>
        <w:spacing w:after="0" w:line="240" w:lineRule="auto"/>
        <w:contextualSpacing/>
        <w:jc w:val="both"/>
        <w:rPr>
          <w:rFonts w:ascii="Times New Roman" w:eastAsia="Times New Roman" w:hAnsi="Times New Roman" w:cs="Times New Roman"/>
          <w:bCs/>
          <w:color w:val="000000"/>
          <w:spacing w:val="20"/>
          <w:sz w:val="24"/>
          <w:szCs w:val="24"/>
        </w:rPr>
      </w:pPr>
      <w:r w:rsidRPr="00D1676C">
        <w:rPr>
          <w:rFonts w:ascii="Times New Roman" w:eastAsia="Times New Roman" w:hAnsi="Times New Roman" w:cs="Times New Roman"/>
          <w:bCs/>
          <w:color w:val="000000"/>
          <w:spacing w:val="20"/>
          <w:sz w:val="24"/>
          <w:szCs w:val="24"/>
        </w:rPr>
        <w:t>ОРГАНИЗАЦИОННЫЙ РАЗДЕЛ</w:t>
      </w:r>
    </w:p>
    <w:p w:rsidR="00A35C60" w:rsidRPr="00D1676C" w:rsidRDefault="00A35C60" w:rsidP="00D1676C">
      <w:pPr>
        <w:spacing w:after="0" w:line="240" w:lineRule="auto"/>
        <w:contextualSpacing/>
        <w:jc w:val="both"/>
        <w:rPr>
          <w:rFonts w:ascii="Times New Roman" w:eastAsia="Times New Roman" w:hAnsi="Times New Roman" w:cs="Times New Roman"/>
          <w:sz w:val="24"/>
          <w:szCs w:val="24"/>
        </w:rPr>
      </w:pPr>
    </w:p>
    <w:p w:rsidR="0012720B" w:rsidRPr="00D1676C" w:rsidRDefault="0012720B"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color w:val="000000"/>
          <w:sz w:val="24"/>
          <w:szCs w:val="24"/>
        </w:rPr>
        <w:t>3.1.1. УЧЕБНЫЙ ПЛАН ДЛЯ НАЧАЛЬНОЙ ШКОЛЫ, РЕАЛИЗУЮЩЕЙ ФГОС</w:t>
      </w:r>
      <w:r w:rsidR="00252E24" w:rsidRPr="00D1676C">
        <w:rPr>
          <w:rFonts w:ascii="Times New Roman" w:eastAsia="Times New Roman" w:hAnsi="Times New Roman" w:cs="Times New Roman"/>
          <w:bCs/>
          <w:color w:val="000000"/>
          <w:sz w:val="24"/>
          <w:szCs w:val="24"/>
        </w:rPr>
        <w:t xml:space="preserve"> </w:t>
      </w:r>
      <w:r w:rsidRPr="00D1676C">
        <w:rPr>
          <w:rFonts w:ascii="Times New Roman" w:eastAsia="Times New Roman" w:hAnsi="Times New Roman" w:cs="Times New Roman"/>
          <w:bCs/>
          <w:color w:val="000000"/>
          <w:sz w:val="24"/>
          <w:szCs w:val="24"/>
        </w:rPr>
        <w:t>НОО</w:t>
      </w:r>
    </w:p>
    <w:p w:rsidR="00252E24" w:rsidRPr="00D1676C" w:rsidRDefault="00252E24" w:rsidP="00D1676C">
      <w:pPr>
        <w:tabs>
          <w:tab w:val="left" w:pos="1134"/>
        </w:tabs>
        <w:spacing w:after="0" w:line="240" w:lineRule="auto"/>
        <w:contextualSpacing/>
        <w:jc w:val="both"/>
        <w:rPr>
          <w:rFonts w:ascii="Times New Roman" w:hAnsi="Times New Roman" w:cs="Times New Roman"/>
          <w:sz w:val="24"/>
          <w:szCs w:val="24"/>
        </w:rPr>
      </w:pPr>
      <w:bookmarkStart w:id="2" w:name="bookmark1"/>
      <w:r w:rsidRPr="00D1676C">
        <w:rPr>
          <w:rFonts w:ascii="Times New Roman" w:hAnsi="Times New Roman" w:cs="Times New Roman"/>
          <w:sz w:val="24"/>
          <w:szCs w:val="24"/>
        </w:rPr>
        <w:t>Учебный план  начального общего образования</w:t>
      </w:r>
    </w:p>
    <w:p w:rsidR="00252E24" w:rsidRPr="00D1676C" w:rsidRDefault="00252E24" w:rsidP="00D1676C">
      <w:pPr>
        <w:tabs>
          <w:tab w:val="left" w:pos="1134"/>
        </w:tabs>
        <w:spacing w:after="0" w:line="240" w:lineRule="auto"/>
        <w:contextualSpacing/>
        <w:jc w:val="both"/>
        <w:rPr>
          <w:rFonts w:ascii="Times New Roman" w:hAnsi="Times New Roman" w:cs="Times New Roman"/>
          <w:sz w:val="24"/>
          <w:szCs w:val="24"/>
        </w:rPr>
      </w:pPr>
      <w:r w:rsidRPr="00D1676C">
        <w:rPr>
          <w:rFonts w:ascii="Times New Roman" w:hAnsi="Times New Roman" w:cs="Times New Roman"/>
          <w:sz w:val="24"/>
          <w:szCs w:val="24"/>
        </w:rPr>
        <w:t>на 202</w:t>
      </w:r>
      <w:r w:rsidR="00D1676C" w:rsidRPr="00D1676C">
        <w:rPr>
          <w:rFonts w:ascii="Times New Roman" w:hAnsi="Times New Roman" w:cs="Times New Roman"/>
          <w:sz w:val="24"/>
          <w:szCs w:val="24"/>
        </w:rPr>
        <w:t>3</w:t>
      </w:r>
      <w:r w:rsidRPr="00D1676C">
        <w:rPr>
          <w:rFonts w:ascii="Times New Roman" w:hAnsi="Times New Roman" w:cs="Times New Roman"/>
          <w:sz w:val="24"/>
          <w:szCs w:val="24"/>
        </w:rPr>
        <w:t>-202</w:t>
      </w:r>
      <w:r w:rsidR="00D1676C" w:rsidRPr="00D1676C">
        <w:rPr>
          <w:rFonts w:ascii="Times New Roman" w:hAnsi="Times New Roman" w:cs="Times New Roman"/>
          <w:sz w:val="24"/>
          <w:szCs w:val="24"/>
        </w:rPr>
        <w:t>4</w:t>
      </w:r>
      <w:r w:rsidRPr="00D1676C">
        <w:rPr>
          <w:rFonts w:ascii="Times New Roman" w:hAnsi="Times New Roman" w:cs="Times New Roman"/>
          <w:sz w:val="24"/>
          <w:szCs w:val="24"/>
        </w:rPr>
        <w:t xml:space="preserve"> учебный год</w:t>
      </w:r>
    </w:p>
    <w:p w:rsidR="00D1676C" w:rsidRPr="00D1676C" w:rsidRDefault="00D1676C" w:rsidP="00D1676C">
      <w:pPr>
        <w:pStyle w:val="21"/>
        <w:shd w:val="clear" w:color="auto" w:fill="FFFFFF"/>
        <w:tabs>
          <w:tab w:val="left" w:pos="1134"/>
        </w:tabs>
        <w:spacing w:before="0" w:beforeAutospacing="0" w:after="0" w:afterAutospacing="0"/>
        <w:ind w:firstLine="709"/>
        <w:contextualSpacing/>
        <w:jc w:val="both"/>
        <w:rPr>
          <w:rFonts w:ascii="Times New Roman" w:hAnsi="Times New Roman" w:cs="Times New Roman"/>
          <w:iCs/>
          <w:sz w:val="24"/>
          <w:szCs w:val="24"/>
        </w:rPr>
      </w:pPr>
    </w:p>
    <w:p w:rsidR="00D1676C" w:rsidRPr="00D1676C" w:rsidRDefault="00D1676C" w:rsidP="00D1676C">
      <w:pPr>
        <w:spacing w:after="0" w:line="240" w:lineRule="auto"/>
        <w:contextualSpacing/>
        <w:jc w:val="center"/>
        <w:rPr>
          <w:rFonts w:asciiTheme="majorBidi" w:hAnsiTheme="majorBidi" w:cstheme="majorBidi"/>
          <w:sz w:val="24"/>
          <w:szCs w:val="24"/>
        </w:rPr>
      </w:pPr>
      <w:r w:rsidRPr="00D1676C">
        <w:rPr>
          <w:rFonts w:asciiTheme="majorBidi" w:hAnsiTheme="majorBidi" w:cstheme="majorBidi"/>
          <w:sz w:val="24"/>
          <w:szCs w:val="24"/>
        </w:rPr>
        <w:t>ПОЯСНИТЕЛЬНАЯ ЗАПИСКА</w:t>
      </w:r>
    </w:p>
    <w:p w:rsidR="00D1676C" w:rsidRPr="00D1676C" w:rsidRDefault="00D1676C" w:rsidP="00D1676C">
      <w:pPr>
        <w:spacing w:after="0" w:line="240" w:lineRule="auto"/>
        <w:ind w:firstLine="567"/>
        <w:contextualSpacing/>
        <w:jc w:val="both"/>
        <w:rPr>
          <w:rStyle w:val="markedcontent"/>
          <w:rFonts w:asciiTheme="majorBidi" w:hAnsiTheme="majorBidi" w:cstheme="majorBidi"/>
          <w:sz w:val="24"/>
          <w:szCs w:val="24"/>
        </w:rPr>
      </w:pPr>
      <w:proofErr w:type="gramStart"/>
      <w:r w:rsidRPr="00D1676C">
        <w:rPr>
          <w:rStyle w:val="markedcontent"/>
          <w:rFonts w:asciiTheme="majorBidi" w:hAnsiTheme="majorBidi" w:cstheme="majorBidi"/>
          <w:sz w:val="24"/>
          <w:szCs w:val="24"/>
        </w:rPr>
        <w:t>Учебный план начального общего образования Муниципального казённого общеобразовательного учреждения "Яшалтинская средняя общеобразовательная школа имени В.А. Панченко"</w:t>
      </w:r>
      <w:r w:rsidRPr="00D1676C">
        <w:rPr>
          <w:rFonts w:asciiTheme="majorBidi" w:hAnsiTheme="majorBidi" w:cstheme="majorBidi"/>
          <w:sz w:val="24"/>
          <w:szCs w:val="24"/>
        </w:rPr>
        <w:t xml:space="preserve"> </w:t>
      </w:r>
      <w:r w:rsidRPr="00D1676C">
        <w:rPr>
          <w:rStyle w:val="markedcontent"/>
          <w:rFonts w:asciiTheme="majorBidi" w:hAnsiTheme="majorBidi" w:cstheme="majorBidi"/>
          <w:sz w:val="24"/>
          <w:szCs w:val="24"/>
        </w:rPr>
        <w:t>(далее - учебный план) для 1-4 классов, реализующих основную образовательную программу начального общего образования, соответствующую ФГОС НОО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фиксирует общий объём нагрузки, максимальный объём аудиторной нагрузки обучающихся, состав</w:t>
      </w:r>
      <w:proofErr w:type="gramEnd"/>
      <w:r w:rsidRPr="00D1676C">
        <w:rPr>
          <w:rStyle w:val="markedcontent"/>
          <w:rFonts w:asciiTheme="majorBidi" w:hAnsiTheme="majorBidi" w:cstheme="majorBidi"/>
          <w:sz w:val="24"/>
          <w:szCs w:val="24"/>
        </w:rPr>
        <w:t xml:space="preserve"> и структуру предметных областей, распределяет учебное время, отводимое на их освоение по классам и учебным предметам.</w:t>
      </w:r>
    </w:p>
    <w:p w:rsidR="00D1676C" w:rsidRPr="00D1676C" w:rsidRDefault="00D1676C" w:rsidP="00D1676C">
      <w:pPr>
        <w:spacing w:after="0" w:line="240" w:lineRule="auto"/>
        <w:ind w:firstLine="567"/>
        <w:contextualSpacing/>
        <w:jc w:val="both"/>
        <w:rPr>
          <w:rStyle w:val="markedcontent"/>
          <w:rFonts w:asciiTheme="majorBidi" w:hAnsiTheme="majorBidi" w:cstheme="majorBidi"/>
          <w:sz w:val="24"/>
          <w:szCs w:val="24"/>
        </w:rPr>
      </w:pPr>
      <w:proofErr w:type="gramStart"/>
      <w:r w:rsidRPr="00D1676C">
        <w:rPr>
          <w:rStyle w:val="markedcontent"/>
          <w:rFonts w:asciiTheme="majorBidi" w:hAnsiTheme="majorBidi" w:cstheme="majorBidi"/>
          <w:sz w:val="24"/>
          <w:szCs w:val="24"/>
        </w:rPr>
        <w:t>Учебный план является частью образовательной программы Муниципального казенного бюджетного общеобразовательного учреждения "Яшалтинская средняя общеобразовательная школа имени В.А. Панченко", разработанной в соответствии с ФГОС начального общего образования, с учетом Федеральной образовательной программой начального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roofErr w:type="gramEnd"/>
    </w:p>
    <w:p w:rsidR="00D1676C" w:rsidRPr="00D1676C" w:rsidRDefault="00D1676C" w:rsidP="00D1676C">
      <w:pPr>
        <w:spacing w:after="0" w:line="240" w:lineRule="auto"/>
        <w:ind w:firstLine="567"/>
        <w:contextualSpacing/>
        <w:jc w:val="both"/>
        <w:rPr>
          <w:rFonts w:asciiTheme="majorBidi" w:hAnsiTheme="majorBidi" w:cstheme="majorBidi"/>
          <w:sz w:val="24"/>
          <w:szCs w:val="24"/>
        </w:rPr>
      </w:pPr>
      <w:r w:rsidRPr="00D1676C">
        <w:rPr>
          <w:rStyle w:val="markedcontent"/>
          <w:rFonts w:asciiTheme="majorBidi" w:hAnsiTheme="majorBidi" w:cstheme="majorBidi"/>
          <w:sz w:val="24"/>
          <w:szCs w:val="24"/>
        </w:rPr>
        <w:t>Учебный год в Муниципальном казенном общеобразовательном учреждение "Яшалтинская средняя общеобразовательная школа имени В.А. Панченко"</w:t>
      </w:r>
      <w:r w:rsidRPr="00D1676C">
        <w:rPr>
          <w:rFonts w:asciiTheme="majorBidi" w:hAnsiTheme="majorBidi" w:cstheme="majorBidi"/>
          <w:sz w:val="24"/>
          <w:szCs w:val="24"/>
        </w:rPr>
        <w:t xml:space="preserve"> </w:t>
      </w:r>
      <w:r w:rsidRPr="00D1676C">
        <w:rPr>
          <w:rStyle w:val="markedcontent"/>
          <w:rFonts w:asciiTheme="majorBidi" w:hAnsiTheme="majorBidi" w:cstheme="majorBidi"/>
          <w:sz w:val="24"/>
          <w:szCs w:val="24"/>
        </w:rPr>
        <w:t xml:space="preserve">начинается </w:t>
      </w:r>
      <w:r w:rsidRPr="00D1676C">
        <w:rPr>
          <w:rFonts w:asciiTheme="majorBidi" w:hAnsiTheme="majorBidi" w:cstheme="majorBidi"/>
          <w:sz w:val="24"/>
          <w:szCs w:val="24"/>
        </w:rPr>
        <w:t xml:space="preserve">01.09.2023 </w:t>
      </w:r>
      <w:r w:rsidRPr="00D1676C">
        <w:rPr>
          <w:rStyle w:val="markedcontent"/>
          <w:rFonts w:asciiTheme="majorBidi" w:hAnsiTheme="majorBidi" w:cstheme="majorBidi"/>
          <w:sz w:val="24"/>
          <w:szCs w:val="24"/>
        </w:rPr>
        <w:t xml:space="preserve">и заканчивается </w:t>
      </w:r>
      <w:r w:rsidRPr="00D1676C">
        <w:rPr>
          <w:rFonts w:asciiTheme="majorBidi" w:hAnsiTheme="majorBidi" w:cstheme="majorBidi"/>
          <w:sz w:val="24"/>
          <w:szCs w:val="24"/>
        </w:rPr>
        <w:t xml:space="preserve">26.05.2024. </w:t>
      </w:r>
    </w:p>
    <w:p w:rsidR="00D1676C" w:rsidRPr="00D1676C" w:rsidRDefault="00D1676C" w:rsidP="00D1676C">
      <w:pPr>
        <w:spacing w:after="0" w:line="240" w:lineRule="auto"/>
        <w:ind w:firstLine="567"/>
        <w:contextualSpacing/>
        <w:jc w:val="both"/>
        <w:rPr>
          <w:rStyle w:val="markedcontent"/>
          <w:rFonts w:asciiTheme="majorBidi" w:hAnsiTheme="majorBidi" w:cstheme="majorBidi"/>
          <w:sz w:val="24"/>
          <w:szCs w:val="24"/>
        </w:rPr>
      </w:pPr>
      <w:r w:rsidRPr="00D1676C">
        <w:rPr>
          <w:rStyle w:val="markedcontent"/>
          <w:rFonts w:asciiTheme="majorBidi" w:hAnsiTheme="majorBidi" w:cstheme="majorBidi"/>
          <w:sz w:val="24"/>
          <w:szCs w:val="24"/>
        </w:rPr>
        <w:t xml:space="preserve">Продолжительность учебного года в 1 классе - 33 учебные недели во 2-4 классах – 34 учебных недели. </w:t>
      </w:r>
    </w:p>
    <w:p w:rsidR="00D1676C" w:rsidRPr="00D1676C" w:rsidRDefault="00D1676C" w:rsidP="00D1676C">
      <w:pPr>
        <w:spacing w:after="0" w:line="240" w:lineRule="auto"/>
        <w:ind w:firstLine="567"/>
        <w:contextualSpacing/>
        <w:jc w:val="both"/>
        <w:rPr>
          <w:rStyle w:val="markedcontent"/>
          <w:rFonts w:asciiTheme="majorBidi" w:hAnsiTheme="majorBidi" w:cstheme="majorBidi"/>
          <w:sz w:val="24"/>
          <w:szCs w:val="24"/>
        </w:rPr>
      </w:pPr>
      <w:r w:rsidRPr="00D1676C">
        <w:rPr>
          <w:rStyle w:val="markedcontent"/>
          <w:rFonts w:asciiTheme="majorBidi" w:hAnsiTheme="majorBidi" w:cstheme="majorBidi"/>
          <w:sz w:val="24"/>
          <w:szCs w:val="24"/>
        </w:rPr>
        <w:t>Максимальный объем аудиторной нагрузки обучающихся в неделю составляет  в 1 классе - 21 час, во 2 – 4 классах – 23 часа</w:t>
      </w:r>
      <w:proofErr w:type="gramStart"/>
      <w:r w:rsidRPr="00D1676C">
        <w:rPr>
          <w:rStyle w:val="markedcontent"/>
          <w:rFonts w:asciiTheme="majorBidi" w:hAnsiTheme="majorBidi" w:cstheme="majorBidi"/>
          <w:sz w:val="24"/>
          <w:szCs w:val="24"/>
        </w:rPr>
        <w:t xml:space="preserve"> .</w:t>
      </w:r>
      <w:proofErr w:type="gramEnd"/>
    </w:p>
    <w:p w:rsidR="00D1676C" w:rsidRPr="00D1676C" w:rsidRDefault="00D1676C" w:rsidP="00D1676C">
      <w:pPr>
        <w:spacing w:after="0" w:line="240" w:lineRule="auto"/>
        <w:ind w:firstLine="567"/>
        <w:contextualSpacing/>
        <w:jc w:val="both"/>
        <w:rPr>
          <w:rStyle w:val="markedcontent"/>
          <w:rFonts w:asciiTheme="majorBidi" w:hAnsiTheme="majorBidi" w:cstheme="majorBidi"/>
          <w:sz w:val="24"/>
          <w:szCs w:val="24"/>
        </w:rPr>
      </w:pPr>
      <w:r w:rsidRPr="00D1676C">
        <w:rPr>
          <w:rStyle w:val="markedcontent"/>
          <w:rFonts w:asciiTheme="majorBidi" w:hAnsiTheme="majorBidi" w:cstheme="majorBidi"/>
          <w:sz w:val="24"/>
          <w:szCs w:val="24"/>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D1676C" w:rsidRPr="00D1676C" w:rsidRDefault="00D1676C" w:rsidP="00D1676C">
      <w:pPr>
        <w:pStyle w:val="a3"/>
        <w:numPr>
          <w:ilvl w:val="0"/>
          <w:numId w:val="53"/>
        </w:numPr>
        <w:spacing w:after="0" w:line="240" w:lineRule="auto"/>
        <w:jc w:val="both"/>
        <w:rPr>
          <w:rStyle w:val="markedcontent"/>
          <w:rFonts w:asciiTheme="majorBidi" w:hAnsiTheme="majorBidi" w:cstheme="majorBidi"/>
          <w:sz w:val="24"/>
          <w:szCs w:val="24"/>
        </w:rPr>
      </w:pPr>
      <w:r w:rsidRPr="00D1676C">
        <w:rPr>
          <w:rStyle w:val="markedcontent"/>
          <w:rFonts w:asciiTheme="majorBidi" w:hAnsiTheme="majorBidi" w:cstheme="majorBidi"/>
          <w:sz w:val="24"/>
          <w:szCs w:val="24"/>
        </w:rPr>
        <w:t>для обучающихся 1-х классов - не превышает 4 уроков и один раз в неделю -5 уроков.</w:t>
      </w:r>
    </w:p>
    <w:p w:rsidR="00D1676C" w:rsidRPr="00D1676C" w:rsidRDefault="00D1676C" w:rsidP="00D1676C">
      <w:pPr>
        <w:pStyle w:val="a3"/>
        <w:numPr>
          <w:ilvl w:val="0"/>
          <w:numId w:val="53"/>
        </w:numPr>
        <w:spacing w:after="0" w:line="240" w:lineRule="auto"/>
        <w:jc w:val="both"/>
        <w:rPr>
          <w:rStyle w:val="markedcontent"/>
          <w:rFonts w:asciiTheme="majorBidi" w:hAnsiTheme="majorBidi" w:cstheme="majorBidi"/>
          <w:sz w:val="24"/>
          <w:szCs w:val="24"/>
        </w:rPr>
      </w:pPr>
      <w:r w:rsidRPr="00D1676C">
        <w:rPr>
          <w:rStyle w:val="markedcontent"/>
          <w:rFonts w:asciiTheme="majorBidi" w:hAnsiTheme="majorBidi" w:cstheme="majorBidi"/>
          <w:sz w:val="24"/>
          <w:szCs w:val="24"/>
        </w:rPr>
        <w:t>для обучающихся 2-4 классов - не более 5 уроков.</w:t>
      </w:r>
    </w:p>
    <w:p w:rsidR="00D1676C" w:rsidRPr="00D1676C" w:rsidRDefault="00D1676C" w:rsidP="00D1676C">
      <w:pPr>
        <w:spacing w:after="0" w:line="240" w:lineRule="auto"/>
        <w:ind w:firstLine="567"/>
        <w:contextualSpacing/>
        <w:jc w:val="both"/>
        <w:rPr>
          <w:rStyle w:val="markedcontent"/>
          <w:rFonts w:asciiTheme="majorBidi" w:hAnsiTheme="majorBidi" w:cstheme="majorBidi"/>
          <w:sz w:val="24"/>
          <w:szCs w:val="24"/>
        </w:rPr>
      </w:pPr>
      <w:r w:rsidRPr="00D1676C">
        <w:rPr>
          <w:rStyle w:val="markedcontent"/>
          <w:rFonts w:asciiTheme="majorBidi" w:hAnsiTheme="majorBidi" w:cstheme="majorBidi"/>
          <w:sz w:val="24"/>
          <w:szCs w:val="24"/>
        </w:rPr>
        <w:lastRenderedPageBreak/>
        <w:t xml:space="preserve">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 </w:t>
      </w:r>
    </w:p>
    <w:p w:rsidR="00D1676C" w:rsidRPr="00D1676C" w:rsidRDefault="00D1676C" w:rsidP="00D1676C">
      <w:pPr>
        <w:spacing w:after="0" w:line="240" w:lineRule="auto"/>
        <w:ind w:firstLine="567"/>
        <w:contextualSpacing/>
        <w:jc w:val="both"/>
        <w:rPr>
          <w:rStyle w:val="markedcontent"/>
          <w:rFonts w:asciiTheme="majorBidi" w:hAnsiTheme="majorBidi" w:cstheme="majorBidi"/>
          <w:sz w:val="24"/>
          <w:szCs w:val="24"/>
        </w:rPr>
      </w:pPr>
      <w:r w:rsidRPr="00D1676C">
        <w:rPr>
          <w:rStyle w:val="markedcontent"/>
          <w:rFonts w:asciiTheme="majorBidi" w:hAnsiTheme="majorBidi" w:cstheme="majorBidi"/>
          <w:sz w:val="24"/>
          <w:szCs w:val="24"/>
        </w:rPr>
        <w:t xml:space="preserve">Изложение нового материала, контрольные работы проводятся на 2 - 4-х уроках в середине учебной недели. Продолжительность урока (академический час) составляет </w:t>
      </w:r>
      <w:r w:rsidRPr="00D1676C">
        <w:rPr>
          <w:rFonts w:asciiTheme="majorBidi" w:hAnsiTheme="majorBidi" w:cstheme="majorBidi"/>
          <w:sz w:val="24"/>
          <w:szCs w:val="24"/>
        </w:rPr>
        <w:t>40</w:t>
      </w:r>
      <w:r w:rsidRPr="00D1676C">
        <w:rPr>
          <w:rStyle w:val="markedcontent"/>
          <w:rFonts w:asciiTheme="majorBidi" w:hAnsiTheme="majorBidi" w:cstheme="majorBidi"/>
          <w:sz w:val="24"/>
          <w:szCs w:val="24"/>
        </w:rPr>
        <w:t xml:space="preserve"> минут, за исключением 1 класса.</w:t>
      </w:r>
    </w:p>
    <w:p w:rsidR="00D1676C" w:rsidRPr="00D1676C" w:rsidRDefault="00D1676C" w:rsidP="00D1676C">
      <w:pPr>
        <w:spacing w:after="0" w:line="240" w:lineRule="auto"/>
        <w:ind w:firstLine="567"/>
        <w:contextualSpacing/>
        <w:jc w:val="both"/>
        <w:rPr>
          <w:rStyle w:val="markedcontent"/>
          <w:rFonts w:asciiTheme="majorBidi" w:hAnsiTheme="majorBidi" w:cstheme="majorBidi"/>
          <w:sz w:val="24"/>
          <w:szCs w:val="24"/>
        </w:rPr>
      </w:pPr>
      <w:r w:rsidRPr="00D1676C">
        <w:rPr>
          <w:rStyle w:val="markedcontent"/>
          <w:rFonts w:asciiTheme="majorBidi" w:hAnsiTheme="majorBidi" w:cstheme="majorBidi"/>
          <w:sz w:val="24"/>
          <w:szCs w:val="24"/>
        </w:rPr>
        <w:t xml:space="preserve">Обучение в 1-м классе осуществляется с соблюдением следующих дополнительных требований: </w:t>
      </w:r>
    </w:p>
    <w:p w:rsidR="00D1676C" w:rsidRPr="00D1676C" w:rsidRDefault="00D1676C" w:rsidP="00D1676C">
      <w:pPr>
        <w:pStyle w:val="a3"/>
        <w:numPr>
          <w:ilvl w:val="0"/>
          <w:numId w:val="52"/>
        </w:numPr>
        <w:spacing w:after="0" w:line="240" w:lineRule="auto"/>
        <w:jc w:val="both"/>
        <w:rPr>
          <w:rStyle w:val="markedcontent"/>
          <w:rFonts w:asciiTheme="majorBidi" w:hAnsiTheme="majorBidi" w:cstheme="majorBidi"/>
          <w:sz w:val="24"/>
          <w:szCs w:val="24"/>
        </w:rPr>
      </w:pPr>
      <w:r w:rsidRPr="00D1676C">
        <w:rPr>
          <w:rStyle w:val="markedcontent"/>
          <w:rFonts w:asciiTheme="majorBidi" w:hAnsiTheme="majorBidi" w:cstheme="majorBidi"/>
          <w:sz w:val="24"/>
          <w:szCs w:val="24"/>
        </w:rPr>
        <w:t>учебные занятия проводятся по 5-дневной учебной неделе и только в первую смену;</w:t>
      </w:r>
    </w:p>
    <w:p w:rsidR="00D1676C" w:rsidRPr="00D1676C" w:rsidRDefault="00D1676C" w:rsidP="00D1676C">
      <w:pPr>
        <w:pStyle w:val="a3"/>
        <w:numPr>
          <w:ilvl w:val="0"/>
          <w:numId w:val="52"/>
        </w:numPr>
        <w:spacing w:after="0" w:line="240" w:lineRule="auto"/>
        <w:jc w:val="both"/>
        <w:rPr>
          <w:rStyle w:val="markedcontent"/>
          <w:rFonts w:asciiTheme="majorBidi" w:hAnsiTheme="majorBidi" w:cstheme="majorBidi"/>
          <w:sz w:val="24"/>
          <w:szCs w:val="24"/>
        </w:rPr>
      </w:pPr>
      <w:r w:rsidRPr="00D1676C">
        <w:rPr>
          <w:rStyle w:val="markedcontent"/>
          <w:rFonts w:asciiTheme="majorBidi" w:hAnsiTheme="majorBidi" w:cstheme="majorBidi"/>
          <w:sz w:val="24"/>
          <w:szCs w:val="24"/>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rsidR="00D1676C" w:rsidRPr="00D1676C" w:rsidRDefault="00D1676C" w:rsidP="00D1676C">
      <w:pPr>
        <w:pStyle w:val="a3"/>
        <w:numPr>
          <w:ilvl w:val="0"/>
          <w:numId w:val="52"/>
        </w:numPr>
        <w:spacing w:after="0" w:line="240" w:lineRule="auto"/>
        <w:jc w:val="both"/>
        <w:rPr>
          <w:rStyle w:val="markedcontent"/>
          <w:rFonts w:asciiTheme="majorBidi" w:hAnsiTheme="majorBidi" w:cstheme="majorBidi"/>
          <w:sz w:val="24"/>
          <w:szCs w:val="24"/>
        </w:rPr>
      </w:pPr>
      <w:r w:rsidRPr="00D1676C">
        <w:rPr>
          <w:rStyle w:val="markedcontent"/>
          <w:rFonts w:asciiTheme="majorBidi" w:hAnsiTheme="majorBidi" w:cstheme="majorBidi"/>
          <w:sz w:val="24"/>
          <w:szCs w:val="24"/>
        </w:rPr>
        <w:t>Продолжительность выполнения домашних заданий составляет во 2-3 классах - 1,5 ч., в 4 классах - 2 ч.</w:t>
      </w:r>
    </w:p>
    <w:p w:rsidR="00D1676C" w:rsidRPr="00D1676C" w:rsidRDefault="00D1676C" w:rsidP="00D1676C">
      <w:pPr>
        <w:spacing w:after="0" w:line="240" w:lineRule="auto"/>
        <w:ind w:firstLine="567"/>
        <w:contextualSpacing/>
        <w:jc w:val="both"/>
        <w:rPr>
          <w:rStyle w:val="markedcontent"/>
          <w:rFonts w:asciiTheme="majorBidi" w:hAnsiTheme="majorBidi" w:cstheme="majorBidi"/>
          <w:sz w:val="24"/>
          <w:szCs w:val="24"/>
        </w:rPr>
      </w:pPr>
      <w:r w:rsidRPr="00D1676C">
        <w:rPr>
          <w:rStyle w:val="markedcontent"/>
          <w:rFonts w:asciiTheme="majorBidi" w:hAnsiTheme="majorBidi" w:cstheme="majorBidi"/>
          <w:sz w:val="24"/>
          <w:szCs w:val="24"/>
        </w:rPr>
        <w:t>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в течение учебного года составляет не менее 30 календарных дней, летом — не менее 8 недель. Для первоклассников предусмотрены дополнительные недельные каникулы в середине третьей четверти.</w:t>
      </w:r>
    </w:p>
    <w:p w:rsidR="00D1676C" w:rsidRPr="00D1676C" w:rsidRDefault="00D1676C" w:rsidP="00D1676C">
      <w:pPr>
        <w:spacing w:after="0" w:line="240" w:lineRule="auto"/>
        <w:contextualSpacing/>
        <w:jc w:val="center"/>
        <w:rPr>
          <w:rFonts w:ascii="Times New Roman" w:eastAsia="Times New Roman" w:hAnsi="Times New Roman" w:cs="Times New Roman"/>
          <w:sz w:val="24"/>
          <w:szCs w:val="24"/>
        </w:rPr>
      </w:pPr>
      <w:r w:rsidRPr="00D1676C">
        <w:rPr>
          <w:rFonts w:ascii="Times New Roman" w:eastAsia="Times New Roman" w:hAnsi="Times New Roman" w:cs="Times New Roman"/>
          <w:sz w:val="24"/>
          <w:szCs w:val="24"/>
        </w:rPr>
        <w:t>Учебный год делится на четверти</w:t>
      </w:r>
    </w:p>
    <w:p w:rsidR="00D1676C" w:rsidRPr="00D1676C" w:rsidRDefault="00D1676C" w:rsidP="00D1676C">
      <w:pPr>
        <w:spacing w:after="0" w:line="240" w:lineRule="auto"/>
        <w:contextualSpacing/>
        <w:jc w:val="center"/>
        <w:rPr>
          <w:rFonts w:ascii="Times New Roman" w:eastAsia="Times New Roman" w:hAnsi="Times New Roman" w:cs="Times New Roman"/>
          <w:sz w:val="24"/>
          <w:szCs w:val="24"/>
        </w:rPr>
      </w:pPr>
    </w:p>
    <w:tbl>
      <w:tblPr>
        <w:tblW w:w="0" w:type="auto"/>
        <w:tblInd w:w="98" w:type="dxa"/>
        <w:tblCellMar>
          <w:left w:w="10" w:type="dxa"/>
          <w:right w:w="10" w:type="dxa"/>
        </w:tblCellMar>
        <w:tblLook w:val="0000" w:firstRow="0" w:lastRow="0" w:firstColumn="0" w:lastColumn="0" w:noHBand="0" w:noVBand="0"/>
      </w:tblPr>
      <w:tblGrid>
        <w:gridCol w:w="2356"/>
        <w:gridCol w:w="2363"/>
        <w:gridCol w:w="2364"/>
        <w:gridCol w:w="2390"/>
      </w:tblGrid>
      <w:tr w:rsidR="00D1676C" w:rsidRPr="00D1676C" w:rsidTr="00D1676C">
        <w:trPr>
          <w:trHeight w:val="1"/>
        </w:trPr>
        <w:tc>
          <w:tcPr>
            <w:tcW w:w="235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676C" w:rsidRPr="00D1676C" w:rsidRDefault="00D1676C" w:rsidP="00D1676C">
            <w:pPr>
              <w:spacing w:after="0" w:line="240" w:lineRule="auto"/>
              <w:contextualSpacing/>
              <w:rPr>
                <w:rFonts w:ascii="Calibri" w:eastAsia="Calibri" w:hAnsi="Calibri" w:cs="Calibri"/>
                <w:sz w:val="24"/>
                <w:szCs w:val="24"/>
              </w:rPr>
            </w:pPr>
          </w:p>
        </w:tc>
        <w:tc>
          <w:tcPr>
            <w:tcW w:w="47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676C" w:rsidRPr="00D1676C" w:rsidRDefault="00D1676C" w:rsidP="00D1676C">
            <w:pPr>
              <w:spacing w:after="0" w:line="240" w:lineRule="auto"/>
              <w:contextualSpacing/>
              <w:rPr>
                <w:sz w:val="24"/>
                <w:szCs w:val="24"/>
              </w:rPr>
            </w:pPr>
            <w:r w:rsidRPr="00D1676C">
              <w:rPr>
                <w:rFonts w:ascii="Times New Roman" w:eastAsia="Times New Roman" w:hAnsi="Times New Roman" w:cs="Times New Roman"/>
                <w:sz w:val="24"/>
                <w:szCs w:val="24"/>
              </w:rPr>
              <w:t>Дата</w:t>
            </w:r>
          </w:p>
        </w:tc>
        <w:tc>
          <w:tcPr>
            <w:tcW w:w="239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676C" w:rsidRPr="00D1676C" w:rsidRDefault="00D1676C" w:rsidP="00D1676C">
            <w:pPr>
              <w:spacing w:after="0" w:line="240" w:lineRule="auto"/>
              <w:contextualSpacing/>
              <w:rPr>
                <w:rFonts w:ascii="Times New Roman" w:eastAsia="Times New Roman" w:hAnsi="Times New Roman" w:cs="Times New Roman"/>
                <w:sz w:val="24"/>
                <w:szCs w:val="24"/>
              </w:rPr>
            </w:pPr>
            <w:r w:rsidRPr="00D1676C">
              <w:rPr>
                <w:rFonts w:ascii="Times New Roman" w:eastAsia="Times New Roman" w:hAnsi="Times New Roman" w:cs="Times New Roman"/>
                <w:sz w:val="24"/>
                <w:szCs w:val="24"/>
              </w:rPr>
              <w:t>Продолжительность</w:t>
            </w:r>
          </w:p>
          <w:p w:rsidR="00D1676C" w:rsidRPr="00D1676C" w:rsidRDefault="00D1676C" w:rsidP="00D1676C">
            <w:pPr>
              <w:spacing w:after="0" w:line="240" w:lineRule="auto"/>
              <w:contextualSpacing/>
              <w:rPr>
                <w:sz w:val="24"/>
                <w:szCs w:val="24"/>
              </w:rPr>
            </w:pPr>
            <w:r w:rsidRPr="00D1676C">
              <w:rPr>
                <w:rFonts w:ascii="Times New Roman" w:eastAsia="Times New Roman" w:hAnsi="Times New Roman" w:cs="Times New Roman"/>
                <w:sz w:val="24"/>
                <w:szCs w:val="24"/>
              </w:rPr>
              <w:t>(количество учебных недель)</w:t>
            </w:r>
          </w:p>
        </w:tc>
      </w:tr>
      <w:tr w:rsidR="00D1676C" w:rsidRPr="00D1676C" w:rsidTr="00D1676C">
        <w:trPr>
          <w:trHeight w:val="1"/>
        </w:trPr>
        <w:tc>
          <w:tcPr>
            <w:tcW w:w="235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676C" w:rsidRPr="00D1676C" w:rsidRDefault="00D1676C" w:rsidP="00D1676C">
            <w:pPr>
              <w:spacing w:after="0" w:line="240" w:lineRule="auto"/>
              <w:contextualSpacing/>
              <w:rPr>
                <w:rFonts w:ascii="Calibri" w:eastAsia="Calibri" w:hAnsi="Calibri" w:cs="Calibri"/>
                <w:sz w:val="24"/>
                <w:szCs w:val="24"/>
              </w:rPr>
            </w:pPr>
          </w:p>
        </w:tc>
        <w:tc>
          <w:tcPr>
            <w:tcW w:w="2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676C" w:rsidRPr="00D1676C" w:rsidRDefault="00D1676C" w:rsidP="00D1676C">
            <w:pPr>
              <w:spacing w:after="0" w:line="240" w:lineRule="auto"/>
              <w:contextualSpacing/>
              <w:rPr>
                <w:sz w:val="24"/>
                <w:szCs w:val="24"/>
              </w:rPr>
            </w:pPr>
            <w:r w:rsidRPr="00D1676C">
              <w:rPr>
                <w:rFonts w:ascii="Times New Roman" w:eastAsia="Times New Roman" w:hAnsi="Times New Roman" w:cs="Times New Roman"/>
                <w:sz w:val="24"/>
                <w:szCs w:val="24"/>
              </w:rPr>
              <w:t>Начало четверти</w:t>
            </w:r>
          </w:p>
        </w:tc>
        <w:tc>
          <w:tcPr>
            <w:tcW w:w="2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676C" w:rsidRPr="00D1676C" w:rsidRDefault="00D1676C" w:rsidP="00D1676C">
            <w:pPr>
              <w:spacing w:after="0" w:line="240" w:lineRule="auto"/>
              <w:contextualSpacing/>
              <w:rPr>
                <w:sz w:val="24"/>
                <w:szCs w:val="24"/>
              </w:rPr>
            </w:pPr>
            <w:r w:rsidRPr="00D1676C">
              <w:rPr>
                <w:rFonts w:ascii="Times New Roman" w:eastAsia="Times New Roman" w:hAnsi="Times New Roman" w:cs="Times New Roman"/>
                <w:sz w:val="24"/>
                <w:szCs w:val="24"/>
              </w:rPr>
              <w:t>Окончание четверти</w:t>
            </w:r>
          </w:p>
        </w:tc>
        <w:tc>
          <w:tcPr>
            <w:tcW w:w="239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676C" w:rsidRPr="00D1676C" w:rsidRDefault="00D1676C" w:rsidP="00D1676C">
            <w:pPr>
              <w:spacing w:after="0" w:line="240" w:lineRule="auto"/>
              <w:contextualSpacing/>
              <w:rPr>
                <w:rFonts w:ascii="Calibri" w:eastAsia="Calibri" w:hAnsi="Calibri" w:cs="Calibri"/>
                <w:sz w:val="24"/>
                <w:szCs w:val="24"/>
              </w:rPr>
            </w:pPr>
          </w:p>
        </w:tc>
      </w:tr>
      <w:tr w:rsidR="00D1676C" w:rsidRPr="00D1676C" w:rsidTr="00D1676C">
        <w:trPr>
          <w:trHeight w:val="1"/>
        </w:trPr>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676C" w:rsidRPr="00D1676C" w:rsidRDefault="00D1676C" w:rsidP="00D1676C">
            <w:pPr>
              <w:spacing w:after="0" w:line="240" w:lineRule="auto"/>
              <w:contextualSpacing/>
              <w:rPr>
                <w:sz w:val="24"/>
                <w:szCs w:val="24"/>
              </w:rPr>
            </w:pPr>
            <w:r w:rsidRPr="00D1676C">
              <w:rPr>
                <w:rFonts w:ascii="Times New Roman" w:eastAsia="Times New Roman" w:hAnsi="Times New Roman" w:cs="Times New Roman"/>
                <w:sz w:val="24"/>
                <w:szCs w:val="24"/>
              </w:rPr>
              <w:t>1 четверть</w:t>
            </w:r>
          </w:p>
        </w:tc>
        <w:tc>
          <w:tcPr>
            <w:tcW w:w="2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676C" w:rsidRPr="00D1676C" w:rsidRDefault="00D1676C" w:rsidP="00D1676C">
            <w:pPr>
              <w:spacing w:after="0" w:line="240" w:lineRule="auto"/>
              <w:contextualSpacing/>
              <w:rPr>
                <w:sz w:val="24"/>
                <w:szCs w:val="24"/>
              </w:rPr>
            </w:pPr>
            <w:r w:rsidRPr="00D1676C">
              <w:rPr>
                <w:sz w:val="24"/>
                <w:szCs w:val="24"/>
              </w:rPr>
              <w:t>01.09.2023</w:t>
            </w:r>
          </w:p>
        </w:tc>
        <w:tc>
          <w:tcPr>
            <w:tcW w:w="2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676C" w:rsidRPr="00D1676C" w:rsidRDefault="00D1676C" w:rsidP="00D1676C">
            <w:pPr>
              <w:spacing w:after="0" w:line="240" w:lineRule="auto"/>
              <w:contextualSpacing/>
              <w:rPr>
                <w:sz w:val="24"/>
                <w:szCs w:val="24"/>
              </w:rPr>
            </w:pPr>
            <w:r w:rsidRPr="00D1676C">
              <w:rPr>
                <w:sz w:val="24"/>
                <w:szCs w:val="24"/>
              </w:rPr>
              <w:t>27.10.2023</w:t>
            </w:r>
          </w:p>
        </w:tc>
        <w:tc>
          <w:tcPr>
            <w:tcW w:w="2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676C" w:rsidRPr="00D1676C" w:rsidRDefault="00D1676C" w:rsidP="00D1676C">
            <w:pPr>
              <w:spacing w:after="0" w:line="240" w:lineRule="auto"/>
              <w:contextualSpacing/>
              <w:rPr>
                <w:sz w:val="24"/>
                <w:szCs w:val="24"/>
              </w:rPr>
            </w:pPr>
            <w:r w:rsidRPr="00D1676C">
              <w:rPr>
                <w:rFonts w:ascii="Times New Roman" w:eastAsia="Times New Roman" w:hAnsi="Times New Roman" w:cs="Times New Roman"/>
                <w:sz w:val="24"/>
                <w:szCs w:val="24"/>
              </w:rPr>
              <w:t>8 недель 1 день</w:t>
            </w:r>
          </w:p>
        </w:tc>
      </w:tr>
      <w:tr w:rsidR="00D1676C" w:rsidRPr="00D1676C" w:rsidTr="00D1676C">
        <w:trPr>
          <w:trHeight w:val="1"/>
        </w:trPr>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676C" w:rsidRPr="00D1676C" w:rsidRDefault="00D1676C" w:rsidP="00D1676C">
            <w:pPr>
              <w:spacing w:after="0" w:line="240" w:lineRule="auto"/>
              <w:contextualSpacing/>
              <w:rPr>
                <w:sz w:val="24"/>
                <w:szCs w:val="24"/>
              </w:rPr>
            </w:pPr>
            <w:r w:rsidRPr="00D1676C">
              <w:rPr>
                <w:rFonts w:ascii="Times New Roman" w:eastAsia="Times New Roman" w:hAnsi="Times New Roman" w:cs="Times New Roman"/>
                <w:sz w:val="24"/>
                <w:szCs w:val="24"/>
              </w:rPr>
              <w:t>2 четверть</w:t>
            </w:r>
          </w:p>
        </w:tc>
        <w:tc>
          <w:tcPr>
            <w:tcW w:w="2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676C" w:rsidRPr="00D1676C" w:rsidRDefault="00D1676C" w:rsidP="00D1676C">
            <w:pPr>
              <w:spacing w:after="0" w:line="240" w:lineRule="auto"/>
              <w:contextualSpacing/>
              <w:rPr>
                <w:sz w:val="24"/>
                <w:szCs w:val="24"/>
              </w:rPr>
            </w:pPr>
            <w:r w:rsidRPr="00D1676C">
              <w:rPr>
                <w:sz w:val="24"/>
                <w:szCs w:val="24"/>
              </w:rPr>
              <w:t>06.11.2023</w:t>
            </w:r>
          </w:p>
        </w:tc>
        <w:tc>
          <w:tcPr>
            <w:tcW w:w="2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676C" w:rsidRPr="00D1676C" w:rsidRDefault="00D1676C" w:rsidP="00D1676C">
            <w:pPr>
              <w:spacing w:after="0" w:line="240" w:lineRule="auto"/>
              <w:contextualSpacing/>
              <w:rPr>
                <w:sz w:val="24"/>
                <w:szCs w:val="24"/>
              </w:rPr>
            </w:pPr>
            <w:r w:rsidRPr="00D1676C">
              <w:rPr>
                <w:sz w:val="24"/>
                <w:szCs w:val="24"/>
              </w:rPr>
              <w:t>27.12.2023</w:t>
            </w:r>
          </w:p>
        </w:tc>
        <w:tc>
          <w:tcPr>
            <w:tcW w:w="2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676C" w:rsidRPr="00D1676C" w:rsidRDefault="00D1676C" w:rsidP="00D1676C">
            <w:pPr>
              <w:spacing w:after="0" w:line="240" w:lineRule="auto"/>
              <w:contextualSpacing/>
              <w:rPr>
                <w:sz w:val="24"/>
                <w:szCs w:val="24"/>
              </w:rPr>
            </w:pPr>
            <w:r w:rsidRPr="00D1676C">
              <w:rPr>
                <w:rFonts w:ascii="Times New Roman" w:eastAsia="Times New Roman" w:hAnsi="Times New Roman" w:cs="Times New Roman"/>
                <w:sz w:val="24"/>
                <w:szCs w:val="24"/>
              </w:rPr>
              <w:t>7 недель 3 дня</w:t>
            </w:r>
          </w:p>
        </w:tc>
      </w:tr>
      <w:tr w:rsidR="00D1676C" w:rsidRPr="00D1676C" w:rsidTr="00D1676C">
        <w:trPr>
          <w:trHeight w:val="1"/>
        </w:trPr>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676C" w:rsidRPr="00D1676C" w:rsidRDefault="00D1676C" w:rsidP="00D1676C">
            <w:pPr>
              <w:spacing w:after="0" w:line="240" w:lineRule="auto"/>
              <w:contextualSpacing/>
              <w:rPr>
                <w:sz w:val="24"/>
                <w:szCs w:val="24"/>
              </w:rPr>
            </w:pPr>
            <w:r w:rsidRPr="00D1676C">
              <w:rPr>
                <w:rFonts w:ascii="Times New Roman" w:eastAsia="Times New Roman" w:hAnsi="Times New Roman" w:cs="Times New Roman"/>
                <w:sz w:val="24"/>
                <w:szCs w:val="24"/>
              </w:rPr>
              <w:t>3 четверть</w:t>
            </w:r>
          </w:p>
        </w:tc>
        <w:tc>
          <w:tcPr>
            <w:tcW w:w="2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676C" w:rsidRPr="00D1676C" w:rsidRDefault="00D1676C" w:rsidP="00D1676C">
            <w:pPr>
              <w:spacing w:after="0" w:line="240" w:lineRule="auto"/>
              <w:contextualSpacing/>
              <w:rPr>
                <w:sz w:val="24"/>
                <w:szCs w:val="24"/>
              </w:rPr>
            </w:pPr>
            <w:r w:rsidRPr="00D1676C">
              <w:rPr>
                <w:sz w:val="24"/>
                <w:szCs w:val="24"/>
              </w:rPr>
              <w:t>09.01.2024</w:t>
            </w:r>
          </w:p>
        </w:tc>
        <w:tc>
          <w:tcPr>
            <w:tcW w:w="2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676C" w:rsidRPr="00D1676C" w:rsidRDefault="00D1676C" w:rsidP="00D1676C">
            <w:pPr>
              <w:spacing w:after="0" w:line="240" w:lineRule="auto"/>
              <w:contextualSpacing/>
              <w:rPr>
                <w:sz w:val="24"/>
                <w:szCs w:val="24"/>
              </w:rPr>
            </w:pPr>
            <w:r w:rsidRPr="00D1676C">
              <w:rPr>
                <w:sz w:val="24"/>
                <w:szCs w:val="24"/>
              </w:rPr>
              <w:t>22.03.2024</w:t>
            </w:r>
          </w:p>
        </w:tc>
        <w:tc>
          <w:tcPr>
            <w:tcW w:w="2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676C" w:rsidRPr="00D1676C" w:rsidRDefault="00D1676C" w:rsidP="00D1676C">
            <w:pPr>
              <w:spacing w:after="0" w:line="240" w:lineRule="auto"/>
              <w:contextualSpacing/>
              <w:rPr>
                <w:rFonts w:ascii="Times New Roman" w:eastAsia="Times New Roman" w:hAnsi="Times New Roman" w:cs="Times New Roman"/>
                <w:sz w:val="24"/>
                <w:szCs w:val="24"/>
              </w:rPr>
            </w:pPr>
            <w:r w:rsidRPr="00D1676C">
              <w:rPr>
                <w:rFonts w:ascii="Times New Roman" w:eastAsia="Times New Roman" w:hAnsi="Times New Roman" w:cs="Times New Roman"/>
                <w:sz w:val="24"/>
                <w:szCs w:val="24"/>
              </w:rPr>
              <w:t>10 недель 4 дня</w:t>
            </w:r>
          </w:p>
          <w:p w:rsidR="00D1676C" w:rsidRPr="00D1676C" w:rsidRDefault="00D1676C" w:rsidP="00D1676C">
            <w:pPr>
              <w:spacing w:after="0" w:line="240" w:lineRule="auto"/>
              <w:contextualSpacing/>
              <w:rPr>
                <w:sz w:val="24"/>
                <w:szCs w:val="24"/>
              </w:rPr>
            </w:pPr>
            <w:r w:rsidRPr="00D1676C">
              <w:rPr>
                <w:rFonts w:ascii="Times New Roman" w:eastAsia="Times New Roman" w:hAnsi="Times New Roman" w:cs="Times New Roman"/>
                <w:sz w:val="24"/>
                <w:szCs w:val="24"/>
              </w:rPr>
              <w:t>(Для 1-ых классов 9  недель 4 дня)</w:t>
            </w:r>
          </w:p>
        </w:tc>
      </w:tr>
      <w:tr w:rsidR="00D1676C" w:rsidRPr="00D1676C" w:rsidTr="00D1676C">
        <w:trPr>
          <w:trHeight w:val="1"/>
        </w:trPr>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676C" w:rsidRPr="00D1676C" w:rsidRDefault="00D1676C" w:rsidP="00D1676C">
            <w:pPr>
              <w:spacing w:after="0" w:line="240" w:lineRule="auto"/>
              <w:contextualSpacing/>
              <w:rPr>
                <w:sz w:val="24"/>
                <w:szCs w:val="24"/>
              </w:rPr>
            </w:pPr>
            <w:r w:rsidRPr="00D1676C">
              <w:rPr>
                <w:rFonts w:ascii="Times New Roman" w:eastAsia="Times New Roman" w:hAnsi="Times New Roman" w:cs="Times New Roman"/>
                <w:sz w:val="24"/>
                <w:szCs w:val="24"/>
              </w:rPr>
              <w:t>4 четверть</w:t>
            </w:r>
          </w:p>
        </w:tc>
        <w:tc>
          <w:tcPr>
            <w:tcW w:w="2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676C" w:rsidRPr="00D1676C" w:rsidRDefault="00D1676C" w:rsidP="00D1676C">
            <w:pPr>
              <w:spacing w:after="0" w:line="240" w:lineRule="auto"/>
              <w:contextualSpacing/>
              <w:rPr>
                <w:sz w:val="24"/>
                <w:szCs w:val="24"/>
              </w:rPr>
            </w:pPr>
            <w:r w:rsidRPr="00D1676C">
              <w:rPr>
                <w:sz w:val="24"/>
                <w:szCs w:val="24"/>
              </w:rPr>
              <w:t>01.04.2024</w:t>
            </w:r>
          </w:p>
        </w:tc>
        <w:tc>
          <w:tcPr>
            <w:tcW w:w="2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676C" w:rsidRPr="00D1676C" w:rsidRDefault="00D1676C" w:rsidP="00D1676C">
            <w:pPr>
              <w:spacing w:after="0" w:line="240" w:lineRule="auto"/>
              <w:contextualSpacing/>
              <w:rPr>
                <w:sz w:val="24"/>
                <w:szCs w:val="24"/>
              </w:rPr>
            </w:pPr>
            <w:r w:rsidRPr="00D1676C">
              <w:rPr>
                <w:sz w:val="24"/>
                <w:szCs w:val="24"/>
              </w:rPr>
              <w:t>26.05.2024</w:t>
            </w:r>
          </w:p>
        </w:tc>
        <w:tc>
          <w:tcPr>
            <w:tcW w:w="2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676C" w:rsidRPr="00D1676C" w:rsidRDefault="00D1676C" w:rsidP="00D1676C">
            <w:pPr>
              <w:spacing w:after="0" w:line="240" w:lineRule="auto"/>
              <w:contextualSpacing/>
              <w:rPr>
                <w:sz w:val="24"/>
                <w:szCs w:val="24"/>
              </w:rPr>
            </w:pPr>
            <w:r w:rsidRPr="00D1676C">
              <w:rPr>
                <w:rFonts w:ascii="Times New Roman" w:eastAsia="Times New Roman" w:hAnsi="Times New Roman" w:cs="Times New Roman"/>
                <w:sz w:val="24"/>
                <w:szCs w:val="24"/>
              </w:rPr>
              <w:t xml:space="preserve">8  недель </w:t>
            </w:r>
          </w:p>
        </w:tc>
      </w:tr>
      <w:tr w:rsidR="00D1676C" w:rsidRPr="00D1676C" w:rsidTr="00D1676C">
        <w:trPr>
          <w:trHeight w:val="1"/>
        </w:trPr>
        <w:tc>
          <w:tcPr>
            <w:tcW w:w="708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676C" w:rsidRPr="00D1676C" w:rsidRDefault="00D1676C" w:rsidP="00D1676C">
            <w:pPr>
              <w:spacing w:after="0" w:line="240" w:lineRule="auto"/>
              <w:contextualSpacing/>
              <w:rPr>
                <w:rFonts w:ascii="Times New Roman" w:eastAsia="Times New Roman" w:hAnsi="Times New Roman" w:cs="Times New Roman"/>
                <w:sz w:val="24"/>
                <w:szCs w:val="24"/>
              </w:rPr>
            </w:pPr>
            <w:r w:rsidRPr="00D1676C">
              <w:rPr>
                <w:rFonts w:ascii="Times New Roman" w:eastAsia="Times New Roman" w:hAnsi="Times New Roman" w:cs="Times New Roman"/>
                <w:sz w:val="24"/>
                <w:szCs w:val="24"/>
              </w:rPr>
              <w:t>Итого:</w:t>
            </w:r>
          </w:p>
        </w:tc>
        <w:tc>
          <w:tcPr>
            <w:tcW w:w="2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676C" w:rsidRPr="00D1676C" w:rsidRDefault="00D1676C" w:rsidP="00D1676C">
            <w:pPr>
              <w:spacing w:after="0" w:line="240" w:lineRule="auto"/>
              <w:contextualSpacing/>
              <w:rPr>
                <w:rFonts w:ascii="Times New Roman" w:eastAsia="Times New Roman" w:hAnsi="Times New Roman" w:cs="Times New Roman"/>
                <w:sz w:val="24"/>
                <w:szCs w:val="24"/>
              </w:rPr>
            </w:pPr>
            <w:r w:rsidRPr="00D1676C">
              <w:rPr>
                <w:rFonts w:ascii="Times New Roman" w:eastAsia="Times New Roman" w:hAnsi="Times New Roman" w:cs="Times New Roman"/>
                <w:sz w:val="24"/>
                <w:szCs w:val="24"/>
              </w:rPr>
              <w:t>34 недели 3 дня (33 недели 3 дня)</w:t>
            </w:r>
          </w:p>
        </w:tc>
      </w:tr>
    </w:tbl>
    <w:p w:rsidR="00D1676C" w:rsidRPr="00D1676C" w:rsidRDefault="00D1676C" w:rsidP="00D1676C">
      <w:pPr>
        <w:spacing w:after="0" w:line="240" w:lineRule="auto"/>
        <w:contextualSpacing/>
        <w:rPr>
          <w:rFonts w:ascii="Times New Roman" w:eastAsia="Times New Roman" w:hAnsi="Times New Roman" w:cs="Times New Roman"/>
          <w:b/>
          <w:sz w:val="24"/>
          <w:szCs w:val="24"/>
        </w:rPr>
      </w:pPr>
      <w:r w:rsidRPr="00D1676C">
        <w:rPr>
          <w:rFonts w:ascii="Times New Roman" w:eastAsia="Times New Roman" w:hAnsi="Times New Roman" w:cs="Times New Roman"/>
          <w:b/>
          <w:sz w:val="24"/>
          <w:szCs w:val="24"/>
        </w:rPr>
        <w:t>Продолжительность каникул в течение учебного года</w:t>
      </w:r>
    </w:p>
    <w:tbl>
      <w:tblPr>
        <w:tblW w:w="0" w:type="auto"/>
        <w:tblInd w:w="98" w:type="dxa"/>
        <w:tblCellMar>
          <w:left w:w="10" w:type="dxa"/>
          <w:right w:w="10" w:type="dxa"/>
        </w:tblCellMar>
        <w:tblLook w:val="0000" w:firstRow="0" w:lastRow="0" w:firstColumn="0" w:lastColumn="0" w:noHBand="0" w:noVBand="0"/>
      </w:tblPr>
      <w:tblGrid>
        <w:gridCol w:w="2386"/>
        <w:gridCol w:w="2371"/>
        <w:gridCol w:w="2373"/>
        <w:gridCol w:w="2441"/>
      </w:tblGrid>
      <w:tr w:rsidR="00D1676C" w:rsidRPr="00D1676C" w:rsidTr="00D1676C">
        <w:trPr>
          <w:trHeight w:val="1"/>
        </w:trPr>
        <w:tc>
          <w:tcPr>
            <w:tcW w:w="2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676C" w:rsidRPr="00D1676C" w:rsidRDefault="00D1676C" w:rsidP="00D1676C">
            <w:pPr>
              <w:spacing w:after="0" w:line="240" w:lineRule="auto"/>
              <w:contextualSpacing/>
              <w:rPr>
                <w:rFonts w:ascii="Calibri" w:eastAsia="Calibri" w:hAnsi="Calibri" w:cs="Calibri"/>
                <w:sz w:val="24"/>
                <w:szCs w:val="24"/>
              </w:rPr>
            </w:pPr>
          </w:p>
        </w:tc>
        <w:tc>
          <w:tcPr>
            <w:tcW w:w="2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676C" w:rsidRPr="00D1676C" w:rsidRDefault="00D1676C" w:rsidP="00D1676C">
            <w:pPr>
              <w:spacing w:after="0" w:line="240" w:lineRule="auto"/>
              <w:contextualSpacing/>
              <w:rPr>
                <w:sz w:val="24"/>
                <w:szCs w:val="24"/>
              </w:rPr>
            </w:pPr>
            <w:r w:rsidRPr="00D1676C">
              <w:rPr>
                <w:rFonts w:ascii="Times New Roman" w:eastAsia="Times New Roman" w:hAnsi="Times New Roman" w:cs="Times New Roman"/>
                <w:sz w:val="24"/>
                <w:szCs w:val="24"/>
              </w:rPr>
              <w:t>Дата начала каникул</w:t>
            </w:r>
          </w:p>
        </w:tc>
        <w:tc>
          <w:tcPr>
            <w:tcW w:w="2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676C" w:rsidRPr="00D1676C" w:rsidRDefault="00D1676C" w:rsidP="00D1676C">
            <w:pPr>
              <w:spacing w:after="0" w:line="240" w:lineRule="auto"/>
              <w:contextualSpacing/>
              <w:rPr>
                <w:sz w:val="24"/>
                <w:szCs w:val="24"/>
              </w:rPr>
            </w:pPr>
            <w:r w:rsidRPr="00D1676C">
              <w:rPr>
                <w:rFonts w:ascii="Times New Roman" w:eastAsia="Times New Roman" w:hAnsi="Times New Roman" w:cs="Times New Roman"/>
                <w:sz w:val="24"/>
                <w:szCs w:val="24"/>
              </w:rPr>
              <w:t>Дата окончания каникул</w:t>
            </w:r>
          </w:p>
        </w:tc>
        <w:tc>
          <w:tcPr>
            <w:tcW w:w="24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676C" w:rsidRPr="00D1676C" w:rsidRDefault="00D1676C" w:rsidP="00D1676C">
            <w:pPr>
              <w:spacing w:after="0" w:line="240" w:lineRule="auto"/>
              <w:contextualSpacing/>
              <w:rPr>
                <w:sz w:val="24"/>
                <w:szCs w:val="24"/>
              </w:rPr>
            </w:pPr>
            <w:r w:rsidRPr="00D1676C">
              <w:rPr>
                <w:rFonts w:ascii="Times New Roman" w:eastAsia="Times New Roman" w:hAnsi="Times New Roman" w:cs="Times New Roman"/>
                <w:sz w:val="24"/>
                <w:szCs w:val="24"/>
              </w:rPr>
              <w:t>Продолжительность в днях</w:t>
            </w:r>
          </w:p>
        </w:tc>
      </w:tr>
      <w:tr w:rsidR="00D1676C" w:rsidRPr="00D1676C" w:rsidTr="00D1676C">
        <w:trPr>
          <w:trHeight w:val="1"/>
        </w:trPr>
        <w:tc>
          <w:tcPr>
            <w:tcW w:w="2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676C" w:rsidRPr="00D1676C" w:rsidRDefault="00D1676C" w:rsidP="00D1676C">
            <w:pPr>
              <w:spacing w:after="0" w:line="240" w:lineRule="auto"/>
              <w:contextualSpacing/>
              <w:rPr>
                <w:sz w:val="24"/>
                <w:szCs w:val="24"/>
              </w:rPr>
            </w:pPr>
            <w:r w:rsidRPr="00D1676C">
              <w:rPr>
                <w:rFonts w:ascii="Times New Roman" w:eastAsia="Times New Roman" w:hAnsi="Times New Roman" w:cs="Times New Roman"/>
                <w:sz w:val="24"/>
                <w:szCs w:val="24"/>
              </w:rPr>
              <w:t>осенние</w:t>
            </w:r>
          </w:p>
        </w:tc>
        <w:tc>
          <w:tcPr>
            <w:tcW w:w="2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676C" w:rsidRPr="00D1676C" w:rsidRDefault="00D1676C" w:rsidP="00D1676C">
            <w:pPr>
              <w:spacing w:after="0" w:line="240" w:lineRule="auto"/>
              <w:contextualSpacing/>
              <w:rPr>
                <w:rFonts w:ascii="Times New Roman" w:hAnsi="Times New Roman" w:cs="Times New Roman"/>
                <w:sz w:val="24"/>
                <w:szCs w:val="24"/>
              </w:rPr>
            </w:pPr>
            <w:r w:rsidRPr="00D1676C">
              <w:rPr>
                <w:rFonts w:ascii="Times New Roman" w:hAnsi="Times New Roman" w:cs="Times New Roman"/>
                <w:sz w:val="24"/>
                <w:szCs w:val="24"/>
              </w:rPr>
              <w:t>28.10.2023</w:t>
            </w:r>
          </w:p>
        </w:tc>
        <w:tc>
          <w:tcPr>
            <w:tcW w:w="2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676C" w:rsidRPr="00D1676C" w:rsidRDefault="00D1676C" w:rsidP="00D1676C">
            <w:pPr>
              <w:spacing w:after="0" w:line="240" w:lineRule="auto"/>
              <w:contextualSpacing/>
              <w:rPr>
                <w:rFonts w:ascii="Times New Roman" w:hAnsi="Times New Roman" w:cs="Times New Roman"/>
                <w:sz w:val="24"/>
                <w:szCs w:val="24"/>
              </w:rPr>
            </w:pPr>
            <w:r w:rsidRPr="00D1676C">
              <w:rPr>
                <w:rFonts w:ascii="Times New Roman" w:hAnsi="Times New Roman" w:cs="Times New Roman"/>
                <w:sz w:val="24"/>
                <w:szCs w:val="24"/>
              </w:rPr>
              <w:t>05.11.2023</w:t>
            </w:r>
          </w:p>
        </w:tc>
        <w:tc>
          <w:tcPr>
            <w:tcW w:w="24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676C" w:rsidRPr="00D1676C" w:rsidRDefault="00D1676C" w:rsidP="00D1676C">
            <w:pPr>
              <w:spacing w:after="0" w:line="240" w:lineRule="auto"/>
              <w:contextualSpacing/>
              <w:rPr>
                <w:rFonts w:ascii="Times New Roman" w:hAnsi="Times New Roman" w:cs="Times New Roman"/>
                <w:sz w:val="24"/>
                <w:szCs w:val="24"/>
              </w:rPr>
            </w:pPr>
            <w:r w:rsidRPr="00D1676C">
              <w:rPr>
                <w:rFonts w:ascii="Times New Roman" w:hAnsi="Times New Roman" w:cs="Times New Roman"/>
                <w:sz w:val="24"/>
                <w:szCs w:val="24"/>
              </w:rPr>
              <w:t>9 дней</w:t>
            </w:r>
          </w:p>
        </w:tc>
      </w:tr>
      <w:tr w:rsidR="00D1676C" w:rsidRPr="00D1676C" w:rsidTr="00D1676C">
        <w:trPr>
          <w:trHeight w:val="1"/>
        </w:trPr>
        <w:tc>
          <w:tcPr>
            <w:tcW w:w="2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676C" w:rsidRPr="00D1676C" w:rsidRDefault="00D1676C" w:rsidP="00D1676C">
            <w:pPr>
              <w:spacing w:after="0" w:line="240" w:lineRule="auto"/>
              <w:contextualSpacing/>
              <w:rPr>
                <w:sz w:val="24"/>
                <w:szCs w:val="24"/>
              </w:rPr>
            </w:pPr>
            <w:r w:rsidRPr="00D1676C">
              <w:rPr>
                <w:rFonts w:ascii="Times New Roman" w:eastAsia="Times New Roman" w:hAnsi="Times New Roman" w:cs="Times New Roman"/>
                <w:sz w:val="24"/>
                <w:szCs w:val="24"/>
              </w:rPr>
              <w:t>зимние</w:t>
            </w:r>
          </w:p>
        </w:tc>
        <w:tc>
          <w:tcPr>
            <w:tcW w:w="2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676C" w:rsidRPr="00D1676C" w:rsidRDefault="00D1676C" w:rsidP="00D1676C">
            <w:pPr>
              <w:spacing w:after="0" w:line="240" w:lineRule="auto"/>
              <w:contextualSpacing/>
              <w:rPr>
                <w:rFonts w:ascii="Times New Roman" w:hAnsi="Times New Roman" w:cs="Times New Roman"/>
                <w:sz w:val="24"/>
                <w:szCs w:val="24"/>
              </w:rPr>
            </w:pPr>
            <w:r w:rsidRPr="00D1676C">
              <w:rPr>
                <w:rFonts w:ascii="Times New Roman" w:hAnsi="Times New Roman" w:cs="Times New Roman"/>
                <w:sz w:val="24"/>
                <w:szCs w:val="24"/>
              </w:rPr>
              <w:t>28.12.2023</w:t>
            </w:r>
          </w:p>
        </w:tc>
        <w:tc>
          <w:tcPr>
            <w:tcW w:w="2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676C" w:rsidRPr="00D1676C" w:rsidRDefault="00D1676C" w:rsidP="00D1676C">
            <w:pPr>
              <w:spacing w:after="0" w:line="240" w:lineRule="auto"/>
              <w:contextualSpacing/>
              <w:rPr>
                <w:rFonts w:ascii="Times New Roman" w:hAnsi="Times New Roman" w:cs="Times New Roman"/>
                <w:sz w:val="24"/>
                <w:szCs w:val="24"/>
              </w:rPr>
            </w:pPr>
            <w:r w:rsidRPr="00D1676C">
              <w:rPr>
                <w:rFonts w:ascii="Times New Roman" w:hAnsi="Times New Roman" w:cs="Times New Roman"/>
                <w:sz w:val="24"/>
                <w:szCs w:val="24"/>
              </w:rPr>
              <w:t>08.01.2024</w:t>
            </w:r>
          </w:p>
        </w:tc>
        <w:tc>
          <w:tcPr>
            <w:tcW w:w="24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676C" w:rsidRPr="00D1676C" w:rsidRDefault="00D1676C" w:rsidP="00D1676C">
            <w:pPr>
              <w:spacing w:after="0" w:line="240" w:lineRule="auto"/>
              <w:contextualSpacing/>
              <w:rPr>
                <w:rFonts w:ascii="Times New Roman" w:hAnsi="Times New Roman" w:cs="Times New Roman"/>
                <w:sz w:val="24"/>
                <w:szCs w:val="24"/>
              </w:rPr>
            </w:pPr>
            <w:r w:rsidRPr="00D1676C">
              <w:rPr>
                <w:rFonts w:ascii="Times New Roman" w:hAnsi="Times New Roman" w:cs="Times New Roman"/>
                <w:sz w:val="24"/>
                <w:szCs w:val="24"/>
              </w:rPr>
              <w:t>12 дней</w:t>
            </w:r>
          </w:p>
        </w:tc>
      </w:tr>
      <w:tr w:rsidR="00D1676C" w:rsidRPr="00D1676C" w:rsidTr="00D1676C">
        <w:trPr>
          <w:trHeight w:val="1"/>
        </w:trPr>
        <w:tc>
          <w:tcPr>
            <w:tcW w:w="2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676C" w:rsidRPr="00D1676C" w:rsidRDefault="00D1676C" w:rsidP="00D1676C">
            <w:pPr>
              <w:spacing w:after="0" w:line="240" w:lineRule="auto"/>
              <w:contextualSpacing/>
              <w:rPr>
                <w:rFonts w:ascii="Times New Roman" w:eastAsia="Times New Roman" w:hAnsi="Times New Roman" w:cs="Times New Roman"/>
                <w:sz w:val="24"/>
                <w:szCs w:val="24"/>
              </w:rPr>
            </w:pPr>
            <w:r w:rsidRPr="00D1676C">
              <w:rPr>
                <w:rFonts w:ascii="Times New Roman" w:eastAsia="Times New Roman" w:hAnsi="Times New Roman" w:cs="Times New Roman"/>
                <w:sz w:val="24"/>
                <w:szCs w:val="24"/>
              </w:rPr>
              <w:t>Дополнительные</w:t>
            </w:r>
          </w:p>
          <w:p w:rsidR="00D1676C" w:rsidRPr="00D1676C" w:rsidRDefault="00D1676C" w:rsidP="00D1676C">
            <w:pPr>
              <w:spacing w:after="0" w:line="240" w:lineRule="auto"/>
              <w:contextualSpacing/>
              <w:rPr>
                <w:sz w:val="24"/>
                <w:szCs w:val="24"/>
              </w:rPr>
            </w:pPr>
            <w:r w:rsidRPr="00D1676C">
              <w:rPr>
                <w:rFonts w:ascii="Times New Roman" w:eastAsia="Times New Roman" w:hAnsi="Times New Roman" w:cs="Times New Roman"/>
                <w:sz w:val="24"/>
                <w:szCs w:val="24"/>
              </w:rPr>
              <w:t>для 1-х классов</w:t>
            </w:r>
          </w:p>
        </w:tc>
        <w:tc>
          <w:tcPr>
            <w:tcW w:w="2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676C" w:rsidRPr="00D1676C" w:rsidRDefault="00D1676C" w:rsidP="00D1676C">
            <w:pPr>
              <w:spacing w:after="0" w:line="240" w:lineRule="auto"/>
              <w:contextualSpacing/>
              <w:rPr>
                <w:rFonts w:ascii="Times New Roman" w:hAnsi="Times New Roman" w:cs="Times New Roman"/>
                <w:sz w:val="24"/>
                <w:szCs w:val="24"/>
              </w:rPr>
            </w:pPr>
            <w:r w:rsidRPr="00D1676C">
              <w:rPr>
                <w:rFonts w:ascii="Times New Roman" w:hAnsi="Times New Roman" w:cs="Times New Roman"/>
                <w:sz w:val="24"/>
                <w:szCs w:val="24"/>
              </w:rPr>
              <w:t>19.02.2024</w:t>
            </w:r>
          </w:p>
        </w:tc>
        <w:tc>
          <w:tcPr>
            <w:tcW w:w="2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676C" w:rsidRPr="00D1676C" w:rsidRDefault="00D1676C" w:rsidP="00D1676C">
            <w:pPr>
              <w:spacing w:after="0" w:line="240" w:lineRule="auto"/>
              <w:contextualSpacing/>
              <w:rPr>
                <w:rFonts w:ascii="Times New Roman" w:hAnsi="Times New Roman" w:cs="Times New Roman"/>
                <w:sz w:val="24"/>
                <w:szCs w:val="24"/>
              </w:rPr>
            </w:pPr>
            <w:r w:rsidRPr="00D1676C">
              <w:rPr>
                <w:rFonts w:ascii="Times New Roman" w:hAnsi="Times New Roman" w:cs="Times New Roman"/>
                <w:sz w:val="24"/>
                <w:szCs w:val="24"/>
              </w:rPr>
              <w:t>25.02.2024</w:t>
            </w:r>
          </w:p>
        </w:tc>
        <w:tc>
          <w:tcPr>
            <w:tcW w:w="24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676C" w:rsidRPr="00D1676C" w:rsidRDefault="00D1676C" w:rsidP="00D1676C">
            <w:pPr>
              <w:spacing w:after="0" w:line="240" w:lineRule="auto"/>
              <w:contextualSpacing/>
              <w:rPr>
                <w:rFonts w:ascii="Times New Roman" w:hAnsi="Times New Roman" w:cs="Times New Roman"/>
                <w:sz w:val="24"/>
                <w:szCs w:val="24"/>
              </w:rPr>
            </w:pPr>
            <w:r w:rsidRPr="00D1676C">
              <w:rPr>
                <w:rFonts w:ascii="Times New Roman" w:hAnsi="Times New Roman" w:cs="Times New Roman"/>
                <w:sz w:val="24"/>
                <w:szCs w:val="24"/>
              </w:rPr>
              <w:t>9 дней</w:t>
            </w:r>
          </w:p>
        </w:tc>
      </w:tr>
      <w:tr w:rsidR="00D1676C" w:rsidRPr="00D1676C" w:rsidTr="00D1676C">
        <w:trPr>
          <w:trHeight w:val="1"/>
        </w:trPr>
        <w:tc>
          <w:tcPr>
            <w:tcW w:w="2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676C" w:rsidRPr="00D1676C" w:rsidRDefault="00D1676C" w:rsidP="00D1676C">
            <w:pPr>
              <w:spacing w:after="0" w:line="240" w:lineRule="auto"/>
              <w:contextualSpacing/>
              <w:rPr>
                <w:sz w:val="24"/>
                <w:szCs w:val="24"/>
              </w:rPr>
            </w:pPr>
            <w:r w:rsidRPr="00D1676C">
              <w:rPr>
                <w:rFonts w:ascii="Times New Roman" w:eastAsia="Times New Roman" w:hAnsi="Times New Roman" w:cs="Times New Roman"/>
                <w:sz w:val="24"/>
                <w:szCs w:val="24"/>
              </w:rPr>
              <w:t>весенние</w:t>
            </w:r>
          </w:p>
        </w:tc>
        <w:tc>
          <w:tcPr>
            <w:tcW w:w="2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676C" w:rsidRPr="00D1676C" w:rsidRDefault="00D1676C" w:rsidP="00D1676C">
            <w:pPr>
              <w:spacing w:after="0" w:line="240" w:lineRule="auto"/>
              <w:contextualSpacing/>
              <w:rPr>
                <w:rFonts w:ascii="Times New Roman" w:hAnsi="Times New Roman" w:cs="Times New Roman"/>
                <w:sz w:val="24"/>
                <w:szCs w:val="24"/>
              </w:rPr>
            </w:pPr>
            <w:r w:rsidRPr="00D1676C">
              <w:rPr>
                <w:rFonts w:ascii="Times New Roman" w:hAnsi="Times New Roman" w:cs="Times New Roman"/>
                <w:sz w:val="24"/>
                <w:szCs w:val="24"/>
              </w:rPr>
              <w:t>23.03.2024</w:t>
            </w:r>
          </w:p>
        </w:tc>
        <w:tc>
          <w:tcPr>
            <w:tcW w:w="2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676C" w:rsidRPr="00D1676C" w:rsidRDefault="00D1676C" w:rsidP="00D1676C">
            <w:pPr>
              <w:spacing w:after="0" w:line="240" w:lineRule="auto"/>
              <w:contextualSpacing/>
              <w:rPr>
                <w:rFonts w:ascii="Times New Roman" w:hAnsi="Times New Roman" w:cs="Times New Roman"/>
                <w:sz w:val="24"/>
                <w:szCs w:val="24"/>
              </w:rPr>
            </w:pPr>
            <w:r w:rsidRPr="00D1676C">
              <w:rPr>
                <w:rFonts w:ascii="Times New Roman" w:hAnsi="Times New Roman" w:cs="Times New Roman"/>
                <w:sz w:val="24"/>
                <w:szCs w:val="24"/>
              </w:rPr>
              <w:t>31.03.2024</w:t>
            </w:r>
          </w:p>
        </w:tc>
        <w:tc>
          <w:tcPr>
            <w:tcW w:w="24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676C" w:rsidRPr="00D1676C" w:rsidRDefault="00D1676C" w:rsidP="00D1676C">
            <w:pPr>
              <w:spacing w:after="0" w:line="240" w:lineRule="auto"/>
              <w:contextualSpacing/>
              <w:rPr>
                <w:rFonts w:ascii="Times New Roman" w:hAnsi="Times New Roman" w:cs="Times New Roman"/>
                <w:sz w:val="24"/>
                <w:szCs w:val="24"/>
              </w:rPr>
            </w:pPr>
            <w:r w:rsidRPr="00D1676C">
              <w:rPr>
                <w:rFonts w:ascii="Times New Roman" w:hAnsi="Times New Roman" w:cs="Times New Roman"/>
                <w:sz w:val="24"/>
                <w:szCs w:val="24"/>
              </w:rPr>
              <w:t>7 дней</w:t>
            </w:r>
          </w:p>
        </w:tc>
      </w:tr>
      <w:tr w:rsidR="00D1676C" w:rsidRPr="00D1676C" w:rsidTr="00D1676C">
        <w:trPr>
          <w:trHeight w:val="1"/>
        </w:trPr>
        <w:tc>
          <w:tcPr>
            <w:tcW w:w="23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676C" w:rsidRPr="00D1676C" w:rsidRDefault="00D1676C" w:rsidP="00D1676C">
            <w:pPr>
              <w:spacing w:after="0" w:line="240" w:lineRule="auto"/>
              <w:contextualSpacing/>
              <w:rPr>
                <w:rFonts w:ascii="Times New Roman" w:eastAsia="Times New Roman" w:hAnsi="Times New Roman" w:cs="Times New Roman"/>
                <w:sz w:val="24"/>
                <w:szCs w:val="24"/>
              </w:rPr>
            </w:pPr>
            <w:r w:rsidRPr="00D1676C">
              <w:rPr>
                <w:rFonts w:ascii="Times New Roman" w:eastAsia="Times New Roman" w:hAnsi="Times New Roman" w:cs="Times New Roman"/>
                <w:sz w:val="24"/>
                <w:szCs w:val="24"/>
              </w:rPr>
              <w:t>летние</w:t>
            </w:r>
          </w:p>
        </w:tc>
        <w:tc>
          <w:tcPr>
            <w:tcW w:w="2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676C" w:rsidRPr="00D1676C" w:rsidRDefault="00D1676C" w:rsidP="00D1676C">
            <w:pPr>
              <w:spacing w:after="0" w:line="240" w:lineRule="auto"/>
              <w:contextualSpacing/>
              <w:rPr>
                <w:sz w:val="24"/>
                <w:szCs w:val="24"/>
              </w:rPr>
            </w:pPr>
            <w:r w:rsidRPr="00D1676C">
              <w:rPr>
                <w:sz w:val="24"/>
                <w:szCs w:val="24"/>
              </w:rPr>
              <w:t>27.05.2024</w:t>
            </w:r>
          </w:p>
        </w:tc>
        <w:tc>
          <w:tcPr>
            <w:tcW w:w="2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676C" w:rsidRPr="00D1676C" w:rsidRDefault="00D1676C" w:rsidP="00D1676C">
            <w:pPr>
              <w:spacing w:after="0" w:line="240" w:lineRule="auto"/>
              <w:contextualSpacing/>
              <w:rPr>
                <w:sz w:val="24"/>
                <w:szCs w:val="24"/>
              </w:rPr>
            </w:pPr>
            <w:r w:rsidRPr="00D1676C">
              <w:rPr>
                <w:sz w:val="24"/>
                <w:szCs w:val="24"/>
              </w:rPr>
              <w:t>31.08.2024</w:t>
            </w:r>
          </w:p>
        </w:tc>
        <w:tc>
          <w:tcPr>
            <w:tcW w:w="24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676C" w:rsidRPr="00D1676C" w:rsidRDefault="00D1676C" w:rsidP="00D1676C">
            <w:pPr>
              <w:spacing w:after="0" w:line="240" w:lineRule="auto"/>
              <w:contextualSpacing/>
              <w:rPr>
                <w:sz w:val="24"/>
                <w:szCs w:val="24"/>
              </w:rPr>
            </w:pPr>
          </w:p>
        </w:tc>
      </w:tr>
    </w:tbl>
    <w:p w:rsidR="00D1676C" w:rsidRPr="00D1676C" w:rsidRDefault="00D1676C" w:rsidP="00D1676C">
      <w:pPr>
        <w:spacing w:after="0" w:line="240" w:lineRule="auto"/>
        <w:ind w:firstLine="567"/>
        <w:contextualSpacing/>
        <w:jc w:val="both"/>
        <w:rPr>
          <w:rStyle w:val="markedcontent"/>
          <w:rFonts w:asciiTheme="majorBidi" w:hAnsiTheme="majorBidi" w:cstheme="majorBidi"/>
          <w:sz w:val="24"/>
          <w:szCs w:val="24"/>
        </w:rPr>
      </w:pPr>
    </w:p>
    <w:p w:rsidR="00D1676C" w:rsidRPr="00D1676C" w:rsidRDefault="00D1676C" w:rsidP="00D1676C">
      <w:pPr>
        <w:spacing w:after="0" w:line="240" w:lineRule="auto"/>
        <w:ind w:firstLine="567"/>
        <w:contextualSpacing/>
        <w:jc w:val="both"/>
        <w:rPr>
          <w:rStyle w:val="markedcontent"/>
          <w:rFonts w:asciiTheme="majorBidi" w:hAnsiTheme="majorBidi" w:cstheme="majorBidi"/>
          <w:sz w:val="24"/>
          <w:szCs w:val="24"/>
        </w:rPr>
      </w:pPr>
      <w:r w:rsidRPr="00D1676C">
        <w:rPr>
          <w:rStyle w:val="markedcontent"/>
          <w:rFonts w:asciiTheme="majorBidi" w:hAnsiTheme="majorBidi" w:cstheme="majorBidi"/>
          <w:sz w:val="24"/>
          <w:szCs w:val="24"/>
        </w:rPr>
        <w:t>Учебные занятия для учащихся 2-4 классов проводятся по 5-и дневной учебной неделе.</w:t>
      </w:r>
    </w:p>
    <w:p w:rsidR="00D1676C" w:rsidRPr="00D1676C" w:rsidRDefault="00D1676C" w:rsidP="00D1676C">
      <w:pPr>
        <w:spacing w:after="0" w:line="240" w:lineRule="auto"/>
        <w:ind w:firstLine="567"/>
        <w:contextualSpacing/>
        <w:jc w:val="both"/>
        <w:rPr>
          <w:rStyle w:val="markedcontent"/>
          <w:rFonts w:asciiTheme="majorBidi" w:hAnsiTheme="majorBidi" w:cstheme="majorBidi"/>
          <w:sz w:val="24"/>
          <w:szCs w:val="24"/>
        </w:rPr>
      </w:pPr>
      <w:r w:rsidRPr="00D1676C">
        <w:rPr>
          <w:rStyle w:val="markedcontent"/>
          <w:rFonts w:asciiTheme="majorBidi" w:hAnsiTheme="majorBidi" w:cstheme="majorBidi"/>
          <w:sz w:val="24"/>
          <w:szCs w:val="24"/>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D1676C" w:rsidRPr="00D1676C" w:rsidRDefault="00D1676C" w:rsidP="00D1676C">
      <w:pPr>
        <w:spacing w:after="0" w:line="240" w:lineRule="auto"/>
        <w:ind w:firstLine="567"/>
        <w:contextualSpacing/>
        <w:jc w:val="both"/>
        <w:rPr>
          <w:rStyle w:val="markedcontent"/>
          <w:rFonts w:asciiTheme="majorBidi" w:hAnsiTheme="majorBidi" w:cstheme="majorBidi"/>
          <w:sz w:val="24"/>
          <w:szCs w:val="24"/>
        </w:rPr>
      </w:pPr>
      <w:r w:rsidRPr="00D1676C">
        <w:rPr>
          <w:rStyle w:val="markedcontent"/>
          <w:rFonts w:asciiTheme="majorBidi" w:hAnsiTheme="majorBidi" w:cstheme="majorBidi"/>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D1676C" w:rsidRPr="00D1676C" w:rsidRDefault="00D1676C" w:rsidP="00D1676C">
      <w:pPr>
        <w:spacing w:after="0" w:line="240" w:lineRule="auto"/>
        <w:ind w:firstLine="567"/>
        <w:contextualSpacing/>
        <w:jc w:val="both"/>
        <w:rPr>
          <w:rFonts w:asciiTheme="majorBidi" w:hAnsiTheme="majorBidi" w:cstheme="majorBidi"/>
          <w:sz w:val="24"/>
          <w:szCs w:val="24"/>
        </w:rPr>
      </w:pPr>
      <w:r w:rsidRPr="00D1676C">
        <w:rPr>
          <w:rStyle w:val="markedcontent"/>
          <w:rFonts w:asciiTheme="majorBidi" w:hAnsiTheme="majorBidi" w:cstheme="majorBidi"/>
          <w:sz w:val="24"/>
          <w:szCs w:val="24"/>
        </w:rPr>
        <w:t xml:space="preserve">В Муниципальном </w:t>
      </w:r>
      <w:r>
        <w:rPr>
          <w:rStyle w:val="markedcontent"/>
          <w:rFonts w:asciiTheme="majorBidi" w:hAnsiTheme="majorBidi" w:cstheme="majorBidi"/>
          <w:sz w:val="24"/>
          <w:szCs w:val="24"/>
        </w:rPr>
        <w:t>казенном</w:t>
      </w:r>
      <w:r w:rsidRPr="00D1676C">
        <w:rPr>
          <w:rStyle w:val="markedcontent"/>
          <w:rFonts w:asciiTheme="majorBidi" w:hAnsiTheme="majorBidi" w:cstheme="majorBidi"/>
          <w:sz w:val="24"/>
          <w:szCs w:val="24"/>
        </w:rPr>
        <w:t xml:space="preserve"> общеобразовательном учреждении "Яшалтинская средняя общеобразовательная школа имени В.А. Панченко"</w:t>
      </w:r>
      <w:r w:rsidRPr="00D1676C">
        <w:rPr>
          <w:rFonts w:asciiTheme="majorBidi" w:hAnsiTheme="majorBidi" w:cstheme="majorBidi"/>
          <w:sz w:val="24"/>
          <w:szCs w:val="24"/>
        </w:rPr>
        <w:t xml:space="preserve">  </w:t>
      </w:r>
      <w:r w:rsidRPr="00D1676C">
        <w:rPr>
          <w:rStyle w:val="markedcontent"/>
          <w:rFonts w:asciiTheme="majorBidi" w:hAnsiTheme="majorBidi" w:cstheme="majorBidi"/>
          <w:sz w:val="24"/>
          <w:szCs w:val="24"/>
        </w:rPr>
        <w:t xml:space="preserve">языком обучения является </w:t>
      </w:r>
      <w:r w:rsidRPr="00D1676C">
        <w:rPr>
          <w:rFonts w:asciiTheme="majorBidi" w:hAnsiTheme="majorBidi" w:cstheme="majorBidi"/>
          <w:sz w:val="24"/>
          <w:szCs w:val="24"/>
        </w:rPr>
        <w:t>русский язык.</w:t>
      </w:r>
    </w:p>
    <w:p w:rsidR="00D1676C" w:rsidRPr="00D1676C" w:rsidRDefault="00D1676C" w:rsidP="00D1676C">
      <w:pPr>
        <w:spacing w:after="0" w:line="240" w:lineRule="auto"/>
        <w:ind w:firstLine="567"/>
        <w:contextualSpacing/>
        <w:jc w:val="both"/>
        <w:rPr>
          <w:rStyle w:val="markedcontent"/>
          <w:rFonts w:asciiTheme="majorBidi" w:hAnsiTheme="majorBidi" w:cstheme="majorBidi"/>
          <w:sz w:val="24"/>
          <w:szCs w:val="24"/>
        </w:rPr>
      </w:pPr>
      <w:r w:rsidRPr="00D1676C">
        <w:rPr>
          <w:rStyle w:val="markedcontent"/>
          <w:rFonts w:asciiTheme="majorBidi" w:hAnsiTheme="majorBidi" w:cstheme="majorBidi"/>
          <w:sz w:val="24"/>
          <w:szCs w:val="24"/>
        </w:rPr>
        <w:lastRenderedPageBreak/>
        <w:t xml:space="preserve"> По заявлению родителей (законных представителей) несовершеннолетних обучающихся осуществляется изучение родного языка и родной литературы из числа языков народов РФ, государственных языков республик РФ.</w:t>
      </w:r>
    </w:p>
    <w:p w:rsidR="00D1676C" w:rsidRPr="00D1676C" w:rsidRDefault="00D1676C" w:rsidP="00D1676C">
      <w:pPr>
        <w:spacing w:after="0" w:line="240" w:lineRule="auto"/>
        <w:ind w:firstLine="567"/>
        <w:contextualSpacing/>
        <w:jc w:val="both"/>
        <w:rPr>
          <w:rStyle w:val="markedcontent"/>
          <w:rFonts w:asciiTheme="majorBidi" w:hAnsiTheme="majorBidi" w:cstheme="majorBidi"/>
          <w:sz w:val="24"/>
          <w:szCs w:val="24"/>
        </w:rPr>
      </w:pPr>
      <w:r w:rsidRPr="00D1676C">
        <w:rPr>
          <w:rStyle w:val="markedcontent"/>
          <w:rFonts w:asciiTheme="majorBidi" w:hAnsiTheme="majorBidi" w:cstheme="majorBidi"/>
          <w:sz w:val="24"/>
          <w:szCs w:val="24"/>
        </w:rPr>
        <w:t>При изучении предметной области «Основы религиозных культур и светской этики» выбор одного из учебных модулей осуществляются по заявлению родителей (законных представителей) несовершеннолетних обучающихся.</w:t>
      </w:r>
    </w:p>
    <w:p w:rsidR="00D1676C" w:rsidRPr="00D1676C" w:rsidRDefault="00D1676C" w:rsidP="00D1676C">
      <w:pPr>
        <w:spacing w:after="0" w:line="240" w:lineRule="auto"/>
        <w:ind w:firstLine="567"/>
        <w:contextualSpacing/>
        <w:jc w:val="both"/>
        <w:rPr>
          <w:rStyle w:val="markedcontent"/>
          <w:rFonts w:asciiTheme="majorBidi" w:hAnsiTheme="majorBidi" w:cstheme="majorBidi"/>
          <w:sz w:val="24"/>
          <w:szCs w:val="24"/>
        </w:rPr>
      </w:pPr>
      <w:r w:rsidRPr="00D1676C">
        <w:rPr>
          <w:rStyle w:val="markedcontent"/>
          <w:rFonts w:asciiTheme="majorBidi" w:hAnsiTheme="majorBidi" w:cstheme="majorBidi"/>
          <w:sz w:val="24"/>
          <w:szCs w:val="24"/>
        </w:rPr>
        <w:t>При изучении предметов родной язык, английский язык, осуществляется деление учащихся на подгруппы</w:t>
      </w:r>
      <w:proofErr w:type="gramStart"/>
      <w:r w:rsidRPr="00D1676C">
        <w:rPr>
          <w:rStyle w:val="markedcontent"/>
          <w:rFonts w:asciiTheme="majorBidi" w:hAnsiTheme="majorBidi" w:cstheme="majorBidi"/>
          <w:sz w:val="24"/>
          <w:szCs w:val="24"/>
        </w:rPr>
        <w:t xml:space="preserve"> .</w:t>
      </w:r>
      <w:proofErr w:type="gramEnd"/>
    </w:p>
    <w:p w:rsidR="00D1676C" w:rsidRPr="00D1676C" w:rsidRDefault="00D1676C" w:rsidP="00D1676C">
      <w:pPr>
        <w:spacing w:after="0" w:line="240" w:lineRule="auto"/>
        <w:ind w:firstLine="567"/>
        <w:contextualSpacing/>
        <w:jc w:val="both"/>
        <w:rPr>
          <w:rStyle w:val="markedcontent"/>
          <w:rFonts w:asciiTheme="majorBidi" w:hAnsiTheme="majorBidi" w:cstheme="majorBidi"/>
          <w:sz w:val="24"/>
          <w:szCs w:val="24"/>
        </w:rPr>
      </w:pPr>
      <w:r w:rsidRPr="00D1676C">
        <w:rPr>
          <w:rStyle w:val="markedcontent"/>
          <w:rFonts w:asciiTheme="majorBidi" w:hAnsiTheme="majorBidi" w:cstheme="majorBidi"/>
          <w:sz w:val="24"/>
          <w:szCs w:val="24"/>
        </w:rPr>
        <w:t xml:space="preserve">Промежуточная аттестация – процедура, проводимая с целью оценки качества освоения </w:t>
      </w:r>
      <w:proofErr w:type="gramStart"/>
      <w:r w:rsidRPr="00D1676C">
        <w:rPr>
          <w:rStyle w:val="markedcontent"/>
          <w:rFonts w:asciiTheme="majorBidi" w:hAnsiTheme="majorBidi" w:cstheme="majorBidi"/>
          <w:sz w:val="24"/>
          <w:szCs w:val="24"/>
        </w:rPr>
        <w:t>обучающимися</w:t>
      </w:r>
      <w:proofErr w:type="gramEnd"/>
      <w:r w:rsidRPr="00D1676C">
        <w:rPr>
          <w:rStyle w:val="markedcontent"/>
          <w:rFonts w:asciiTheme="majorBidi" w:hAnsiTheme="majorBidi" w:cstheme="majorBidi"/>
          <w:sz w:val="24"/>
          <w:szCs w:val="24"/>
        </w:rPr>
        <w:t xml:space="preserve"> части содержания (четвертное оценивание) или всего объема учебной дисциплины за учебный год (годовое оценивание).</w:t>
      </w:r>
    </w:p>
    <w:p w:rsidR="00D1676C" w:rsidRPr="00D1676C" w:rsidRDefault="00D1676C" w:rsidP="00D1676C">
      <w:pPr>
        <w:spacing w:after="0" w:line="240" w:lineRule="auto"/>
        <w:ind w:firstLine="567"/>
        <w:contextualSpacing/>
        <w:jc w:val="both"/>
        <w:rPr>
          <w:rStyle w:val="markedcontent"/>
          <w:rFonts w:asciiTheme="majorBidi" w:hAnsiTheme="majorBidi" w:cstheme="majorBidi"/>
          <w:sz w:val="24"/>
          <w:szCs w:val="24"/>
        </w:rPr>
      </w:pPr>
      <w:r w:rsidRPr="00D1676C">
        <w:rPr>
          <w:rStyle w:val="markedcontent"/>
          <w:rFonts w:asciiTheme="majorBidi" w:hAnsiTheme="majorBidi" w:cstheme="majorBidi"/>
          <w:sz w:val="24"/>
          <w:szCs w:val="24"/>
        </w:rPr>
        <w:t xml:space="preserve">Промежуточная/годовая аттестация </w:t>
      </w:r>
      <w:proofErr w:type="gramStart"/>
      <w:r w:rsidRPr="00D1676C">
        <w:rPr>
          <w:rStyle w:val="markedcontent"/>
          <w:rFonts w:asciiTheme="majorBidi" w:hAnsiTheme="majorBidi" w:cstheme="majorBidi"/>
          <w:sz w:val="24"/>
          <w:szCs w:val="24"/>
        </w:rPr>
        <w:t>обучающихся</w:t>
      </w:r>
      <w:proofErr w:type="gramEnd"/>
      <w:r w:rsidRPr="00D1676C">
        <w:rPr>
          <w:rStyle w:val="markedcontent"/>
          <w:rFonts w:asciiTheme="majorBidi" w:hAnsiTheme="majorBidi" w:cstheme="majorBidi"/>
          <w:sz w:val="24"/>
          <w:szCs w:val="24"/>
        </w:rPr>
        <w:t xml:space="preserve"> за четверть осуществляется в соответствии с календарным учебным графиком.</w:t>
      </w:r>
    </w:p>
    <w:p w:rsidR="00D1676C" w:rsidRPr="00D1676C" w:rsidRDefault="00D1676C" w:rsidP="00D1676C">
      <w:pPr>
        <w:spacing w:after="0" w:line="240" w:lineRule="auto"/>
        <w:ind w:firstLine="567"/>
        <w:contextualSpacing/>
        <w:jc w:val="both"/>
        <w:rPr>
          <w:rStyle w:val="markedcontent"/>
          <w:rFonts w:asciiTheme="majorBidi" w:hAnsiTheme="majorBidi" w:cstheme="majorBidi"/>
          <w:sz w:val="24"/>
          <w:szCs w:val="24"/>
        </w:rPr>
      </w:pPr>
      <w:r w:rsidRPr="00D1676C">
        <w:rPr>
          <w:rStyle w:val="markedcontent"/>
          <w:rFonts w:asciiTheme="majorBidi" w:hAnsiTheme="majorBidi" w:cstheme="majorBidi"/>
          <w:sz w:val="24"/>
          <w:szCs w:val="24"/>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w:t>
      </w:r>
      <w:proofErr w:type="spellStart"/>
      <w:r w:rsidRPr="00D1676C">
        <w:rPr>
          <w:rStyle w:val="markedcontent"/>
          <w:rFonts w:asciiTheme="majorBidi" w:hAnsiTheme="majorBidi" w:cstheme="majorBidi"/>
          <w:sz w:val="24"/>
          <w:szCs w:val="24"/>
        </w:rPr>
        <w:t>безотметочными</w:t>
      </w:r>
      <w:proofErr w:type="spellEnd"/>
      <w:r w:rsidRPr="00D1676C">
        <w:rPr>
          <w:rStyle w:val="markedcontent"/>
          <w:rFonts w:asciiTheme="majorBidi" w:hAnsiTheme="majorBidi" w:cstheme="majorBidi"/>
          <w:sz w:val="24"/>
          <w:szCs w:val="24"/>
        </w:rPr>
        <w:t xml:space="preserve"> и оцениваются «зачет» или «незачет» по итогам четверти. </w:t>
      </w:r>
    </w:p>
    <w:p w:rsidR="00D1676C" w:rsidRPr="00D1676C" w:rsidRDefault="00D1676C" w:rsidP="00D1676C">
      <w:pPr>
        <w:spacing w:after="0" w:line="240" w:lineRule="auto"/>
        <w:ind w:firstLine="567"/>
        <w:contextualSpacing/>
        <w:jc w:val="both"/>
        <w:rPr>
          <w:rStyle w:val="markedcontent"/>
          <w:rFonts w:asciiTheme="majorBidi" w:hAnsiTheme="majorBidi" w:cstheme="majorBidi"/>
          <w:sz w:val="24"/>
          <w:szCs w:val="24"/>
        </w:rPr>
      </w:pPr>
      <w:r w:rsidRPr="00D1676C">
        <w:rPr>
          <w:rStyle w:val="markedcontent"/>
          <w:rFonts w:asciiTheme="majorBidi" w:hAnsiTheme="majorBidi" w:cstheme="majorBidi"/>
          <w:sz w:val="24"/>
          <w:szCs w:val="24"/>
        </w:rPr>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w:t>
      </w:r>
      <w:r w:rsidR="003D7F91">
        <w:rPr>
          <w:rStyle w:val="markedcontent"/>
          <w:rFonts w:asciiTheme="majorBidi" w:hAnsiTheme="majorBidi" w:cstheme="majorBidi"/>
          <w:sz w:val="24"/>
          <w:szCs w:val="24"/>
        </w:rPr>
        <w:t xml:space="preserve"> </w:t>
      </w:r>
      <w:r w:rsidRPr="00D1676C">
        <w:rPr>
          <w:rStyle w:val="markedcontent"/>
          <w:rFonts w:asciiTheme="majorBidi" w:hAnsiTheme="majorBidi" w:cstheme="majorBidi"/>
          <w:sz w:val="24"/>
          <w:szCs w:val="24"/>
        </w:rPr>
        <w:t xml:space="preserve">текущего контроля успеваемости и промежуточной </w:t>
      </w:r>
      <w:proofErr w:type="gramStart"/>
      <w:r w:rsidRPr="00D1676C">
        <w:rPr>
          <w:rStyle w:val="markedcontent"/>
          <w:rFonts w:asciiTheme="majorBidi" w:hAnsiTheme="majorBidi" w:cstheme="majorBidi"/>
          <w:sz w:val="24"/>
          <w:szCs w:val="24"/>
        </w:rPr>
        <w:t>аттестации</w:t>
      </w:r>
      <w:proofErr w:type="gramEnd"/>
      <w:r w:rsidRPr="00D1676C">
        <w:rPr>
          <w:rStyle w:val="markedcontent"/>
          <w:rFonts w:asciiTheme="majorBidi" w:hAnsiTheme="majorBidi" w:cstheme="majorBidi"/>
          <w:sz w:val="24"/>
          <w:szCs w:val="24"/>
        </w:rPr>
        <w:t xml:space="preserve"> обучающихся Муниципальное </w:t>
      </w:r>
      <w:r>
        <w:rPr>
          <w:rStyle w:val="markedcontent"/>
          <w:rFonts w:asciiTheme="majorBidi" w:hAnsiTheme="majorBidi" w:cstheme="majorBidi"/>
          <w:sz w:val="24"/>
          <w:szCs w:val="24"/>
        </w:rPr>
        <w:t>казенного</w:t>
      </w:r>
      <w:r w:rsidRPr="00D1676C">
        <w:rPr>
          <w:rStyle w:val="markedcontent"/>
          <w:rFonts w:asciiTheme="majorBidi" w:hAnsiTheme="majorBidi" w:cstheme="majorBidi"/>
          <w:sz w:val="24"/>
          <w:szCs w:val="24"/>
        </w:rPr>
        <w:t xml:space="preserve"> общеобразовательное учреждение "Яшалтинская средняя общеобразовательная школа имени В.А. Панченко". </w:t>
      </w:r>
    </w:p>
    <w:p w:rsidR="00D1676C" w:rsidRPr="00D1676C" w:rsidRDefault="00D1676C" w:rsidP="00D1676C">
      <w:pPr>
        <w:spacing w:after="0" w:line="240" w:lineRule="auto"/>
        <w:ind w:firstLine="567"/>
        <w:contextualSpacing/>
        <w:jc w:val="both"/>
        <w:rPr>
          <w:rStyle w:val="markedcontent"/>
          <w:rFonts w:asciiTheme="majorBidi" w:hAnsiTheme="majorBidi" w:cstheme="majorBidi"/>
          <w:sz w:val="24"/>
          <w:szCs w:val="24"/>
        </w:rPr>
      </w:pPr>
      <w:r w:rsidRPr="00D1676C">
        <w:rPr>
          <w:rStyle w:val="markedcontent"/>
          <w:rFonts w:asciiTheme="majorBidi" w:hAnsiTheme="majorBidi" w:cstheme="majorBidi"/>
          <w:sz w:val="24"/>
          <w:szCs w:val="24"/>
        </w:rPr>
        <w:t xml:space="preserve">Оценивание младших школьников в течение первого года обучения осуществляются в форме словесных качественных оценок на </w:t>
      </w:r>
      <w:proofErr w:type="spellStart"/>
      <w:r w:rsidRPr="00D1676C">
        <w:rPr>
          <w:rStyle w:val="markedcontent"/>
          <w:rFonts w:asciiTheme="majorBidi" w:hAnsiTheme="majorBidi" w:cstheme="majorBidi"/>
          <w:sz w:val="24"/>
          <w:szCs w:val="24"/>
        </w:rPr>
        <w:t>критериальной</w:t>
      </w:r>
      <w:proofErr w:type="spellEnd"/>
      <w:r w:rsidRPr="00D1676C">
        <w:rPr>
          <w:rStyle w:val="markedcontent"/>
          <w:rFonts w:asciiTheme="majorBidi" w:hAnsiTheme="majorBidi" w:cstheme="majorBidi"/>
          <w:sz w:val="24"/>
          <w:szCs w:val="24"/>
        </w:rPr>
        <w:t xml:space="preserve"> основе, в форме письменных заключений учителя, по итогам проверки самостоятельных работ.</w:t>
      </w:r>
    </w:p>
    <w:p w:rsidR="00D1676C" w:rsidRPr="00D1676C" w:rsidRDefault="00D1676C" w:rsidP="00D1676C">
      <w:pPr>
        <w:spacing w:after="0" w:line="240" w:lineRule="auto"/>
        <w:ind w:firstLine="567"/>
        <w:contextualSpacing/>
        <w:jc w:val="both"/>
        <w:rPr>
          <w:rStyle w:val="markedcontent"/>
          <w:rFonts w:asciiTheme="majorBidi" w:hAnsiTheme="majorBidi" w:cstheme="majorBidi"/>
          <w:sz w:val="24"/>
          <w:szCs w:val="24"/>
        </w:rPr>
      </w:pPr>
      <w:r w:rsidRPr="00D1676C">
        <w:rPr>
          <w:rStyle w:val="markedcontent"/>
          <w:rFonts w:asciiTheme="majorBidi" w:hAnsiTheme="majorBidi" w:cstheme="majorBidi"/>
          <w:sz w:val="24"/>
          <w:szCs w:val="24"/>
        </w:rPr>
        <w:t>Освоение основных образовательных программ начального общего образования завершается итоговой аттестацией. Нормативный срок освоения ООП НОО составляет 4 года.</w:t>
      </w:r>
    </w:p>
    <w:p w:rsidR="00D1676C" w:rsidRPr="00D1676C" w:rsidRDefault="00D1676C" w:rsidP="00D1676C">
      <w:pPr>
        <w:spacing w:after="0" w:line="240" w:lineRule="auto"/>
        <w:ind w:firstLine="567"/>
        <w:contextualSpacing/>
        <w:jc w:val="both"/>
        <w:rPr>
          <w:rStyle w:val="markedcontent"/>
          <w:rFonts w:asciiTheme="majorBidi" w:hAnsiTheme="majorBidi" w:cstheme="majorBidi"/>
          <w:sz w:val="24"/>
          <w:szCs w:val="24"/>
        </w:rPr>
      </w:pPr>
    </w:p>
    <w:p w:rsidR="00D1676C" w:rsidRPr="00D1676C" w:rsidRDefault="00D1676C" w:rsidP="00D1676C">
      <w:pPr>
        <w:spacing w:after="0" w:line="240" w:lineRule="auto"/>
        <w:ind w:firstLine="567"/>
        <w:contextualSpacing/>
        <w:jc w:val="both"/>
        <w:rPr>
          <w:rStyle w:val="markedcontent"/>
          <w:rFonts w:asciiTheme="majorBidi" w:hAnsiTheme="majorBidi" w:cstheme="majorBidi"/>
          <w:sz w:val="24"/>
          <w:szCs w:val="24"/>
        </w:rPr>
      </w:pPr>
    </w:p>
    <w:p w:rsidR="00D1676C" w:rsidRPr="00D1676C" w:rsidRDefault="00D1676C" w:rsidP="00D1676C">
      <w:pPr>
        <w:spacing w:after="0" w:line="240" w:lineRule="auto"/>
        <w:ind w:firstLine="567"/>
        <w:contextualSpacing/>
        <w:jc w:val="center"/>
        <w:rPr>
          <w:rStyle w:val="markedcontent"/>
          <w:rFonts w:asciiTheme="majorBidi" w:hAnsiTheme="majorBidi" w:cstheme="majorBidi"/>
          <w:sz w:val="24"/>
          <w:szCs w:val="24"/>
        </w:rPr>
      </w:pPr>
      <w:r>
        <w:rPr>
          <w:rStyle w:val="markedcontent"/>
          <w:rFonts w:asciiTheme="majorBidi" w:hAnsiTheme="majorBidi" w:cstheme="majorBidi"/>
          <w:sz w:val="24"/>
          <w:szCs w:val="24"/>
        </w:rPr>
        <w:t>У</w:t>
      </w:r>
      <w:r w:rsidRPr="00D1676C">
        <w:rPr>
          <w:rStyle w:val="markedcontent"/>
          <w:rFonts w:asciiTheme="majorBidi" w:hAnsiTheme="majorBidi" w:cstheme="majorBidi"/>
          <w:sz w:val="24"/>
          <w:szCs w:val="24"/>
        </w:rPr>
        <w:t xml:space="preserve">ЧЕБНЫЙ ПЛАН НОО </w:t>
      </w:r>
    </w:p>
    <w:p w:rsidR="00D1676C" w:rsidRPr="00D1676C" w:rsidRDefault="00D1676C" w:rsidP="00D1676C">
      <w:pPr>
        <w:spacing w:after="0" w:line="240" w:lineRule="auto"/>
        <w:ind w:firstLine="567"/>
        <w:contextualSpacing/>
        <w:jc w:val="center"/>
        <w:rPr>
          <w:rStyle w:val="markedcontent"/>
          <w:rFonts w:asciiTheme="majorBidi" w:hAnsiTheme="majorBidi" w:cstheme="majorBidi"/>
          <w:sz w:val="24"/>
          <w:szCs w:val="24"/>
        </w:rPr>
      </w:pPr>
      <w:r w:rsidRPr="00D1676C">
        <w:rPr>
          <w:rStyle w:val="markedcontent"/>
          <w:rFonts w:asciiTheme="majorBidi" w:hAnsiTheme="majorBidi" w:cstheme="majorBidi"/>
          <w:sz w:val="24"/>
          <w:szCs w:val="24"/>
        </w:rPr>
        <w:t xml:space="preserve">МКОУ «Яшалтинская СОШ </w:t>
      </w:r>
      <w:proofErr w:type="spellStart"/>
      <w:r w:rsidRPr="00D1676C">
        <w:rPr>
          <w:rStyle w:val="markedcontent"/>
          <w:rFonts w:asciiTheme="majorBidi" w:hAnsiTheme="majorBidi" w:cstheme="majorBidi"/>
          <w:sz w:val="24"/>
          <w:szCs w:val="24"/>
        </w:rPr>
        <w:t>им.В.А.Панченко</w:t>
      </w:r>
      <w:proofErr w:type="spellEnd"/>
      <w:r w:rsidRPr="00D1676C">
        <w:rPr>
          <w:rStyle w:val="markedcontent"/>
          <w:rFonts w:asciiTheme="majorBidi" w:hAnsiTheme="majorBidi" w:cstheme="majorBidi"/>
          <w:sz w:val="24"/>
          <w:szCs w:val="24"/>
        </w:rPr>
        <w:t>»</w:t>
      </w:r>
    </w:p>
    <w:p w:rsidR="00D1676C" w:rsidRPr="00D1676C" w:rsidRDefault="00D1676C" w:rsidP="00D1676C">
      <w:pPr>
        <w:spacing w:after="0" w:line="240" w:lineRule="auto"/>
        <w:ind w:firstLine="567"/>
        <w:contextualSpacing/>
        <w:jc w:val="center"/>
        <w:rPr>
          <w:rStyle w:val="markedcontent"/>
          <w:rFonts w:asciiTheme="majorBidi" w:hAnsiTheme="majorBidi" w:cstheme="majorBidi"/>
          <w:sz w:val="24"/>
          <w:szCs w:val="24"/>
        </w:rPr>
      </w:pPr>
      <w:r w:rsidRPr="00D1676C">
        <w:rPr>
          <w:rStyle w:val="markedcontent"/>
          <w:rFonts w:asciiTheme="majorBidi" w:hAnsiTheme="majorBidi" w:cstheme="majorBidi"/>
          <w:sz w:val="24"/>
          <w:szCs w:val="24"/>
        </w:rPr>
        <w:t xml:space="preserve"> на 2023-2024 </w:t>
      </w:r>
      <w:proofErr w:type="spellStart"/>
      <w:r w:rsidRPr="00D1676C">
        <w:rPr>
          <w:rStyle w:val="markedcontent"/>
          <w:rFonts w:asciiTheme="majorBidi" w:hAnsiTheme="majorBidi" w:cstheme="majorBidi"/>
          <w:sz w:val="24"/>
          <w:szCs w:val="24"/>
        </w:rPr>
        <w:t>уч</w:t>
      </w:r>
      <w:proofErr w:type="gramStart"/>
      <w:r w:rsidRPr="00D1676C">
        <w:rPr>
          <w:rStyle w:val="markedcontent"/>
          <w:rFonts w:asciiTheme="majorBidi" w:hAnsiTheme="majorBidi" w:cstheme="majorBidi"/>
          <w:sz w:val="24"/>
          <w:szCs w:val="24"/>
        </w:rPr>
        <w:t>.г</w:t>
      </w:r>
      <w:proofErr w:type="gramEnd"/>
      <w:r w:rsidRPr="00D1676C">
        <w:rPr>
          <w:rStyle w:val="markedcontent"/>
          <w:rFonts w:asciiTheme="majorBidi" w:hAnsiTheme="majorBidi" w:cstheme="majorBidi"/>
          <w:sz w:val="24"/>
          <w:szCs w:val="24"/>
        </w:rPr>
        <w:t>од</w:t>
      </w:r>
      <w:proofErr w:type="spellEnd"/>
      <w:r w:rsidRPr="00D1676C">
        <w:rPr>
          <w:rStyle w:val="markedcontent"/>
          <w:rFonts w:asciiTheme="majorBidi" w:hAnsiTheme="majorBidi" w:cstheme="majorBidi"/>
          <w:sz w:val="24"/>
          <w:szCs w:val="24"/>
        </w:rPr>
        <w:t>.</w:t>
      </w:r>
    </w:p>
    <w:p w:rsidR="00D1676C" w:rsidRPr="00D1676C" w:rsidRDefault="00D1676C" w:rsidP="00D1676C">
      <w:pPr>
        <w:spacing w:after="0" w:line="240" w:lineRule="auto"/>
        <w:ind w:firstLine="567"/>
        <w:contextualSpacing/>
        <w:jc w:val="both"/>
        <w:rPr>
          <w:rStyle w:val="markedcontent"/>
          <w:rFonts w:asciiTheme="majorBidi" w:hAnsiTheme="majorBidi" w:cstheme="majorBidi"/>
          <w:sz w:val="24"/>
          <w:szCs w:val="24"/>
        </w:rPr>
      </w:pPr>
    </w:p>
    <w:tbl>
      <w:tblPr>
        <w:tblStyle w:val="a5"/>
        <w:tblW w:w="0" w:type="auto"/>
        <w:tblLook w:val="04A0" w:firstRow="1" w:lastRow="0" w:firstColumn="1" w:lastColumn="0" w:noHBand="0" w:noVBand="1"/>
      </w:tblPr>
      <w:tblGrid>
        <w:gridCol w:w="2734"/>
        <w:gridCol w:w="2777"/>
        <w:gridCol w:w="648"/>
        <w:gridCol w:w="648"/>
        <w:gridCol w:w="648"/>
        <w:gridCol w:w="1309"/>
      </w:tblGrid>
      <w:tr w:rsidR="00D1676C" w:rsidRPr="00D1676C" w:rsidTr="00D1676C">
        <w:tc>
          <w:tcPr>
            <w:tcW w:w="2734" w:type="dxa"/>
            <w:vMerge w:val="restart"/>
            <w:shd w:val="clear" w:color="auto" w:fill="D9D9D9"/>
          </w:tcPr>
          <w:p w:rsidR="00D1676C" w:rsidRPr="00D1676C" w:rsidRDefault="00D1676C" w:rsidP="00D1676C">
            <w:pPr>
              <w:contextualSpacing/>
              <w:rPr>
                <w:sz w:val="24"/>
                <w:szCs w:val="24"/>
              </w:rPr>
            </w:pPr>
            <w:r w:rsidRPr="00D1676C">
              <w:rPr>
                <w:b/>
                <w:sz w:val="24"/>
                <w:szCs w:val="24"/>
              </w:rPr>
              <w:t>Предметная область</w:t>
            </w:r>
          </w:p>
        </w:tc>
        <w:tc>
          <w:tcPr>
            <w:tcW w:w="2777" w:type="dxa"/>
            <w:vMerge w:val="restart"/>
            <w:shd w:val="clear" w:color="auto" w:fill="D9D9D9"/>
          </w:tcPr>
          <w:p w:rsidR="00D1676C" w:rsidRPr="00D1676C" w:rsidRDefault="00D1676C" w:rsidP="00D1676C">
            <w:pPr>
              <w:contextualSpacing/>
              <w:rPr>
                <w:sz w:val="24"/>
                <w:szCs w:val="24"/>
              </w:rPr>
            </w:pPr>
            <w:r w:rsidRPr="00D1676C">
              <w:rPr>
                <w:b/>
                <w:sz w:val="24"/>
                <w:szCs w:val="24"/>
              </w:rPr>
              <w:t>Учебный предмет</w:t>
            </w:r>
          </w:p>
        </w:tc>
        <w:tc>
          <w:tcPr>
            <w:tcW w:w="3244" w:type="dxa"/>
            <w:gridSpan w:val="4"/>
            <w:shd w:val="clear" w:color="auto" w:fill="D9D9D9"/>
          </w:tcPr>
          <w:p w:rsidR="00D1676C" w:rsidRPr="00D1676C" w:rsidRDefault="00D1676C" w:rsidP="00D1676C">
            <w:pPr>
              <w:contextualSpacing/>
              <w:jc w:val="center"/>
              <w:rPr>
                <w:sz w:val="24"/>
                <w:szCs w:val="24"/>
              </w:rPr>
            </w:pPr>
            <w:r w:rsidRPr="00D1676C">
              <w:rPr>
                <w:b/>
                <w:sz w:val="24"/>
                <w:szCs w:val="24"/>
              </w:rPr>
              <w:t>Количество часов в неделю</w:t>
            </w:r>
          </w:p>
        </w:tc>
      </w:tr>
      <w:tr w:rsidR="00D1676C" w:rsidRPr="00D1676C" w:rsidTr="00D1676C">
        <w:tc>
          <w:tcPr>
            <w:tcW w:w="2734" w:type="dxa"/>
            <w:vMerge/>
          </w:tcPr>
          <w:p w:rsidR="00D1676C" w:rsidRPr="00D1676C" w:rsidRDefault="00D1676C" w:rsidP="00D1676C">
            <w:pPr>
              <w:contextualSpacing/>
              <w:rPr>
                <w:sz w:val="24"/>
                <w:szCs w:val="24"/>
              </w:rPr>
            </w:pPr>
          </w:p>
        </w:tc>
        <w:tc>
          <w:tcPr>
            <w:tcW w:w="2777" w:type="dxa"/>
            <w:vMerge/>
          </w:tcPr>
          <w:p w:rsidR="00D1676C" w:rsidRPr="00D1676C" w:rsidRDefault="00D1676C" w:rsidP="00D1676C">
            <w:pPr>
              <w:contextualSpacing/>
              <w:rPr>
                <w:sz w:val="24"/>
                <w:szCs w:val="24"/>
              </w:rPr>
            </w:pPr>
          </w:p>
        </w:tc>
        <w:tc>
          <w:tcPr>
            <w:tcW w:w="645" w:type="dxa"/>
            <w:shd w:val="clear" w:color="auto" w:fill="D9D9D9"/>
          </w:tcPr>
          <w:p w:rsidR="00D1676C" w:rsidRPr="00D1676C" w:rsidRDefault="00D1676C" w:rsidP="00D1676C">
            <w:pPr>
              <w:contextualSpacing/>
              <w:jc w:val="center"/>
              <w:rPr>
                <w:sz w:val="24"/>
                <w:szCs w:val="24"/>
              </w:rPr>
            </w:pPr>
            <w:r w:rsidRPr="00D1676C">
              <w:rPr>
                <w:b/>
                <w:sz w:val="24"/>
                <w:szCs w:val="24"/>
              </w:rPr>
              <w:t>1а</w:t>
            </w:r>
            <w:proofErr w:type="gramStart"/>
            <w:r w:rsidRPr="00D1676C">
              <w:rPr>
                <w:b/>
                <w:sz w:val="24"/>
                <w:szCs w:val="24"/>
              </w:rPr>
              <w:t>.б</w:t>
            </w:r>
            <w:proofErr w:type="gramEnd"/>
          </w:p>
        </w:tc>
        <w:tc>
          <w:tcPr>
            <w:tcW w:w="645" w:type="dxa"/>
            <w:shd w:val="clear" w:color="auto" w:fill="D9D9D9"/>
          </w:tcPr>
          <w:p w:rsidR="00D1676C" w:rsidRPr="00D1676C" w:rsidRDefault="00D1676C" w:rsidP="00D1676C">
            <w:pPr>
              <w:contextualSpacing/>
              <w:jc w:val="center"/>
              <w:rPr>
                <w:sz w:val="24"/>
                <w:szCs w:val="24"/>
              </w:rPr>
            </w:pPr>
            <w:r w:rsidRPr="00D1676C">
              <w:rPr>
                <w:b/>
                <w:sz w:val="24"/>
                <w:szCs w:val="24"/>
              </w:rPr>
              <w:t>2а</w:t>
            </w:r>
            <w:proofErr w:type="gramStart"/>
            <w:r w:rsidRPr="00D1676C">
              <w:rPr>
                <w:b/>
                <w:sz w:val="24"/>
                <w:szCs w:val="24"/>
              </w:rPr>
              <w:t>.б</w:t>
            </w:r>
            <w:proofErr w:type="gramEnd"/>
          </w:p>
        </w:tc>
        <w:tc>
          <w:tcPr>
            <w:tcW w:w="645" w:type="dxa"/>
            <w:shd w:val="clear" w:color="auto" w:fill="D9D9D9"/>
          </w:tcPr>
          <w:p w:rsidR="00D1676C" w:rsidRPr="00D1676C" w:rsidRDefault="00D1676C" w:rsidP="00D1676C">
            <w:pPr>
              <w:contextualSpacing/>
              <w:jc w:val="center"/>
              <w:rPr>
                <w:sz w:val="24"/>
                <w:szCs w:val="24"/>
              </w:rPr>
            </w:pPr>
            <w:r w:rsidRPr="00D1676C">
              <w:rPr>
                <w:b/>
                <w:sz w:val="24"/>
                <w:szCs w:val="24"/>
              </w:rPr>
              <w:t>3а</w:t>
            </w:r>
            <w:proofErr w:type="gramStart"/>
            <w:r w:rsidRPr="00D1676C">
              <w:rPr>
                <w:b/>
                <w:sz w:val="24"/>
                <w:szCs w:val="24"/>
              </w:rPr>
              <w:t>.б</w:t>
            </w:r>
            <w:proofErr w:type="gramEnd"/>
          </w:p>
        </w:tc>
        <w:tc>
          <w:tcPr>
            <w:tcW w:w="1309" w:type="dxa"/>
            <w:shd w:val="clear" w:color="auto" w:fill="D9D9D9"/>
          </w:tcPr>
          <w:p w:rsidR="00D1676C" w:rsidRPr="00D1676C" w:rsidRDefault="00D1676C" w:rsidP="00D1676C">
            <w:pPr>
              <w:contextualSpacing/>
              <w:rPr>
                <w:sz w:val="24"/>
                <w:szCs w:val="24"/>
              </w:rPr>
            </w:pPr>
            <w:r w:rsidRPr="00D1676C">
              <w:rPr>
                <w:b/>
                <w:sz w:val="24"/>
                <w:szCs w:val="24"/>
              </w:rPr>
              <w:t>4а</w:t>
            </w:r>
            <w:proofErr w:type="gramStart"/>
            <w:r w:rsidRPr="00D1676C">
              <w:rPr>
                <w:b/>
                <w:sz w:val="24"/>
                <w:szCs w:val="24"/>
              </w:rPr>
              <w:t>.б</w:t>
            </w:r>
            <w:proofErr w:type="gramEnd"/>
          </w:p>
        </w:tc>
      </w:tr>
      <w:tr w:rsidR="00D1676C" w:rsidRPr="00D1676C" w:rsidTr="00D1676C">
        <w:tc>
          <w:tcPr>
            <w:tcW w:w="8755" w:type="dxa"/>
            <w:gridSpan w:val="6"/>
            <w:shd w:val="clear" w:color="auto" w:fill="FFFFB3"/>
          </w:tcPr>
          <w:p w:rsidR="00D1676C" w:rsidRPr="00D1676C" w:rsidRDefault="00D1676C" w:rsidP="00D1676C">
            <w:pPr>
              <w:contextualSpacing/>
              <w:jc w:val="center"/>
              <w:rPr>
                <w:sz w:val="24"/>
                <w:szCs w:val="24"/>
              </w:rPr>
            </w:pPr>
            <w:r w:rsidRPr="00D1676C">
              <w:rPr>
                <w:b/>
                <w:sz w:val="24"/>
                <w:szCs w:val="24"/>
              </w:rPr>
              <w:t>Обязательная часть</w:t>
            </w:r>
          </w:p>
        </w:tc>
      </w:tr>
      <w:tr w:rsidR="00D1676C" w:rsidRPr="00D1676C" w:rsidTr="00D1676C">
        <w:tc>
          <w:tcPr>
            <w:tcW w:w="2734" w:type="dxa"/>
            <w:vMerge w:val="restart"/>
          </w:tcPr>
          <w:p w:rsidR="00D1676C" w:rsidRPr="00D1676C" w:rsidRDefault="00D1676C" w:rsidP="00D1676C">
            <w:pPr>
              <w:contextualSpacing/>
              <w:rPr>
                <w:sz w:val="24"/>
                <w:szCs w:val="24"/>
              </w:rPr>
            </w:pPr>
            <w:r w:rsidRPr="00D1676C">
              <w:rPr>
                <w:sz w:val="24"/>
                <w:szCs w:val="24"/>
              </w:rPr>
              <w:t>Русский язык и литературное чтение</w:t>
            </w:r>
          </w:p>
        </w:tc>
        <w:tc>
          <w:tcPr>
            <w:tcW w:w="2777" w:type="dxa"/>
          </w:tcPr>
          <w:p w:rsidR="00D1676C" w:rsidRPr="00D1676C" w:rsidRDefault="00D1676C" w:rsidP="00D1676C">
            <w:pPr>
              <w:contextualSpacing/>
              <w:rPr>
                <w:sz w:val="24"/>
                <w:szCs w:val="24"/>
              </w:rPr>
            </w:pPr>
            <w:r w:rsidRPr="00D1676C">
              <w:rPr>
                <w:sz w:val="24"/>
                <w:szCs w:val="24"/>
              </w:rPr>
              <w:t>Русский язык</w:t>
            </w:r>
          </w:p>
        </w:tc>
        <w:tc>
          <w:tcPr>
            <w:tcW w:w="645" w:type="dxa"/>
          </w:tcPr>
          <w:p w:rsidR="00D1676C" w:rsidRPr="00D1676C" w:rsidRDefault="00D1676C" w:rsidP="00D1676C">
            <w:pPr>
              <w:contextualSpacing/>
              <w:jc w:val="center"/>
              <w:rPr>
                <w:sz w:val="24"/>
                <w:szCs w:val="24"/>
              </w:rPr>
            </w:pPr>
            <w:r w:rsidRPr="00D1676C">
              <w:rPr>
                <w:sz w:val="24"/>
                <w:szCs w:val="24"/>
              </w:rPr>
              <w:t>5</w:t>
            </w:r>
          </w:p>
        </w:tc>
        <w:tc>
          <w:tcPr>
            <w:tcW w:w="645" w:type="dxa"/>
          </w:tcPr>
          <w:p w:rsidR="00D1676C" w:rsidRPr="00D1676C" w:rsidRDefault="00D1676C" w:rsidP="00D1676C">
            <w:pPr>
              <w:contextualSpacing/>
              <w:jc w:val="center"/>
              <w:rPr>
                <w:sz w:val="24"/>
                <w:szCs w:val="24"/>
              </w:rPr>
            </w:pPr>
            <w:r w:rsidRPr="00D1676C">
              <w:rPr>
                <w:sz w:val="24"/>
                <w:szCs w:val="24"/>
              </w:rPr>
              <w:t>5</w:t>
            </w:r>
          </w:p>
        </w:tc>
        <w:tc>
          <w:tcPr>
            <w:tcW w:w="645" w:type="dxa"/>
          </w:tcPr>
          <w:p w:rsidR="00D1676C" w:rsidRPr="00D1676C" w:rsidRDefault="00D1676C" w:rsidP="00D1676C">
            <w:pPr>
              <w:contextualSpacing/>
              <w:jc w:val="center"/>
              <w:rPr>
                <w:sz w:val="24"/>
                <w:szCs w:val="24"/>
              </w:rPr>
            </w:pPr>
            <w:r w:rsidRPr="00D1676C">
              <w:rPr>
                <w:sz w:val="24"/>
                <w:szCs w:val="24"/>
              </w:rPr>
              <w:t>5</w:t>
            </w:r>
          </w:p>
        </w:tc>
        <w:tc>
          <w:tcPr>
            <w:tcW w:w="1309" w:type="dxa"/>
          </w:tcPr>
          <w:p w:rsidR="00D1676C" w:rsidRPr="00D1676C" w:rsidRDefault="00D1676C" w:rsidP="00D1676C">
            <w:pPr>
              <w:contextualSpacing/>
              <w:jc w:val="center"/>
              <w:rPr>
                <w:sz w:val="24"/>
                <w:szCs w:val="24"/>
              </w:rPr>
            </w:pPr>
            <w:r w:rsidRPr="00D1676C">
              <w:rPr>
                <w:sz w:val="24"/>
                <w:szCs w:val="24"/>
              </w:rPr>
              <w:t>5</w:t>
            </w:r>
          </w:p>
        </w:tc>
      </w:tr>
      <w:tr w:rsidR="00D1676C" w:rsidRPr="00D1676C" w:rsidTr="00D1676C">
        <w:tc>
          <w:tcPr>
            <w:tcW w:w="2734" w:type="dxa"/>
            <w:vMerge/>
          </w:tcPr>
          <w:p w:rsidR="00D1676C" w:rsidRPr="00D1676C" w:rsidRDefault="00D1676C" w:rsidP="00D1676C">
            <w:pPr>
              <w:contextualSpacing/>
              <w:rPr>
                <w:sz w:val="24"/>
                <w:szCs w:val="24"/>
              </w:rPr>
            </w:pPr>
          </w:p>
        </w:tc>
        <w:tc>
          <w:tcPr>
            <w:tcW w:w="2777" w:type="dxa"/>
          </w:tcPr>
          <w:p w:rsidR="00D1676C" w:rsidRPr="00D1676C" w:rsidRDefault="00D1676C" w:rsidP="00D1676C">
            <w:pPr>
              <w:contextualSpacing/>
              <w:rPr>
                <w:sz w:val="24"/>
                <w:szCs w:val="24"/>
              </w:rPr>
            </w:pPr>
            <w:r w:rsidRPr="00D1676C">
              <w:rPr>
                <w:sz w:val="24"/>
                <w:szCs w:val="24"/>
              </w:rPr>
              <w:t>Литературное чтение</w:t>
            </w:r>
          </w:p>
        </w:tc>
        <w:tc>
          <w:tcPr>
            <w:tcW w:w="645" w:type="dxa"/>
          </w:tcPr>
          <w:p w:rsidR="00D1676C" w:rsidRPr="00D1676C" w:rsidRDefault="00D1676C" w:rsidP="00D1676C">
            <w:pPr>
              <w:contextualSpacing/>
              <w:jc w:val="center"/>
              <w:rPr>
                <w:sz w:val="24"/>
                <w:szCs w:val="24"/>
              </w:rPr>
            </w:pPr>
            <w:r w:rsidRPr="00D1676C">
              <w:rPr>
                <w:sz w:val="24"/>
                <w:szCs w:val="24"/>
              </w:rPr>
              <w:t>3</w:t>
            </w:r>
          </w:p>
        </w:tc>
        <w:tc>
          <w:tcPr>
            <w:tcW w:w="645" w:type="dxa"/>
          </w:tcPr>
          <w:p w:rsidR="00D1676C" w:rsidRPr="00D1676C" w:rsidRDefault="00D1676C" w:rsidP="00D1676C">
            <w:pPr>
              <w:contextualSpacing/>
              <w:jc w:val="center"/>
              <w:rPr>
                <w:sz w:val="24"/>
                <w:szCs w:val="24"/>
              </w:rPr>
            </w:pPr>
            <w:r w:rsidRPr="00D1676C">
              <w:rPr>
                <w:sz w:val="24"/>
                <w:szCs w:val="24"/>
              </w:rPr>
              <w:t>3</w:t>
            </w:r>
          </w:p>
        </w:tc>
        <w:tc>
          <w:tcPr>
            <w:tcW w:w="645" w:type="dxa"/>
          </w:tcPr>
          <w:p w:rsidR="00D1676C" w:rsidRPr="00D1676C" w:rsidRDefault="00D1676C" w:rsidP="00D1676C">
            <w:pPr>
              <w:contextualSpacing/>
              <w:jc w:val="center"/>
              <w:rPr>
                <w:sz w:val="24"/>
                <w:szCs w:val="24"/>
              </w:rPr>
            </w:pPr>
            <w:r w:rsidRPr="00D1676C">
              <w:rPr>
                <w:sz w:val="24"/>
                <w:szCs w:val="24"/>
              </w:rPr>
              <w:t>3</w:t>
            </w:r>
          </w:p>
        </w:tc>
        <w:tc>
          <w:tcPr>
            <w:tcW w:w="1309" w:type="dxa"/>
          </w:tcPr>
          <w:p w:rsidR="00D1676C" w:rsidRPr="00D1676C" w:rsidRDefault="00D1676C" w:rsidP="00D1676C">
            <w:pPr>
              <w:contextualSpacing/>
              <w:jc w:val="center"/>
              <w:rPr>
                <w:sz w:val="24"/>
                <w:szCs w:val="24"/>
              </w:rPr>
            </w:pPr>
            <w:r w:rsidRPr="00D1676C">
              <w:rPr>
                <w:sz w:val="24"/>
                <w:szCs w:val="24"/>
              </w:rPr>
              <w:t>3</w:t>
            </w:r>
          </w:p>
        </w:tc>
      </w:tr>
      <w:tr w:rsidR="00D1676C" w:rsidRPr="00D1676C" w:rsidTr="00D1676C">
        <w:tc>
          <w:tcPr>
            <w:tcW w:w="2734" w:type="dxa"/>
            <w:vMerge w:val="restart"/>
          </w:tcPr>
          <w:p w:rsidR="00D1676C" w:rsidRPr="00D1676C" w:rsidRDefault="00D1676C" w:rsidP="00D1676C">
            <w:pPr>
              <w:contextualSpacing/>
              <w:rPr>
                <w:sz w:val="24"/>
                <w:szCs w:val="24"/>
              </w:rPr>
            </w:pPr>
            <w:r w:rsidRPr="00D1676C">
              <w:rPr>
                <w:sz w:val="24"/>
                <w:szCs w:val="24"/>
              </w:rPr>
              <w:t>Родной язык и литературное чтение на родном языке</w:t>
            </w:r>
          </w:p>
        </w:tc>
        <w:tc>
          <w:tcPr>
            <w:tcW w:w="2777" w:type="dxa"/>
          </w:tcPr>
          <w:p w:rsidR="00D1676C" w:rsidRPr="00D1676C" w:rsidRDefault="00D1676C" w:rsidP="00D1676C">
            <w:pPr>
              <w:contextualSpacing/>
              <w:rPr>
                <w:sz w:val="24"/>
                <w:szCs w:val="24"/>
              </w:rPr>
            </w:pPr>
            <w:r w:rsidRPr="00D1676C">
              <w:rPr>
                <w:sz w:val="24"/>
                <w:szCs w:val="24"/>
              </w:rPr>
              <w:t>Родной язык и (или) государственный язык республики Российской Федерации</w:t>
            </w:r>
          </w:p>
        </w:tc>
        <w:tc>
          <w:tcPr>
            <w:tcW w:w="645" w:type="dxa"/>
          </w:tcPr>
          <w:p w:rsidR="00D1676C" w:rsidRPr="00D1676C" w:rsidRDefault="00D1676C" w:rsidP="00D1676C">
            <w:pPr>
              <w:contextualSpacing/>
              <w:jc w:val="center"/>
              <w:rPr>
                <w:sz w:val="24"/>
                <w:szCs w:val="24"/>
              </w:rPr>
            </w:pPr>
            <w:r w:rsidRPr="00D1676C">
              <w:rPr>
                <w:sz w:val="24"/>
                <w:szCs w:val="24"/>
              </w:rPr>
              <w:t>1</w:t>
            </w:r>
          </w:p>
        </w:tc>
        <w:tc>
          <w:tcPr>
            <w:tcW w:w="645" w:type="dxa"/>
          </w:tcPr>
          <w:p w:rsidR="00D1676C" w:rsidRPr="00D1676C" w:rsidRDefault="00D1676C" w:rsidP="00D1676C">
            <w:pPr>
              <w:contextualSpacing/>
              <w:jc w:val="center"/>
              <w:rPr>
                <w:sz w:val="24"/>
                <w:szCs w:val="24"/>
              </w:rPr>
            </w:pPr>
            <w:r w:rsidRPr="00D1676C">
              <w:rPr>
                <w:sz w:val="24"/>
                <w:szCs w:val="24"/>
              </w:rPr>
              <w:t>1</w:t>
            </w:r>
          </w:p>
        </w:tc>
        <w:tc>
          <w:tcPr>
            <w:tcW w:w="645" w:type="dxa"/>
          </w:tcPr>
          <w:p w:rsidR="00D1676C" w:rsidRPr="00D1676C" w:rsidRDefault="00D1676C" w:rsidP="00D1676C">
            <w:pPr>
              <w:contextualSpacing/>
              <w:jc w:val="center"/>
              <w:rPr>
                <w:sz w:val="24"/>
                <w:szCs w:val="24"/>
              </w:rPr>
            </w:pPr>
            <w:r w:rsidRPr="00D1676C">
              <w:rPr>
                <w:sz w:val="24"/>
                <w:szCs w:val="24"/>
              </w:rPr>
              <w:t>1</w:t>
            </w:r>
          </w:p>
        </w:tc>
        <w:tc>
          <w:tcPr>
            <w:tcW w:w="1309" w:type="dxa"/>
          </w:tcPr>
          <w:p w:rsidR="00D1676C" w:rsidRPr="00D1676C" w:rsidRDefault="00D1676C" w:rsidP="00D1676C">
            <w:pPr>
              <w:contextualSpacing/>
              <w:jc w:val="center"/>
              <w:rPr>
                <w:sz w:val="24"/>
                <w:szCs w:val="24"/>
              </w:rPr>
            </w:pPr>
            <w:r w:rsidRPr="00D1676C">
              <w:rPr>
                <w:sz w:val="24"/>
                <w:szCs w:val="24"/>
              </w:rPr>
              <w:t>1</w:t>
            </w:r>
          </w:p>
        </w:tc>
      </w:tr>
      <w:tr w:rsidR="00D1676C" w:rsidRPr="00D1676C" w:rsidTr="00D1676C">
        <w:tc>
          <w:tcPr>
            <w:tcW w:w="2734" w:type="dxa"/>
            <w:vMerge/>
          </w:tcPr>
          <w:p w:rsidR="00D1676C" w:rsidRPr="00D1676C" w:rsidRDefault="00D1676C" w:rsidP="00D1676C">
            <w:pPr>
              <w:contextualSpacing/>
              <w:rPr>
                <w:sz w:val="24"/>
                <w:szCs w:val="24"/>
              </w:rPr>
            </w:pPr>
          </w:p>
        </w:tc>
        <w:tc>
          <w:tcPr>
            <w:tcW w:w="2777" w:type="dxa"/>
          </w:tcPr>
          <w:p w:rsidR="00D1676C" w:rsidRPr="00D1676C" w:rsidRDefault="00D1676C" w:rsidP="00D1676C">
            <w:pPr>
              <w:contextualSpacing/>
              <w:rPr>
                <w:sz w:val="24"/>
                <w:szCs w:val="24"/>
              </w:rPr>
            </w:pPr>
            <w:r w:rsidRPr="00D1676C">
              <w:rPr>
                <w:sz w:val="24"/>
                <w:szCs w:val="24"/>
              </w:rPr>
              <w:t>Литературное чтение на родном языке</w:t>
            </w:r>
          </w:p>
        </w:tc>
        <w:tc>
          <w:tcPr>
            <w:tcW w:w="645" w:type="dxa"/>
          </w:tcPr>
          <w:p w:rsidR="00D1676C" w:rsidRPr="00D1676C" w:rsidRDefault="00D1676C" w:rsidP="00D1676C">
            <w:pPr>
              <w:contextualSpacing/>
              <w:jc w:val="center"/>
              <w:rPr>
                <w:sz w:val="24"/>
                <w:szCs w:val="24"/>
              </w:rPr>
            </w:pPr>
            <w:r w:rsidRPr="00D1676C">
              <w:rPr>
                <w:sz w:val="24"/>
                <w:szCs w:val="24"/>
              </w:rPr>
              <w:t>1</w:t>
            </w:r>
          </w:p>
        </w:tc>
        <w:tc>
          <w:tcPr>
            <w:tcW w:w="645" w:type="dxa"/>
          </w:tcPr>
          <w:p w:rsidR="00D1676C" w:rsidRPr="00D1676C" w:rsidRDefault="00D1676C" w:rsidP="00D1676C">
            <w:pPr>
              <w:contextualSpacing/>
              <w:jc w:val="center"/>
              <w:rPr>
                <w:sz w:val="24"/>
                <w:szCs w:val="24"/>
              </w:rPr>
            </w:pPr>
            <w:r w:rsidRPr="00D1676C">
              <w:rPr>
                <w:sz w:val="24"/>
                <w:szCs w:val="24"/>
              </w:rPr>
              <w:t>1</w:t>
            </w:r>
          </w:p>
        </w:tc>
        <w:tc>
          <w:tcPr>
            <w:tcW w:w="645" w:type="dxa"/>
          </w:tcPr>
          <w:p w:rsidR="00D1676C" w:rsidRPr="00D1676C" w:rsidRDefault="00D1676C" w:rsidP="00D1676C">
            <w:pPr>
              <w:contextualSpacing/>
              <w:jc w:val="center"/>
              <w:rPr>
                <w:sz w:val="24"/>
                <w:szCs w:val="24"/>
              </w:rPr>
            </w:pPr>
            <w:r w:rsidRPr="00D1676C">
              <w:rPr>
                <w:sz w:val="24"/>
                <w:szCs w:val="24"/>
              </w:rPr>
              <w:t>1</w:t>
            </w:r>
          </w:p>
        </w:tc>
        <w:tc>
          <w:tcPr>
            <w:tcW w:w="1309" w:type="dxa"/>
          </w:tcPr>
          <w:p w:rsidR="00D1676C" w:rsidRPr="00D1676C" w:rsidRDefault="00D1676C" w:rsidP="00D1676C">
            <w:pPr>
              <w:contextualSpacing/>
              <w:jc w:val="center"/>
              <w:rPr>
                <w:sz w:val="24"/>
                <w:szCs w:val="24"/>
              </w:rPr>
            </w:pPr>
            <w:r w:rsidRPr="00D1676C">
              <w:rPr>
                <w:sz w:val="24"/>
                <w:szCs w:val="24"/>
              </w:rPr>
              <w:t>0</w:t>
            </w:r>
          </w:p>
        </w:tc>
      </w:tr>
      <w:tr w:rsidR="00D1676C" w:rsidRPr="00D1676C" w:rsidTr="00D1676C">
        <w:tc>
          <w:tcPr>
            <w:tcW w:w="2734" w:type="dxa"/>
          </w:tcPr>
          <w:p w:rsidR="00D1676C" w:rsidRPr="00D1676C" w:rsidRDefault="00D1676C" w:rsidP="00D1676C">
            <w:pPr>
              <w:contextualSpacing/>
              <w:rPr>
                <w:sz w:val="24"/>
                <w:szCs w:val="24"/>
              </w:rPr>
            </w:pPr>
            <w:r w:rsidRPr="00D1676C">
              <w:rPr>
                <w:sz w:val="24"/>
                <w:szCs w:val="24"/>
              </w:rPr>
              <w:t>Иностранный язык</w:t>
            </w:r>
          </w:p>
        </w:tc>
        <w:tc>
          <w:tcPr>
            <w:tcW w:w="2777" w:type="dxa"/>
          </w:tcPr>
          <w:p w:rsidR="00D1676C" w:rsidRPr="00D1676C" w:rsidRDefault="00D1676C" w:rsidP="00D1676C">
            <w:pPr>
              <w:contextualSpacing/>
              <w:rPr>
                <w:sz w:val="24"/>
                <w:szCs w:val="24"/>
              </w:rPr>
            </w:pPr>
            <w:r w:rsidRPr="00D1676C">
              <w:rPr>
                <w:sz w:val="24"/>
                <w:szCs w:val="24"/>
              </w:rPr>
              <w:t>Иностранный язык</w:t>
            </w:r>
          </w:p>
        </w:tc>
        <w:tc>
          <w:tcPr>
            <w:tcW w:w="645" w:type="dxa"/>
          </w:tcPr>
          <w:p w:rsidR="00D1676C" w:rsidRPr="00D1676C" w:rsidRDefault="00D1676C" w:rsidP="00D1676C">
            <w:pPr>
              <w:contextualSpacing/>
              <w:jc w:val="center"/>
              <w:rPr>
                <w:sz w:val="24"/>
                <w:szCs w:val="24"/>
              </w:rPr>
            </w:pPr>
            <w:r w:rsidRPr="00D1676C">
              <w:rPr>
                <w:sz w:val="24"/>
                <w:szCs w:val="24"/>
              </w:rPr>
              <w:t>0</w:t>
            </w:r>
          </w:p>
        </w:tc>
        <w:tc>
          <w:tcPr>
            <w:tcW w:w="645" w:type="dxa"/>
          </w:tcPr>
          <w:p w:rsidR="00D1676C" w:rsidRPr="00D1676C" w:rsidRDefault="00D1676C" w:rsidP="00D1676C">
            <w:pPr>
              <w:contextualSpacing/>
              <w:jc w:val="center"/>
              <w:rPr>
                <w:sz w:val="24"/>
                <w:szCs w:val="24"/>
              </w:rPr>
            </w:pPr>
            <w:r w:rsidRPr="00D1676C">
              <w:rPr>
                <w:sz w:val="24"/>
                <w:szCs w:val="24"/>
              </w:rPr>
              <w:t>2</w:t>
            </w:r>
          </w:p>
        </w:tc>
        <w:tc>
          <w:tcPr>
            <w:tcW w:w="645" w:type="dxa"/>
          </w:tcPr>
          <w:p w:rsidR="00D1676C" w:rsidRPr="00D1676C" w:rsidRDefault="00D1676C" w:rsidP="00D1676C">
            <w:pPr>
              <w:contextualSpacing/>
              <w:jc w:val="center"/>
              <w:rPr>
                <w:sz w:val="24"/>
                <w:szCs w:val="24"/>
              </w:rPr>
            </w:pPr>
            <w:r w:rsidRPr="00D1676C">
              <w:rPr>
                <w:sz w:val="24"/>
                <w:szCs w:val="24"/>
              </w:rPr>
              <w:t>2</w:t>
            </w:r>
          </w:p>
        </w:tc>
        <w:tc>
          <w:tcPr>
            <w:tcW w:w="1309" w:type="dxa"/>
          </w:tcPr>
          <w:p w:rsidR="00D1676C" w:rsidRPr="00D1676C" w:rsidRDefault="00D1676C" w:rsidP="00D1676C">
            <w:pPr>
              <w:contextualSpacing/>
              <w:jc w:val="center"/>
              <w:rPr>
                <w:sz w:val="24"/>
                <w:szCs w:val="24"/>
              </w:rPr>
            </w:pPr>
            <w:r w:rsidRPr="00D1676C">
              <w:rPr>
                <w:sz w:val="24"/>
                <w:szCs w:val="24"/>
              </w:rPr>
              <w:t>2</w:t>
            </w:r>
          </w:p>
        </w:tc>
      </w:tr>
      <w:tr w:rsidR="00D1676C" w:rsidRPr="00D1676C" w:rsidTr="00D1676C">
        <w:tc>
          <w:tcPr>
            <w:tcW w:w="2734" w:type="dxa"/>
          </w:tcPr>
          <w:p w:rsidR="00D1676C" w:rsidRPr="00D1676C" w:rsidRDefault="00D1676C" w:rsidP="00D1676C">
            <w:pPr>
              <w:contextualSpacing/>
              <w:rPr>
                <w:sz w:val="24"/>
                <w:szCs w:val="24"/>
              </w:rPr>
            </w:pPr>
            <w:r w:rsidRPr="00D1676C">
              <w:rPr>
                <w:sz w:val="24"/>
                <w:szCs w:val="24"/>
              </w:rPr>
              <w:t>Математика и информатика</w:t>
            </w:r>
          </w:p>
        </w:tc>
        <w:tc>
          <w:tcPr>
            <w:tcW w:w="2777" w:type="dxa"/>
          </w:tcPr>
          <w:p w:rsidR="00D1676C" w:rsidRPr="00D1676C" w:rsidRDefault="00D1676C" w:rsidP="00D1676C">
            <w:pPr>
              <w:contextualSpacing/>
              <w:rPr>
                <w:sz w:val="24"/>
                <w:szCs w:val="24"/>
              </w:rPr>
            </w:pPr>
            <w:r w:rsidRPr="00D1676C">
              <w:rPr>
                <w:sz w:val="24"/>
                <w:szCs w:val="24"/>
              </w:rPr>
              <w:t>Математика</w:t>
            </w:r>
          </w:p>
        </w:tc>
        <w:tc>
          <w:tcPr>
            <w:tcW w:w="645" w:type="dxa"/>
          </w:tcPr>
          <w:p w:rsidR="00D1676C" w:rsidRPr="00D1676C" w:rsidRDefault="00D1676C" w:rsidP="00D1676C">
            <w:pPr>
              <w:contextualSpacing/>
              <w:jc w:val="center"/>
              <w:rPr>
                <w:sz w:val="24"/>
                <w:szCs w:val="24"/>
              </w:rPr>
            </w:pPr>
            <w:r w:rsidRPr="00D1676C">
              <w:rPr>
                <w:sz w:val="24"/>
                <w:szCs w:val="24"/>
              </w:rPr>
              <w:t>4</w:t>
            </w:r>
          </w:p>
        </w:tc>
        <w:tc>
          <w:tcPr>
            <w:tcW w:w="645" w:type="dxa"/>
          </w:tcPr>
          <w:p w:rsidR="00D1676C" w:rsidRPr="00D1676C" w:rsidRDefault="00D1676C" w:rsidP="00D1676C">
            <w:pPr>
              <w:contextualSpacing/>
              <w:jc w:val="center"/>
              <w:rPr>
                <w:sz w:val="24"/>
                <w:szCs w:val="24"/>
              </w:rPr>
            </w:pPr>
            <w:r w:rsidRPr="00D1676C">
              <w:rPr>
                <w:sz w:val="24"/>
                <w:szCs w:val="24"/>
              </w:rPr>
              <w:t>4</w:t>
            </w:r>
          </w:p>
        </w:tc>
        <w:tc>
          <w:tcPr>
            <w:tcW w:w="645" w:type="dxa"/>
          </w:tcPr>
          <w:p w:rsidR="00D1676C" w:rsidRPr="00D1676C" w:rsidRDefault="00D1676C" w:rsidP="00D1676C">
            <w:pPr>
              <w:contextualSpacing/>
              <w:jc w:val="center"/>
              <w:rPr>
                <w:sz w:val="24"/>
                <w:szCs w:val="24"/>
              </w:rPr>
            </w:pPr>
            <w:r w:rsidRPr="00D1676C">
              <w:rPr>
                <w:sz w:val="24"/>
                <w:szCs w:val="24"/>
              </w:rPr>
              <w:t>4</w:t>
            </w:r>
          </w:p>
        </w:tc>
        <w:tc>
          <w:tcPr>
            <w:tcW w:w="1309" w:type="dxa"/>
          </w:tcPr>
          <w:p w:rsidR="00D1676C" w:rsidRPr="00D1676C" w:rsidRDefault="00D1676C" w:rsidP="00D1676C">
            <w:pPr>
              <w:contextualSpacing/>
              <w:jc w:val="center"/>
              <w:rPr>
                <w:sz w:val="24"/>
                <w:szCs w:val="24"/>
              </w:rPr>
            </w:pPr>
            <w:r w:rsidRPr="00D1676C">
              <w:rPr>
                <w:sz w:val="24"/>
                <w:szCs w:val="24"/>
              </w:rPr>
              <w:t>4</w:t>
            </w:r>
          </w:p>
        </w:tc>
      </w:tr>
      <w:tr w:rsidR="00D1676C" w:rsidRPr="00D1676C" w:rsidTr="00D1676C">
        <w:tc>
          <w:tcPr>
            <w:tcW w:w="2734" w:type="dxa"/>
          </w:tcPr>
          <w:p w:rsidR="00D1676C" w:rsidRPr="00D1676C" w:rsidRDefault="00D1676C" w:rsidP="00D1676C">
            <w:pPr>
              <w:contextualSpacing/>
              <w:rPr>
                <w:sz w:val="24"/>
                <w:szCs w:val="24"/>
              </w:rPr>
            </w:pPr>
            <w:r w:rsidRPr="00D1676C">
              <w:rPr>
                <w:sz w:val="24"/>
                <w:szCs w:val="24"/>
              </w:rPr>
              <w:t>Обществознание и естествознание ("окружающий мир")</w:t>
            </w:r>
          </w:p>
        </w:tc>
        <w:tc>
          <w:tcPr>
            <w:tcW w:w="2777" w:type="dxa"/>
          </w:tcPr>
          <w:p w:rsidR="00D1676C" w:rsidRPr="00D1676C" w:rsidRDefault="00D1676C" w:rsidP="00D1676C">
            <w:pPr>
              <w:contextualSpacing/>
              <w:rPr>
                <w:sz w:val="24"/>
                <w:szCs w:val="24"/>
              </w:rPr>
            </w:pPr>
            <w:r w:rsidRPr="00D1676C">
              <w:rPr>
                <w:sz w:val="24"/>
                <w:szCs w:val="24"/>
              </w:rPr>
              <w:t>Окружающий мир</w:t>
            </w:r>
          </w:p>
        </w:tc>
        <w:tc>
          <w:tcPr>
            <w:tcW w:w="645" w:type="dxa"/>
          </w:tcPr>
          <w:p w:rsidR="00D1676C" w:rsidRPr="00D1676C" w:rsidRDefault="00D1676C" w:rsidP="00D1676C">
            <w:pPr>
              <w:contextualSpacing/>
              <w:jc w:val="center"/>
              <w:rPr>
                <w:sz w:val="24"/>
                <w:szCs w:val="24"/>
              </w:rPr>
            </w:pPr>
            <w:r w:rsidRPr="00D1676C">
              <w:rPr>
                <w:sz w:val="24"/>
                <w:szCs w:val="24"/>
              </w:rPr>
              <w:t>2</w:t>
            </w:r>
          </w:p>
        </w:tc>
        <w:tc>
          <w:tcPr>
            <w:tcW w:w="645" w:type="dxa"/>
          </w:tcPr>
          <w:p w:rsidR="00D1676C" w:rsidRPr="00D1676C" w:rsidRDefault="00D1676C" w:rsidP="00D1676C">
            <w:pPr>
              <w:contextualSpacing/>
              <w:jc w:val="center"/>
              <w:rPr>
                <w:sz w:val="24"/>
                <w:szCs w:val="24"/>
              </w:rPr>
            </w:pPr>
            <w:r w:rsidRPr="00D1676C">
              <w:rPr>
                <w:sz w:val="24"/>
                <w:szCs w:val="24"/>
              </w:rPr>
              <w:t>2</w:t>
            </w:r>
          </w:p>
        </w:tc>
        <w:tc>
          <w:tcPr>
            <w:tcW w:w="645" w:type="dxa"/>
          </w:tcPr>
          <w:p w:rsidR="00D1676C" w:rsidRPr="00D1676C" w:rsidRDefault="00D1676C" w:rsidP="00D1676C">
            <w:pPr>
              <w:contextualSpacing/>
              <w:jc w:val="center"/>
              <w:rPr>
                <w:sz w:val="24"/>
                <w:szCs w:val="24"/>
              </w:rPr>
            </w:pPr>
            <w:r w:rsidRPr="00D1676C">
              <w:rPr>
                <w:sz w:val="24"/>
                <w:szCs w:val="24"/>
              </w:rPr>
              <w:t>2</w:t>
            </w:r>
          </w:p>
        </w:tc>
        <w:tc>
          <w:tcPr>
            <w:tcW w:w="1309" w:type="dxa"/>
          </w:tcPr>
          <w:p w:rsidR="00D1676C" w:rsidRPr="00D1676C" w:rsidRDefault="00D1676C" w:rsidP="00D1676C">
            <w:pPr>
              <w:contextualSpacing/>
              <w:jc w:val="center"/>
              <w:rPr>
                <w:sz w:val="24"/>
                <w:szCs w:val="24"/>
              </w:rPr>
            </w:pPr>
            <w:r w:rsidRPr="00D1676C">
              <w:rPr>
                <w:sz w:val="24"/>
                <w:szCs w:val="24"/>
              </w:rPr>
              <w:t>2</w:t>
            </w:r>
          </w:p>
        </w:tc>
      </w:tr>
      <w:tr w:rsidR="00D1676C" w:rsidRPr="00D1676C" w:rsidTr="00D1676C">
        <w:tc>
          <w:tcPr>
            <w:tcW w:w="2734" w:type="dxa"/>
          </w:tcPr>
          <w:p w:rsidR="00D1676C" w:rsidRPr="00D1676C" w:rsidRDefault="00D1676C" w:rsidP="00D1676C">
            <w:pPr>
              <w:contextualSpacing/>
              <w:rPr>
                <w:sz w:val="24"/>
                <w:szCs w:val="24"/>
              </w:rPr>
            </w:pPr>
            <w:r w:rsidRPr="00D1676C">
              <w:rPr>
                <w:sz w:val="24"/>
                <w:szCs w:val="24"/>
              </w:rPr>
              <w:t>Основы религиозных культур и светской этики</w:t>
            </w:r>
          </w:p>
        </w:tc>
        <w:tc>
          <w:tcPr>
            <w:tcW w:w="2777" w:type="dxa"/>
          </w:tcPr>
          <w:p w:rsidR="00D1676C" w:rsidRPr="00D1676C" w:rsidRDefault="00D1676C" w:rsidP="00D1676C">
            <w:pPr>
              <w:contextualSpacing/>
              <w:rPr>
                <w:sz w:val="24"/>
                <w:szCs w:val="24"/>
              </w:rPr>
            </w:pPr>
            <w:r w:rsidRPr="00D1676C">
              <w:rPr>
                <w:sz w:val="24"/>
                <w:szCs w:val="24"/>
              </w:rPr>
              <w:t>Основы религиозных культур и светской этики</w:t>
            </w:r>
          </w:p>
        </w:tc>
        <w:tc>
          <w:tcPr>
            <w:tcW w:w="645" w:type="dxa"/>
          </w:tcPr>
          <w:p w:rsidR="00D1676C" w:rsidRPr="00D1676C" w:rsidRDefault="00D1676C" w:rsidP="00D1676C">
            <w:pPr>
              <w:contextualSpacing/>
              <w:jc w:val="center"/>
              <w:rPr>
                <w:sz w:val="24"/>
                <w:szCs w:val="24"/>
              </w:rPr>
            </w:pPr>
            <w:r w:rsidRPr="00D1676C">
              <w:rPr>
                <w:sz w:val="24"/>
                <w:szCs w:val="24"/>
              </w:rPr>
              <w:t>0</w:t>
            </w:r>
          </w:p>
        </w:tc>
        <w:tc>
          <w:tcPr>
            <w:tcW w:w="645" w:type="dxa"/>
          </w:tcPr>
          <w:p w:rsidR="00D1676C" w:rsidRPr="00D1676C" w:rsidRDefault="00D1676C" w:rsidP="00D1676C">
            <w:pPr>
              <w:contextualSpacing/>
              <w:jc w:val="center"/>
              <w:rPr>
                <w:sz w:val="24"/>
                <w:szCs w:val="24"/>
              </w:rPr>
            </w:pPr>
            <w:r w:rsidRPr="00D1676C">
              <w:rPr>
                <w:sz w:val="24"/>
                <w:szCs w:val="24"/>
              </w:rPr>
              <w:t>0</w:t>
            </w:r>
          </w:p>
        </w:tc>
        <w:tc>
          <w:tcPr>
            <w:tcW w:w="645" w:type="dxa"/>
          </w:tcPr>
          <w:p w:rsidR="00D1676C" w:rsidRPr="00D1676C" w:rsidRDefault="00D1676C" w:rsidP="00D1676C">
            <w:pPr>
              <w:contextualSpacing/>
              <w:jc w:val="center"/>
              <w:rPr>
                <w:sz w:val="24"/>
                <w:szCs w:val="24"/>
              </w:rPr>
            </w:pPr>
            <w:r w:rsidRPr="00D1676C">
              <w:rPr>
                <w:sz w:val="24"/>
                <w:szCs w:val="24"/>
              </w:rPr>
              <w:t>0</w:t>
            </w:r>
          </w:p>
        </w:tc>
        <w:tc>
          <w:tcPr>
            <w:tcW w:w="1309" w:type="dxa"/>
          </w:tcPr>
          <w:p w:rsidR="00D1676C" w:rsidRPr="00D1676C" w:rsidRDefault="00D1676C" w:rsidP="00D1676C">
            <w:pPr>
              <w:contextualSpacing/>
              <w:jc w:val="center"/>
              <w:rPr>
                <w:sz w:val="24"/>
                <w:szCs w:val="24"/>
              </w:rPr>
            </w:pPr>
            <w:r w:rsidRPr="00D1676C">
              <w:rPr>
                <w:sz w:val="24"/>
                <w:szCs w:val="24"/>
              </w:rPr>
              <w:t>1</w:t>
            </w:r>
          </w:p>
        </w:tc>
      </w:tr>
      <w:tr w:rsidR="00D1676C" w:rsidRPr="00D1676C" w:rsidTr="00D1676C">
        <w:tc>
          <w:tcPr>
            <w:tcW w:w="2734" w:type="dxa"/>
            <w:vMerge w:val="restart"/>
          </w:tcPr>
          <w:p w:rsidR="00D1676C" w:rsidRPr="00D1676C" w:rsidRDefault="00D1676C" w:rsidP="00D1676C">
            <w:pPr>
              <w:contextualSpacing/>
              <w:rPr>
                <w:sz w:val="24"/>
                <w:szCs w:val="24"/>
              </w:rPr>
            </w:pPr>
            <w:r w:rsidRPr="00D1676C">
              <w:rPr>
                <w:sz w:val="24"/>
                <w:szCs w:val="24"/>
              </w:rPr>
              <w:lastRenderedPageBreak/>
              <w:t>Искусство</w:t>
            </w:r>
          </w:p>
        </w:tc>
        <w:tc>
          <w:tcPr>
            <w:tcW w:w="2777" w:type="dxa"/>
          </w:tcPr>
          <w:p w:rsidR="00D1676C" w:rsidRPr="00D1676C" w:rsidRDefault="00D1676C" w:rsidP="00D1676C">
            <w:pPr>
              <w:contextualSpacing/>
              <w:rPr>
                <w:sz w:val="24"/>
                <w:szCs w:val="24"/>
              </w:rPr>
            </w:pPr>
            <w:r w:rsidRPr="00D1676C">
              <w:rPr>
                <w:sz w:val="24"/>
                <w:szCs w:val="24"/>
              </w:rPr>
              <w:t>Изобразительное искусство</w:t>
            </w:r>
          </w:p>
        </w:tc>
        <w:tc>
          <w:tcPr>
            <w:tcW w:w="645" w:type="dxa"/>
          </w:tcPr>
          <w:p w:rsidR="00D1676C" w:rsidRPr="00D1676C" w:rsidRDefault="00D1676C" w:rsidP="00D1676C">
            <w:pPr>
              <w:contextualSpacing/>
              <w:jc w:val="center"/>
              <w:rPr>
                <w:sz w:val="24"/>
                <w:szCs w:val="24"/>
              </w:rPr>
            </w:pPr>
            <w:r w:rsidRPr="00D1676C">
              <w:rPr>
                <w:sz w:val="24"/>
                <w:szCs w:val="24"/>
              </w:rPr>
              <w:t>1</w:t>
            </w:r>
          </w:p>
        </w:tc>
        <w:tc>
          <w:tcPr>
            <w:tcW w:w="645" w:type="dxa"/>
          </w:tcPr>
          <w:p w:rsidR="00D1676C" w:rsidRPr="00D1676C" w:rsidRDefault="00D1676C" w:rsidP="00D1676C">
            <w:pPr>
              <w:contextualSpacing/>
              <w:jc w:val="center"/>
              <w:rPr>
                <w:sz w:val="24"/>
                <w:szCs w:val="24"/>
              </w:rPr>
            </w:pPr>
            <w:r w:rsidRPr="00D1676C">
              <w:rPr>
                <w:sz w:val="24"/>
                <w:szCs w:val="24"/>
              </w:rPr>
              <w:t>1</w:t>
            </w:r>
          </w:p>
        </w:tc>
        <w:tc>
          <w:tcPr>
            <w:tcW w:w="645" w:type="dxa"/>
          </w:tcPr>
          <w:p w:rsidR="00D1676C" w:rsidRPr="00D1676C" w:rsidRDefault="00D1676C" w:rsidP="00D1676C">
            <w:pPr>
              <w:contextualSpacing/>
              <w:jc w:val="center"/>
              <w:rPr>
                <w:sz w:val="24"/>
                <w:szCs w:val="24"/>
              </w:rPr>
            </w:pPr>
            <w:r w:rsidRPr="00D1676C">
              <w:rPr>
                <w:sz w:val="24"/>
                <w:szCs w:val="24"/>
              </w:rPr>
              <w:t>1</w:t>
            </w:r>
          </w:p>
        </w:tc>
        <w:tc>
          <w:tcPr>
            <w:tcW w:w="1309" w:type="dxa"/>
          </w:tcPr>
          <w:p w:rsidR="00D1676C" w:rsidRPr="00D1676C" w:rsidRDefault="00D1676C" w:rsidP="00D1676C">
            <w:pPr>
              <w:contextualSpacing/>
              <w:jc w:val="center"/>
              <w:rPr>
                <w:sz w:val="24"/>
                <w:szCs w:val="24"/>
              </w:rPr>
            </w:pPr>
            <w:r w:rsidRPr="00D1676C">
              <w:rPr>
                <w:sz w:val="24"/>
                <w:szCs w:val="24"/>
              </w:rPr>
              <w:t>1</w:t>
            </w:r>
          </w:p>
        </w:tc>
      </w:tr>
      <w:tr w:rsidR="00D1676C" w:rsidRPr="00D1676C" w:rsidTr="00D1676C">
        <w:tc>
          <w:tcPr>
            <w:tcW w:w="2734" w:type="dxa"/>
            <w:vMerge/>
          </w:tcPr>
          <w:p w:rsidR="00D1676C" w:rsidRPr="00D1676C" w:rsidRDefault="00D1676C" w:rsidP="00D1676C">
            <w:pPr>
              <w:contextualSpacing/>
              <w:rPr>
                <w:sz w:val="24"/>
                <w:szCs w:val="24"/>
              </w:rPr>
            </w:pPr>
          </w:p>
        </w:tc>
        <w:tc>
          <w:tcPr>
            <w:tcW w:w="2777" w:type="dxa"/>
          </w:tcPr>
          <w:p w:rsidR="00D1676C" w:rsidRPr="00D1676C" w:rsidRDefault="00D1676C" w:rsidP="00D1676C">
            <w:pPr>
              <w:contextualSpacing/>
              <w:rPr>
                <w:sz w:val="24"/>
                <w:szCs w:val="24"/>
              </w:rPr>
            </w:pPr>
            <w:r w:rsidRPr="00D1676C">
              <w:rPr>
                <w:sz w:val="24"/>
                <w:szCs w:val="24"/>
              </w:rPr>
              <w:t>Музыка</w:t>
            </w:r>
          </w:p>
        </w:tc>
        <w:tc>
          <w:tcPr>
            <w:tcW w:w="645" w:type="dxa"/>
          </w:tcPr>
          <w:p w:rsidR="00D1676C" w:rsidRPr="00D1676C" w:rsidRDefault="00D1676C" w:rsidP="00D1676C">
            <w:pPr>
              <w:contextualSpacing/>
              <w:jc w:val="center"/>
              <w:rPr>
                <w:sz w:val="24"/>
                <w:szCs w:val="24"/>
              </w:rPr>
            </w:pPr>
            <w:r w:rsidRPr="00D1676C">
              <w:rPr>
                <w:sz w:val="24"/>
                <w:szCs w:val="24"/>
              </w:rPr>
              <w:t>1</w:t>
            </w:r>
          </w:p>
        </w:tc>
        <w:tc>
          <w:tcPr>
            <w:tcW w:w="645" w:type="dxa"/>
          </w:tcPr>
          <w:p w:rsidR="00D1676C" w:rsidRPr="00D1676C" w:rsidRDefault="00D1676C" w:rsidP="00D1676C">
            <w:pPr>
              <w:contextualSpacing/>
              <w:jc w:val="center"/>
              <w:rPr>
                <w:sz w:val="24"/>
                <w:szCs w:val="24"/>
              </w:rPr>
            </w:pPr>
            <w:r w:rsidRPr="00D1676C">
              <w:rPr>
                <w:sz w:val="24"/>
                <w:szCs w:val="24"/>
              </w:rPr>
              <w:t>1</w:t>
            </w:r>
          </w:p>
        </w:tc>
        <w:tc>
          <w:tcPr>
            <w:tcW w:w="645" w:type="dxa"/>
          </w:tcPr>
          <w:p w:rsidR="00D1676C" w:rsidRPr="00D1676C" w:rsidRDefault="00D1676C" w:rsidP="00D1676C">
            <w:pPr>
              <w:contextualSpacing/>
              <w:jc w:val="center"/>
              <w:rPr>
                <w:sz w:val="24"/>
                <w:szCs w:val="24"/>
              </w:rPr>
            </w:pPr>
            <w:r w:rsidRPr="00D1676C">
              <w:rPr>
                <w:sz w:val="24"/>
                <w:szCs w:val="24"/>
              </w:rPr>
              <w:t>1</w:t>
            </w:r>
          </w:p>
        </w:tc>
        <w:tc>
          <w:tcPr>
            <w:tcW w:w="1309" w:type="dxa"/>
          </w:tcPr>
          <w:p w:rsidR="00D1676C" w:rsidRPr="00D1676C" w:rsidRDefault="00D1676C" w:rsidP="00D1676C">
            <w:pPr>
              <w:contextualSpacing/>
              <w:jc w:val="center"/>
              <w:rPr>
                <w:sz w:val="24"/>
                <w:szCs w:val="24"/>
              </w:rPr>
            </w:pPr>
            <w:r w:rsidRPr="00D1676C">
              <w:rPr>
                <w:sz w:val="24"/>
                <w:szCs w:val="24"/>
              </w:rPr>
              <w:t>1</w:t>
            </w:r>
          </w:p>
        </w:tc>
      </w:tr>
      <w:tr w:rsidR="00D1676C" w:rsidRPr="00D1676C" w:rsidTr="00D1676C">
        <w:tc>
          <w:tcPr>
            <w:tcW w:w="2734" w:type="dxa"/>
          </w:tcPr>
          <w:p w:rsidR="00D1676C" w:rsidRPr="00D1676C" w:rsidRDefault="00D1676C" w:rsidP="00D1676C">
            <w:pPr>
              <w:contextualSpacing/>
              <w:rPr>
                <w:sz w:val="24"/>
                <w:szCs w:val="24"/>
              </w:rPr>
            </w:pPr>
            <w:r w:rsidRPr="00D1676C">
              <w:rPr>
                <w:sz w:val="24"/>
                <w:szCs w:val="24"/>
              </w:rPr>
              <w:t>Технология</w:t>
            </w:r>
          </w:p>
        </w:tc>
        <w:tc>
          <w:tcPr>
            <w:tcW w:w="2777" w:type="dxa"/>
          </w:tcPr>
          <w:p w:rsidR="00D1676C" w:rsidRPr="00D1676C" w:rsidRDefault="00D1676C" w:rsidP="00D1676C">
            <w:pPr>
              <w:contextualSpacing/>
              <w:rPr>
                <w:sz w:val="24"/>
                <w:szCs w:val="24"/>
              </w:rPr>
            </w:pPr>
            <w:r w:rsidRPr="00D1676C">
              <w:rPr>
                <w:sz w:val="24"/>
                <w:szCs w:val="24"/>
              </w:rPr>
              <w:t>Технология</w:t>
            </w:r>
          </w:p>
        </w:tc>
        <w:tc>
          <w:tcPr>
            <w:tcW w:w="645" w:type="dxa"/>
          </w:tcPr>
          <w:p w:rsidR="00D1676C" w:rsidRPr="00D1676C" w:rsidRDefault="00D1676C" w:rsidP="00D1676C">
            <w:pPr>
              <w:contextualSpacing/>
              <w:jc w:val="center"/>
              <w:rPr>
                <w:sz w:val="24"/>
                <w:szCs w:val="24"/>
              </w:rPr>
            </w:pPr>
            <w:r w:rsidRPr="00D1676C">
              <w:rPr>
                <w:sz w:val="24"/>
                <w:szCs w:val="24"/>
              </w:rPr>
              <w:t>1</w:t>
            </w:r>
          </w:p>
        </w:tc>
        <w:tc>
          <w:tcPr>
            <w:tcW w:w="645" w:type="dxa"/>
          </w:tcPr>
          <w:p w:rsidR="00D1676C" w:rsidRPr="00D1676C" w:rsidRDefault="00D1676C" w:rsidP="00D1676C">
            <w:pPr>
              <w:contextualSpacing/>
              <w:jc w:val="center"/>
              <w:rPr>
                <w:sz w:val="24"/>
                <w:szCs w:val="24"/>
              </w:rPr>
            </w:pPr>
            <w:r w:rsidRPr="00D1676C">
              <w:rPr>
                <w:sz w:val="24"/>
                <w:szCs w:val="24"/>
              </w:rPr>
              <w:t>1</w:t>
            </w:r>
          </w:p>
        </w:tc>
        <w:tc>
          <w:tcPr>
            <w:tcW w:w="645" w:type="dxa"/>
          </w:tcPr>
          <w:p w:rsidR="00D1676C" w:rsidRPr="00D1676C" w:rsidRDefault="00D1676C" w:rsidP="00D1676C">
            <w:pPr>
              <w:contextualSpacing/>
              <w:jc w:val="center"/>
              <w:rPr>
                <w:sz w:val="24"/>
                <w:szCs w:val="24"/>
              </w:rPr>
            </w:pPr>
            <w:r w:rsidRPr="00D1676C">
              <w:rPr>
                <w:sz w:val="24"/>
                <w:szCs w:val="24"/>
              </w:rPr>
              <w:t>1</w:t>
            </w:r>
          </w:p>
        </w:tc>
        <w:tc>
          <w:tcPr>
            <w:tcW w:w="1309" w:type="dxa"/>
          </w:tcPr>
          <w:p w:rsidR="00D1676C" w:rsidRPr="00D1676C" w:rsidRDefault="00D1676C" w:rsidP="00D1676C">
            <w:pPr>
              <w:contextualSpacing/>
              <w:jc w:val="center"/>
              <w:rPr>
                <w:sz w:val="24"/>
                <w:szCs w:val="24"/>
              </w:rPr>
            </w:pPr>
            <w:r w:rsidRPr="00D1676C">
              <w:rPr>
                <w:sz w:val="24"/>
                <w:szCs w:val="24"/>
              </w:rPr>
              <w:t>1</w:t>
            </w:r>
          </w:p>
        </w:tc>
      </w:tr>
      <w:tr w:rsidR="00D1676C" w:rsidRPr="00D1676C" w:rsidTr="00D1676C">
        <w:tc>
          <w:tcPr>
            <w:tcW w:w="2734" w:type="dxa"/>
          </w:tcPr>
          <w:p w:rsidR="00D1676C" w:rsidRPr="00D1676C" w:rsidRDefault="00D1676C" w:rsidP="00D1676C">
            <w:pPr>
              <w:contextualSpacing/>
              <w:rPr>
                <w:sz w:val="24"/>
                <w:szCs w:val="24"/>
              </w:rPr>
            </w:pPr>
            <w:r w:rsidRPr="00D1676C">
              <w:rPr>
                <w:sz w:val="24"/>
                <w:szCs w:val="24"/>
              </w:rPr>
              <w:t>Физическая культура</w:t>
            </w:r>
          </w:p>
        </w:tc>
        <w:tc>
          <w:tcPr>
            <w:tcW w:w="2777" w:type="dxa"/>
          </w:tcPr>
          <w:p w:rsidR="00D1676C" w:rsidRPr="00D1676C" w:rsidRDefault="00D1676C" w:rsidP="00D1676C">
            <w:pPr>
              <w:contextualSpacing/>
              <w:rPr>
                <w:sz w:val="24"/>
                <w:szCs w:val="24"/>
              </w:rPr>
            </w:pPr>
            <w:r w:rsidRPr="00D1676C">
              <w:rPr>
                <w:sz w:val="24"/>
                <w:szCs w:val="24"/>
              </w:rPr>
              <w:t>Физическая культура</w:t>
            </w:r>
          </w:p>
        </w:tc>
        <w:tc>
          <w:tcPr>
            <w:tcW w:w="645" w:type="dxa"/>
          </w:tcPr>
          <w:p w:rsidR="00D1676C" w:rsidRPr="00D1676C" w:rsidRDefault="00D1676C" w:rsidP="00D1676C">
            <w:pPr>
              <w:contextualSpacing/>
              <w:jc w:val="center"/>
              <w:rPr>
                <w:sz w:val="24"/>
                <w:szCs w:val="24"/>
              </w:rPr>
            </w:pPr>
            <w:r w:rsidRPr="00D1676C">
              <w:rPr>
                <w:sz w:val="24"/>
                <w:szCs w:val="24"/>
              </w:rPr>
              <w:t>2</w:t>
            </w:r>
          </w:p>
        </w:tc>
        <w:tc>
          <w:tcPr>
            <w:tcW w:w="645" w:type="dxa"/>
          </w:tcPr>
          <w:p w:rsidR="00D1676C" w:rsidRPr="00D1676C" w:rsidRDefault="00D1676C" w:rsidP="00D1676C">
            <w:pPr>
              <w:contextualSpacing/>
              <w:jc w:val="center"/>
              <w:rPr>
                <w:sz w:val="24"/>
                <w:szCs w:val="24"/>
              </w:rPr>
            </w:pPr>
            <w:r w:rsidRPr="00D1676C">
              <w:rPr>
                <w:sz w:val="24"/>
                <w:szCs w:val="24"/>
              </w:rPr>
              <w:t>2</w:t>
            </w:r>
          </w:p>
        </w:tc>
        <w:tc>
          <w:tcPr>
            <w:tcW w:w="645" w:type="dxa"/>
          </w:tcPr>
          <w:p w:rsidR="00D1676C" w:rsidRPr="00D1676C" w:rsidRDefault="00D1676C" w:rsidP="00D1676C">
            <w:pPr>
              <w:contextualSpacing/>
              <w:jc w:val="center"/>
              <w:rPr>
                <w:sz w:val="24"/>
                <w:szCs w:val="24"/>
              </w:rPr>
            </w:pPr>
            <w:r w:rsidRPr="00D1676C">
              <w:rPr>
                <w:sz w:val="24"/>
                <w:szCs w:val="24"/>
              </w:rPr>
              <w:t>2</w:t>
            </w:r>
          </w:p>
        </w:tc>
        <w:tc>
          <w:tcPr>
            <w:tcW w:w="1309" w:type="dxa"/>
          </w:tcPr>
          <w:p w:rsidR="00D1676C" w:rsidRPr="00D1676C" w:rsidRDefault="00D1676C" w:rsidP="00D1676C">
            <w:pPr>
              <w:contextualSpacing/>
              <w:jc w:val="center"/>
              <w:rPr>
                <w:sz w:val="24"/>
                <w:szCs w:val="24"/>
              </w:rPr>
            </w:pPr>
            <w:r w:rsidRPr="00D1676C">
              <w:rPr>
                <w:sz w:val="24"/>
                <w:szCs w:val="24"/>
              </w:rPr>
              <w:t>2</w:t>
            </w:r>
          </w:p>
        </w:tc>
      </w:tr>
      <w:tr w:rsidR="00D1676C" w:rsidRPr="00D1676C" w:rsidTr="00D1676C">
        <w:tc>
          <w:tcPr>
            <w:tcW w:w="5511" w:type="dxa"/>
            <w:gridSpan w:val="2"/>
            <w:shd w:val="clear" w:color="auto" w:fill="00FF00"/>
          </w:tcPr>
          <w:p w:rsidR="00D1676C" w:rsidRPr="00D1676C" w:rsidRDefault="00D1676C" w:rsidP="00D1676C">
            <w:pPr>
              <w:contextualSpacing/>
              <w:rPr>
                <w:sz w:val="24"/>
                <w:szCs w:val="24"/>
              </w:rPr>
            </w:pPr>
            <w:r w:rsidRPr="00D1676C">
              <w:rPr>
                <w:sz w:val="24"/>
                <w:szCs w:val="24"/>
              </w:rPr>
              <w:t>Итого</w:t>
            </w:r>
          </w:p>
        </w:tc>
        <w:tc>
          <w:tcPr>
            <w:tcW w:w="645" w:type="dxa"/>
            <w:shd w:val="clear" w:color="auto" w:fill="00FF00"/>
          </w:tcPr>
          <w:p w:rsidR="00D1676C" w:rsidRPr="00D1676C" w:rsidRDefault="00D1676C" w:rsidP="00D1676C">
            <w:pPr>
              <w:contextualSpacing/>
              <w:jc w:val="center"/>
              <w:rPr>
                <w:sz w:val="24"/>
                <w:szCs w:val="24"/>
              </w:rPr>
            </w:pPr>
            <w:r w:rsidRPr="00D1676C">
              <w:rPr>
                <w:sz w:val="24"/>
                <w:szCs w:val="24"/>
              </w:rPr>
              <w:t>21</w:t>
            </w:r>
          </w:p>
        </w:tc>
        <w:tc>
          <w:tcPr>
            <w:tcW w:w="645" w:type="dxa"/>
            <w:shd w:val="clear" w:color="auto" w:fill="00FF00"/>
          </w:tcPr>
          <w:p w:rsidR="00D1676C" w:rsidRPr="00D1676C" w:rsidRDefault="00D1676C" w:rsidP="00D1676C">
            <w:pPr>
              <w:contextualSpacing/>
              <w:jc w:val="center"/>
              <w:rPr>
                <w:sz w:val="24"/>
                <w:szCs w:val="24"/>
              </w:rPr>
            </w:pPr>
            <w:r w:rsidRPr="00D1676C">
              <w:rPr>
                <w:sz w:val="24"/>
                <w:szCs w:val="24"/>
              </w:rPr>
              <w:t>23</w:t>
            </w:r>
          </w:p>
        </w:tc>
        <w:tc>
          <w:tcPr>
            <w:tcW w:w="645" w:type="dxa"/>
            <w:shd w:val="clear" w:color="auto" w:fill="00FF00"/>
          </w:tcPr>
          <w:p w:rsidR="00D1676C" w:rsidRPr="00D1676C" w:rsidRDefault="00D1676C" w:rsidP="00D1676C">
            <w:pPr>
              <w:contextualSpacing/>
              <w:jc w:val="center"/>
              <w:rPr>
                <w:sz w:val="24"/>
                <w:szCs w:val="24"/>
              </w:rPr>
            </w:pPr>
            <w:r w:rsidRPr="00D1676C">
              <w:rPr>
                <w:sz w:val="24"/>
                <w:szCs w:val="24"/>
              </w:rPr>
              <w:t>23</w:t>
            </w:r>
          </w:p>
        </w:tc>
        <w:tc>
          <w:tcPr>
            <w:tcW w:w="1309" w:type="dxa"/>
            <w:shd w:val="clear" w:color="auto" w:fill="00FF00"/>
          </w:tcPr>
          <w:p w:rsidR="00D1676C" w:rsidRPr="00D1676C" w:rsidRDefault="00D1676C" w:rsidP="00D1676C">
            <w:pPr>
              <w:contextualSpacing/>
              <w:jc w:val="center"/>
              <w:rPr>
                <w:sz w:val="24"/>
                <w:szCs w:val="24"/>
              </w:rPr>
            </w:pPr>
            <w:r w:rsidRPr="00D1676C">
              <w:rPr>
                <w:sz w:val="24"/>
                <w:szCs w:val="24"/>
              </w:rPr>
              <w:t>23</w:t>
            </w:r>
          </w:p>
        </w:tc>
      </w:tr>
      <w:tr w:rsidR="00D1676C" w:rsidRPr="00D1676C" w:rsidTr="00D1676C">
        <w:tc>
          <w:tcPr>
            <w:tcW w:w="5511" w:type="dxa"/>
            <w:gridSpan w:val="2"/>
            <w:shd w:val="clear" w:color="auto" w:fill="00FF00"/>
          </w:tcPr>
          <w:p w:rsidR="00D1676C" w:rsidRPr="00D1676C" w:rsidRDefault="00D1676C" w:rsidP="00D1676C">
            <w:pPr>
              <w:contextualSpacing/>
              <w:rPr>
                <w:sz w:val="24"/>
                <w:szCs w:val="24"/>
              </w:rPr>
            </w:pPr>
            <w:r w:rsidRPr="00D1676C">
              <w:rPr>
                <w:sz w:val="24"/>
                <w:szCs w:val="24"/>
              </w:rPr>
              <w:t>ИТОГО недельная нагрузка</w:t>
            </w:r>
          </w:p>
        </w:tc>
        <w:tc>
          <w:tcPr>
            <w:tcW w:w="645" w:type="dxa"/>
            <w:shd w:val="clear" w:color="auto" w:fill="00FF00"/>
          </w:tcPr>
          <w:p w:rsidR="00D1676C" w:rsidRPr="00D1676C" w:rsidRDefault="00D1676C" w:rsidP="00D1676C">
            <w:pPr>
              <w:contextualSpacing/>
              <w:jc w:val="center"/>
              <w:rPr>
                <w:sz w:val="24"/>
                <w:szCs w:val="24"/>
              </w:rPr>
            </w:pPr>
            <w:r w:rsidRPr="00D1676C">
              <w:rPr>
                <w:sz w:val="24"/>
                <w:szCs w:val="24"/>
              </w:rPr>
              <w:t>21</w:t>
            </w:r>
          </w:p>
        </w:tc>
        <w:tc>
          <w:tcPr>
            <w:tcW w:w="645" w:type="dxa"/>
            <w:shd w:val="clear" w:color="auto" w:fill="00FF00"/>
          </w:tcPr>
          <w:p w:rsidR="00D1676C" w:rsidRPr="00D1676C" w:rsidRDefault="00D1676C" w:rsidP="00D1676C">
            <w:pPr>
              <w:contextualSpacing/>
              <w:jc w:val="center"/>
              <w:rPr>
                <w:sz w:val="24"/>
                <w:szCs w:val="24"/>
              </w:rPr>
            </w:pPr>
            <w:r w:rsidRPr="00D1676C">
              <w:rPr>
                <w:sz w:val="24"/>
                <w:szCs w:val="24"/>
              </w:rPr>
              <w:t>23</w:t>
            </w:r>
          </w:p>
        </w:tc>
        <w:tc>
          <w:tcPr>
            <w:tcW w:w="645" w:type="dxa"/>
            <w:shd w:val="clear" w:color="auto" w:fill="00FF00"/>
          </w:tcPr>
          <w:p w:rsidR="00D1676C" w:rsidRPr="00D1676C" w:rsidRDefault="00D1676C" w:rsidP="00D1676C">
            <w:pPr>
              <w:contextualSpacing/>
              <w:jc w:val="center"/>
              <w:rPr>
                <w:sz w:val="24"/>
                <w:szCs w:val="24"/>
              </w:rPr>
            </w:pPr>
            <w:r w:rsidRPr="00D1676C">
              <w:rPr>
                <w:sz w:val="24"/>
                <w:szCs w:val="24"/>
              </w:rPr>
              <w:t>23</w:t>
            </w:r>
          </w:p>
        </w:tc>
        <w:tc>
          <w:tcPr>
            <w:tcW w:w="1309" w:type="dxa"/>
            <w:shd w:val="clear" w:color="auto" w:fill="00FF00"/>
          </w:tcPr>
          <w:p w:rsidR="00D1676C" w:rsidRPr="00D1676C" w:rsidRDefault="00D1676C" w:rsidP="00D1676C">
            <w:pPr>
              <w:contextualSpacing/>
              <w:jc w:val="center"/>
              <w:rPr>
                <w:sz w:val="24"/>
                <w:szCs w:val="24"/>
              </w:rPr>
            </w:pPr>
            <w:r w:rsidRPr="00D1676C">
              <w:rPr>
                <w:sz w:val="24"/>
                <w:szCs w:val="24"/>
              </w:rPr>
              <w:t>23</w:t>
            </w:r>
          </w:p>
        </w:tc>
      </w:tr>
      <w:tr w:rsidR="00D1676C" w:rsidRPr="00D1676C" w:rsidTr="00D1676C">
        <w:tc>
          <w:tcPr>
            <w:tcW w:w="5511" w:type="dxa"/>
            <w:gridSpan w:val="2"/>
            <w:shd w:val="clear" w:color="auto" w:fill="FCE3FC"/>
          </w:tcPr>
          <w:p w:rsidR="00D1676C" w:rsidRPr="00D1676C" w:rsidRDefault="00D1676C" w:rsidP="00D1676C">
            <w:pPr>
              <w:contextualSpacing/>
              <w:rPr>
                <w:sz w:val="24"/>
                <w:szCs w:val="24"/>
              </w:rPr>
            </w:pPr>
            <w:r w:rsidRPr="00D1676C">
              <w:rPr>
                <w:sz w:val="24"/>
                <w:szCs w:val="24"/>
              </w:rPr>
              <w:t>Количество учебных недель</w:t>
            </w:r>
          </w:p>
        </w:tc>
        <w:tc>
          <w:tcPr>
            <w:tcW w:w="645" w:type="dxa"/>
            <w:shd w:val="clear" w:color="auto" w:fill="FCE3FC"/>
          </w:tcPr>
          <w:p w:rsidR="00D1676C" w:rsidRPr="00D1676C" w:rsidRDefault="00D1676C" w:rsidP="00D1676C">
            <w:pPr>
              <w:contextualSpacing/>
              <w:jc w:val="center"/>
              <w:rPr>
                <w:sz w:val="24"/>
                <w:szCs w:val="24"/>
              </w:rPr>
            </w:pPr>
            <w:r w:rsidRPr="00D1676C">
              <w:rPr>
                <w:sz w:val="24"/>
                <w:szCs w:val="24"/>
              </w:rPr>
              <w:t>33</w:t>
            </w:r>
          </w:p>
        </w:tc>
        <w:tc>
          <w:tcPr>
            <w:tcW w:w="645" w:type="dxa"/>
            <w:shd w:val="clear" w:color="auto" w:fill="FCE3FC"/>
          </w:tcPr>
          <w:p w:rsidR="00D1676C" w:rsidRPr="00D1676C" w:rsidRDefault="00D1676C" w:rsidP="00D1676C">
            <w:pPr>
              <w:contextualSpacing/>
              <w:jc w:val="center"/>
              <w:rPr>
                <w:sz w:val="24"/>
                <w:szCs w:val="24"/>
              </w:rPr>
            </w:pPr>
            <w:r w:rsidRPr="00D1676C">
              <w:rPr>
                <w:sz w:val="24"/>
                <w:szCs w:val="24"/>
              </w:rPr>
              <w:t>34</w:t>
            </w:r>
          </w:p>
        </w:tc>
        <w:tc>
          <w:tcPr>
            <w:tcW w:w="645" w:type="dxa"/>
            <w:shd w:val="clear" w:color="auto" w:fill="FCE3FC"/>
          </w:tcPr>
          <w:p w:rsidR="00D1676C" w:rsidRPr="00D1676C" w:rsidRDefault="00D1676C" w:rsidP="00D1676C">
            <w:pPr>
              <w:contextualSpacing/>
              <w:jc w:val="center"/>
              <w:rPr>
                <w:sz w:val="24"/>
                <w:szCs w:val="24"/>
              </w:rPr>
            </w:pPr>
            <w:r w:rsidRPr="00D1676C">
              <w:rPr>
                <w:sz w:val="24"/>
                <w:szCs w:val="24"/>
              </w:rPr>
              <w:t>34</w:t>
            </w:r>
          </w:p>
        </w:tc>
        <w:tc>
          <w:tcPr>
            <w:tcW w:w="1309" w:type="dxa"/>
            <w:shd w:val="clear" w:color="auto" w:fill="FCE3FC"/>
          </w:tcPr>
          <w:p w:rsidR="00D1676C" w:rsidRPr="00D1676C" w:rsidRDefault="00D1676C" w:rsidP="00D1676C">
            <w:pPr>
              <w:contextualSpacing/>
              <w:jc w:val="center"/>
              <w:rPr>
                <w:sz w:val="24"/>
                <w:szCs w:val="24"/>
              </w:rPr>
            </w:pPr>
            <w:r w:rsidRPr="00D1676C">
              <w:rPr>
                <w:sz w:val="24"/>
                <w:szCs w:val="24"/>
              </w:rPr>
              <w:t>34</w:t>
            </w:r>
          </w:p>
        </w:tc>
      </w:tr>
      <w:tr w:rsidR="00D1676C" w:rsidRPr="00D1676C" w:rsidTr="00D1676C">
        <w:tc>
          <w:tcPr>
            <w:tcW w:w="5511" w:type="dxa"/>
            <w:gridSpan w:val="2"/>
            <w:shd w:val="clear" w:color="auto" w:fill="FCE3FC"/>
          </w:tcPr>
          <w:p w:rsidR="00D1676C" w:rsidRPr="00D1676C" w:rsidRDefault="00D1676C" w:rsidP="00D1676C">
            <w:pPr>
              <w:contextualSpacing/>
              <w:rPr>
                <w:sz w:val="24"/>
                <w:szCs w:val="24"/>
              </w:rPr>
            </w:pPr>
            <w:r w:rsidRPr="00D1676C">
              <w:rPr>
                <w:sz w:val="24"/>
                <w:szCs w:val="24"/>
              </w:rPr>
              <w:t>Всего часов в год</w:t>
            </w:r>
          </w:p>
        </w:tc>
        <w:tc>
          <w:tcPr>
            <w:tcW w:w="645" w:type="dxa"/>
            <w:shd w:val="clear" w:color="auto" w:fill="FCE3FC"/>
          </w:tcPr>
          <w:p w:rsidR="00D1676C" w:rsidRPr="00D1676C" w:rsidRDefault="00D1676C" w:rsidP="00D1676C">
            <w:pPr>
              <w:contextualSpacing/>
              <w:jc w:val="center"/>
              <w:rPr>
                <w:sz w:val="24"/>
                <w:szCs w:val="24"/>
              </w:rPr>
            </w:pPr>
            <w:r w:rsidRPr="00D1676C">
              <w:rPr>
                <w:sz w:val="24"/>
                <w:szCs w:val="24"/>
              </w:rPr>
              <w:t>693</w:t>
            </w:r>
          </w:p>
        </w:tc>
        <w:tc>
          <w:tcPr>
            <w:tcW w:w="645" w:type="dxa"/>
            <w:shd w:val="clear" w:color="auto" w:fill="FCE3FC"/>
          </w:tcPr>
          <w:p w:rsidR="00D1676C" w:rsidRPr="00D1676C" w:rsidRDefault="00D1676C" w:rsidP="00D1676C">
            <w:pPr>
              <w:contextualSpacing/>
              <w:jc w:val="center"/>
              <w:rPr>
                <w:sz w:val="24"/>
                <w:szCs w:val="24"/>
              </w:rPr>
            </w:pPr>
            <w:r w:rsidRPr="00D1676C">
              <w:rPr>
                <w:sz w:val="24"/>
                <w:szCs w:val="24"/>
              </w:rPr>
              <w:t>782</w:t>
            </w:r>
          </w:p>
        </w:tc>
        <w:tc>
          <w:tcPr>
            <w:tcW w:w="645" w:type="dxa"/>
            <w:shd w:val="clear" w:color="auto" w:fill="FCE3FC"/>
          </w:tcPr>
          <w:p w:rsidR="00D1676C" w:rsidRPr="00D1676C" w:rsidRDefault="00D1676C" w:rsidP="00D1676C">
            <w:pPr>
              <w:contextualSpacing/>
              <w:jc w:val="center"/>
              <w:rPr>
                <w:sz w:val="24"/>
                <w:szCs w:val="24"/>
              </w:rPr>
            </w:pPr>
            <w:r w:rsidRPr="00D1676C">
              <w:rPr>
                <w:sz w:val="24"/>
                <w:szCs w:val="24"/>
              </w:rPr>
              <w:t>782</w:t>
            </w:r>
          </w:p>
        </w:tc>
        <w:tc>
          <w:tcPr>
            <w:tcW w:w="1309" w:type="dxa"/>
            <w:shd w:val="clear" w:color="auto" w:fill="FCE3FC"/>
          </w:tcPr>
          <w:p w:rsidR="00D1676C" w:rsidRPr="00D1676C" w:rsidRDefault="00D1676C" w:rsidP="00D1676C">
            <w:pPr>
              <w:contextualSpacing/>
              <w:jc w:val="center"/>
              <w:rPr>
                <w:sz w:val="24"/>
                <w:szCs w:val="24"/>
              </w:rPr>
            </w:pPr>
            <w:r w:rsidRPr="00D1676C">
              <w:rPr>
                <w:sz w:val="24"/>
                <w:szCs w:val="24"/>
              </w:rPr>
              <w:t>782</w:t>
            </w:r>
          </w:p>
        </w:tc>
      </w:tr>
    </w:tbl>
    <w:p w:rsidR="00D1676C" w:rsidRPr="00D1676C" w:rsidRDefault="00D1676C" w:rsidP="00D1676C">
      <w:pPr>
        <w:spacing w:after="0" w:line="240" w:lineRule="auto"/>
        <w:ind w:firstLine="709"/>
        <w:contextualSpacing/>
        <w:jc w:val="both"/>
        <w:rPr>
          <w:rFonts w:ascii="Times New Roman" w:eastAsia="SchoolBookSanPin" w:hAnsi="Times New Roman"/>
          <w:sz w:val="24"/>
          <w:szCs w:val="24"/>
        </w:rPr>
      </w:pPr>
      <w:r w:rsidRPr="00D1676C">
        <w:rPr>
          <w:rFonts w:ascii="Times New Roman" w:eastAsia="SchoolBookSanPin" w:hAnsi="Times New Roman"/>
          <w:sz w:val="24"/>
          <w:szCs w:val="24"/>
        </w:rPr>
        <w:t xml:space="preserve">Согласно </w:t>
      </w:r>
      <w:proofErr w:type="gramStart"/>
      <w:r w:rsidRPr="00D1676C">
        <w:rPr>
          <w:rFonts w:ascii="Times New Roman" w:eastAsia="SchoolBookSanPin" w:hAnsi="Times New Roman"/>
          <w:sz w:val="24"/>
          <w:szCs w:val="24"/>
        </w:rPr>
        <w:t>п</w:t>
      </w:r>
      <w:proofErr w:type="gramEnd"/>
      <w:r w:rsidRPr="00D1676C">
        <w:rPr>
          <w:rFonts w:ascii="Times New Roman" w:eastAsia="SchoolBookSanPin" w:hAnsi="Times New Roman"/>
          <w:sz w:val="24"/>
          <w:szCs w:val="24"/>
        </w:rPr>
        <w:t xml:space="preserve"> 169.6.  ФОП ООО,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w:t>
      </w:r>
    </w:p>
    <w:p w:rsidR="00D1676C" w:rsidRPr="00D1676C" w:rsidRDefault="00D1676C" w:rsidP="00D1676C">
      <w:pPr>
        <w:spacing w:after="0" w:line="240" w:lineRule="auto"/>
        <w:ind w:firstLine="709"/>
        <w:contextualSpacing/>
        <w:jc w:val="both"/>
        <w:rPr>
          <w:rFonts w:ascii="Times New Roman" w:eastAsia="SchoolBookSanPin" w:hAnsi="Times New Roman"/>
          <w:sz w:val="24"/>
          <w:szCs w:val="24"/>
        </w:rPr>
      </w:pPr>
      <w:r w:rsidRPr="00D1676C">
        <w:rPr>
          <w:rFonts w:ascii="Times New Roman" w:eastAsia="SchoolBookSanPin" w:hAnsi="Times New Roman"/>
          <w:sz w:val="24"/>
          <w:szCs w:val="24"/>
        </w:rPr>
        <w:t>При этом расходы времени на отдельные направления плана внеурочной деятельности могут отличаться:</w:t>
      </w:r>
    </w:p>
    <w:p w:rsidR="00D1676C" w:rsidRPr="00D1676C" w:rsidRDefault="00D1676C" w:rsidP="00D1676C">
      <w:pPr>
        <w:spacing w:after="0" w:line="240" w:lineRule="auto"/>
        <w:ind w:firstLine="709"/>
        <w:contextualSpacing/>
        <w:jc w:val="both"/>
        <w:rPr>
          <w:rFonts w:ascii="Times New Roman" w:eastAsia="SchoolBookSanPin" w:hAnsi="Times New Roman"/>
          <w:sz w:val="24"/>
          <w:szCs w:val="24"/>
        </w:rPr>
      </w:pPr>
      <w:r w:rsidRPr="00D1676C">
        <w:rPr>
          <w:rFonts w:ascii="Times New Roman" w:eastAsia="SchoolBookSanPin" w:hAnsi="Times New Roman"/>
          <w:sz w:val="24"/>
          <w:szCs w:val="24"/>
        </w:rPr>
        <w:t>на внеурочную деятельность по учебным предметам (включая занятия физической культурой и углубленное изучение предметов) еженедельно – от 2 до 4 часов;</w:t>
      </w:r>
    </w:p>
    <w:p w:rsidR="00D1676C" w:rsidRPr="00D1676C" w:rsidRDefault="00D1676C" w:rsidP="00D1676C">
      <w:pPr>
        <w:spacing w:after="0" w:line="240" w:lineRule="auto"/>
        <w:ind w:firstLine="709"/>
        <w:contextualSpacing/>
        <w:jc w:val="both"/>
        <w:rPr>
          <w:rFonts w:ascii="Times New Roman" w:eastAsia="SchoolBookSanPin" w:hAnsi="Times New Roman"/>
          <w:sz w:val="24"/>
          <w:szCs w:val="24"/>
        </w:rPr>
      </w:pPr>
      <w:r w:rsidRPr="00D1676C">
        <w:rPr>
          <w:rFonts w:ascii="Times New Roman" w:eastAsia="SchoolBookSanPin" w:hAnsi="Times New Roman"/>
          <w:sz w:val="24"/>
          <w:szCs w:val="24"/>
        </w:rPr>
        <w:t>на внеурочную деятельность по формированию функциональной грамотности – от 1 до 2 часов;</w:t>
      </w:r>
    </w:p>
    <w:p w:rsidR="00D1676C" w:rsidRPr="00D1676C" w:rsidRDefault="00D1676C" w:rsidP="00D1676C">
      <w:pPr>
        <w:spacing w:after="0" w:line="240" w:lineRule="auto"/>
        <w:ind w:firstLine="709"/>
        <w:contextualSpacing/>
        <w:jc w:val="both"/>
        <w:rPr>
          <w:rFonts w:ascii="Times New Roman" w:eastAsia="SchoolBookSanPin" w:hAnsi="Times New Roman"/>
          <w:sz w:val="24"/>
          <w:szCs w:val="24"/>
        </w:rPr>
      </w:pPr>
      <w:r w:rsidRPr="00D1676C">
        <w:rPr>
          <w:rFonts w:ascii="Times New Roman" w:eastAsia="SchoolBookSanPin" w:hAnsi="Times New Roman"/>
          <w:sz w:val="24"/>
          <w:szCs w:val="24"/>
        </w:rPr>
        <w:t>на 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от 1 до 2 часов;</w:t>
      </w:r>
    </w:p>
    <w:p w:rsidR="00D1676C" w:rsidRPr="00D1676C" w:rsidRDefault="00D1676C" w:rsidP="00D1676C">
      <w:pPr>
        <w:spacing w:after="0" w:line="240" w:lineRule="auto"/>
        <w:ind w:firstLine="709"/>
        <w:contextualSpacing/>
        <w:jc w:val="both"/>
        <w:rPr>
          <w:rFonts w:ascii="Times New Roman" w:eastAsia="SchoolBookSanPin" w:hAnsi="Times New Roman"/>
          <w:sz w:val="24"/>
          <w:szCs w:val="24"/>
        </w:rPr>
      </w:pPr>
      <w:r w:rsidRPr="00D1676C">
        <w:rPr>
          <w:rFonts w:ascii="Times New Roman" w:eastAsia="SchoolBookSanPin" w:hAnsi="Times New Roman"/>
          <w:sz w:val="24"/>
          <w:szCs w:val="24"/>
        </w:rPr>
        <w:t>на деятельность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коллективных мероприятий в классе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D1676C" w:rsidRPr="00D1676C" w:rsidRDefault="00D1676C" w:rsidP="00D1676C">
      <w:pPr>
        <w:spacing w:after="0" w:line="240" w:lineRule="auto"/>
        <w:ind w:firstLine="709"/>
        <w:contextualSpacing/>
        <w:jc w:val="both"/>
        <w:rPr>
          <w:rFonts w:ascii="Times New Roman" w:eastAsia="SchoolBookSanPin" w:hAnsi="Times New Roman"/>
          <w:sz w:val="24"/>
          <w:szCs w:val="24"/>
        </w:rPr>
      </w:pPr>
      <w:r w:rsidRPr="00D1676C">
        <w:rPr>
          <w:rFonts w:ascii="Times New Roman" w:eastAsia="SchoolBookSanPin" w:hAnsi="Times New Roman"/>
          <w:sz w:val="24"/>
          <w:szCs w:val="24"/>
        </w:rPr>
        <w:t xml:space="preserve"> на организационное обеспечение учебной деятельности, осуществление педагогической поддержки социализации обучающихся и обеспечение их благополучия еженедельно – от 2 до 3 часов.</w:t>
      </w:r>
    </w:p>
    <w:p w:rsidR="00D1676C" w:rsidRPr="00D1676C" w:rsidRDefault="00D1676C" w:rsidP="00D1676C">
      <w:pPr>
        <w:spacing w:after="0" w:line="240" w:lineRule="auto"/>
        <w:contextualSpacing/>
        <w:rPr>
          <w:rFonts w:ascii="Times New Roman" w:eastAsia="SchoolBookSanPin" w:hAnsi="Times New Roman"/>
          <w:sz w:val="24"/>
          <w:szCs w:val="24"/>
        </w:rPr>
      </w:pPr>
      <w:r w:rsidRPr="00D1676C">
        <w:rPr>
          <w:rFonts w:ascii="Times New Roman" w:eastAsia="SchoolBookSanPin" w:hAnsi="Times New Roman"/>
          <w:sz w:val="24"/>
          <w:szCs w:val="24"/>
        </w:rPr>
        <w:t xml:space="preserve"> На внеурочную деяте</w:t>
      </w:r>
      <w:r>
        <w:rPr>
          <w:rFonts w:ascii="Times New Roman" w:eastAsia="SchoolBookSanPin" w:hAnsi="Times New Roman"/>
          <w:sz w:val="24"/>
          <w:szCs w:val="24"/>
        </w:rPr>
        <w:t xml:space="preserve">льность по учебным предметам в </w:t>
      </w:r>
      <w:r w:rsidRPr="00D1676C">
        <w:rPr>
          <w:rFonts w:ascii="Times New Roman" w:eastAsia="SchoolBookSanPin" w:hAnsi="Times New Roman"/>
          <w:sz w:val="24"/>
          <w:szCs w:val="24"/>
        </w:rPr>
        <w:t xml:space="preserve">МКОУ «Яшалтинская СОШ </w:t>
      </w:r>
      <w:proofErr w:type="spellStart"/>
      <w:r w:rsidRPr="00D1676C">
        <w:rPr>
          <w:rFonts w:ascii="Times New Roman" w:eastAsia="SchoolBookSanPin" w:hAnsi="Times New Roman"/>
          <w:sz w:val="24"/>
          <w:szCs w:val="24"/>
        </w:rPr>
        <w:t>им.В.А.Панченко</w:t>
      </w:r>
      <w:proofErr w:type="spellEnd"/>
      <w:r w:rsidRPr="00D1676C">
        <w:rPr>
          <w:rFonts w:ascii="Times New Roman" w:eastAsia="SchoolBookSanPin" w:hAnsi="Times New Roman"/>
          <w:sz w:val="24"/>
          <w:szCs w:val="24"/>
        </w:rPr>
        <w:t>»  отводится 4 часа</w:t>
      </w:r>
    </w:p>
    <w:p w:rsidR="00D1676C" w:rsidRPr="00D1676C" w:rsidRDefault="00D1676C" w:rsidP="00D1676C">
      <w:pPr>
        <w:spacing w:after="0" w:line="240" w:lineRule="auto"/>
        <w:ind w:firstLine="709"/>
        <w:contextualSpacing/>
        <w:jc w:val="both"/>
        <w:rPr>
          <w:rFonts w:ascii="Times New Roman" w:eastAsia="SchoolBookSanPin" w:hAnsi="Times New Roman"/>
          <w:sz w:val="24"/>
          <w:szCs w:val="24"/>
        </w:rPr>
      </w:pPr>
      <w:r w:rsidRPr="00D1676C">
        <w:rPr>
          <w:rFonts w:ascii="Times New Roman" w:hAnsi="Times New Roman"/>
          <w:sz w:val="24"/>
          <w:szCs w:val="24"/>
        </w:rPr>
        <w:t xml:space="preserve">На основании инструктивно-методического письма Министерства образования и науки Республики  Калмыкия №2371 от 26.07.2023г. рекомендовано 3 часа в неделю отводить на изучение родного языка и родной литературы </w:t>
      </w:r>
      <w:proofErr w:type="gramStart"/>
      <w:r w:rsidRPr="00D1676C">
        <w:rPr>
          <w:rFonts w:ascii="Times New Roman" w:hAnsi="Times New Roman"/>
          <w:sz w:val="24"/>
          <w:szCs w:val="24"/>
        </w:rPr>
        <w:t xml:space="preserve">( </w:t>
      </w:r>
      <w:proofErr w:type="gramEnd"/>
      <w:r w:rsidRPr="00D1676C">
        <w:rPr>
          <w:rFonts w:ascii="Times New Roman" w:hAnsi="Times New Roman"/>
          <w:sz w:val="24"/>
          <w:szCs w:val="24"/>
        </w:rPr>
        <w:t>2 часа родного языка и 1 час родной литературы. Для того</w:t>
      </w:r>
      <w:proofErr w:type="gramStart"/>
      <w:r w:rsidRPr="00D1676C">
        <w:rPr>
          <w:rFonts w:ascii="Times New Roman" w:hAnsi="Times New Roman"/>
          <w:sz w:val="24"/>
          <w:szCs w:val="24"/>
        </w:rPr>
        <w:t>,</w:t>
      </w:r>
      <w:proofErr w:type="gramEnd"/>
      <w:r w:rsidRPr="00D1676C">
        <w:rPr>
          <w:rFonts w:ascii="Times New Roman" w:hAnsi="Times New Roman"/>
          <w:sz w:val="24"/>
          <w:szCs w:val="24"/>
        </w:rPr>
        <w:t xml:space="preserve"> чтобы реализовать данные рекомендации, в 1-3 классах выделено по 1 часу родного языка, за счет внеурочной деятельности по учебным предметам, в 4 классе - 1ч родной литературы и 1 ч родного языка.</w:t>
      </w:r>
    </w:p>
    <w:p w:rsidR="00416F73" w:rsidRPr="00D1676C" w:rsidRDefault="00416F73" w:rsidP="00D1676C">
      <w:pPr>
        <w:spacing w:after="0" w:line="240" w:lineRule="auto"/>
        <w:contextualSpacing/>
        <w:jc w:val="center"/>
        <w:rPr>
          <w:rFonts w:ascii="Times New Roman" w:eastAsia="Times New Roman" w:hAnsi="Times New Roman" w:cs="Times New Roman"/>
          <w:b/>
          <w:sz w:val="24"/>
          <w:szCs w:val="24"/>
        </w:rPr>
      </w:pPr>
      <w:r w:rsidRPr="00D1676C">
        <w:rPr>
          <w:rFonts w:ascii="Times New Roman" w:eastAsia="Times New Roman" w:hAnsi="Times New Roman" w:cs="Times New Roman"/>
          <w:b/>
          <w:sz w:val="24"/>
          <w:szCs w:val="24"/>
        </w:rPr>
        <w:t>Годовой календарный учебный график</w:t>
      </w:r>
    </w:p>
    <w:p w:rsidR="00416F73" w:rsidRPr="00D1676C" w:rsidRDefault="00416F73" w:rsidP="00D1676C">
      <w:pPr>
        <w:spacing w:after="0" w:line="240" w:lineRule="auto"/>
        <w:contextualSpacing/>
        <w:jc w:val="center"/>
        <w:rPr>
          <w:rFonts w:ascii="Times New Roman" w:eastAsia="Times New Roman" w:hAnsi="Times New Roman" w:cs="Times New Roman"/>
          <w:b/>
          <w:sz w:val="24"/>
          <w:szCs w:val="24"/>
        </w:rPr>
      </w:pPr>
      <w:r w:rsidRPr="00D1676C">
        <w:rPr>
          <w:rFonts w:ascii="Times New Roman" w:eastAsia="Times New Roman" w:hAnsi="Times New Roman" w:cs="Times New Roman"/>
          <w:b/>
          <w:sz w:val="24"/>
          <w:szCs w:val="24"/>
        </w:rPr>
        <w:t>муниципального казенного общеобразовательного учреждения</w:t>
      </w:r>
    </w:p>
    <w:p w:rsidR="00416F73" w:rsidRPr="00D1676C" w:rsidRDefault="00416F73" w:rsidP="00D1676C">
      <w:pPr>
        <w:spacing w:after="0" w:line="240" w:lineRule="auto"/>
        <w:contextualSpacing/>
        <w:jc w:val="center"/>
        <w:rPr>
          <w:rFonts w:ascii="Times New Roman" w:eastAsia="Times New Roman" w:hAnsi="Times New Roman" w:cs="Times New Roman"/>
          <w:b/>
          <w:sz w:val="24"/>
          <w:szCs w:val="24"/>
        </w:rPr>
      </w:pPr>
      <w:r w:rsidRPr="00D1676C">
        <w:rPr>
          <w:rFonts w:ascii="Times New Roman" w:eastAsia="Times New Roman" w:hAnsi="Times New Roman" w:cs="Times New Roman"/>
          <w:b/>
          <w:sz w:val="24"/>
          <w:szCs w:val="24"/>
        </w:rPr>
        <w:t>«Яшалтинская средняя общеобразовательная школа имени В.А. Панченко»</w:t>
      </w:r>
    </w:p>
    <w:p w:rsidR="00416F73" w:rsidRPr="00D1676C" w:rsidRDefault="00416F73" w:rsidP="00D1676C">
      <w:pPr>
        <w:spacing w:after="0" w:line="240" w:lineRule="auto"/>
        <w:contextualSpacing/>
        <w:jc w:val="center"/>
        <w:rPr>
          <w:rFonts w:ascii="Times New Roman" w:eastAsia="Times New Roman" w:hAnsi="Times New Roman" w:cs="Times New Roman"/>
          <w:b/>
          <w:sz w:val="24"/>
          <w:szCs w:val="24"/>
        </w:rPr>
      </w:pPr>
      <w:r w:rsidRPr="00D1676C">
        <w:rPr>
          <w:rFonts w:ascii="Times New Roman" w:eastAsia="Times New Roman" w:hAnsi="Times New Roman" w:cs="Times New Roman"/>
          <w:b/>
          <w:sz w:val="24"/>
          <w:szCs w:val="24"/>
        </w:rPr>
        <w:t>на 202</w:t>
      </w:r>
      <w:r w:rsidR="00D1676C">
        <w:rPr>
          <w:rFonts w:ascii="Times New Roman" w:eastAsia="Times New Roman" w:hAnsi="Times New Roman" w:cs="Times New Roman"/>
          <w:b/>
          <w:sz w:val="24"/>
          <w:szCs w:val="24"/>
        </w:rPr>
        <w:t>3</w:t>
      </w:r>
      <w:r w:rsidRPr="00D1676C">
        <w:rPr>
          <w:rFonts w:ascii="Times New Roman" w:eastAsia="Times New Roman" w:hAnsi="Times New Roman" w:cs="Times New Roman"/>
          <w:b/>
          <w:sz w:val="24"/>
          <w:szCs w:val="24"/>
        </w:rPr>
        <w:t>-202</w:t>
      </w:r>
      <w:r w:rsidR="00D1676C">
        <w:rPr>
          <w:rFonts w:ascii="Times New Roman" w:eastAsia="Times New Roman" w:hAnsi="Times New Roman" w:cs="Times New Roman"/>
          <w:b/>
          <w:sz w:val="24"/>
          <w:szCs w:val="24"/>
        </w:rPr>
        <w:t>4</w:t>
      </w:r>
      <w:r w:rsidRPr="00D1676C">
        <w:rPr>
          <w:rFonts w:ascii="Times New Roman" w:eastAsia="Times New Roman" w:hAnsi="Times New Roman" w:cs="Times New Roman"/>
          <w:b/>
          <w:sz w:val="24"/>
          <w:szCs w:val="24"/>
        </w:rPr>
        <w:t xml:space="preserve">  учебный год</w:t>
      </w:r>
    </w:p>
    <w:p w:rsidR="00416F73" w:rsidRPr="00D1676C" w:rsidRDefault="00416F73" w:rsidP="00D1676C">
      <w:pPr>
        <w:spacing w:after="0" w:line="240" w:lineRule="auto"/>
        <w:contextualSpacing/>
        <w:jc w:val="center"/>
        <w:rPr>
          <w:rFonts w:ascii="Times New Roman" w:eastAsia="Times New Roman" w:hAnsi="Times New Roman" w:cs="Times New Roman"/>
          <w:b/>
          <w:sz w:val="24"/>
          <w:szCs w:val="24"/>
        </w:rPr>
      </w:pPr>
    </w:p>
    <w:p w:rsidR="00416F73" w:rsidRPr="00D1676C" w:rsidRDefault="00416F73" w:rsidP="00D1676C">
      <w:pPr>
        <w:spacing w:after="0" w:line="240" w:lineRule="auto"/>
        <w:contextualSpacing/>
        <w:jc w:val="both"/>
        <w:rPr>
          <w:rFonts w:ascii="Times New Roman" w:eastAsia="Times New Roman" w:hAnsi="Times New Roman" w:cs="Times New Roman"/>
          <w:b/>
          <w:sz w:val="24"/>
          <w:szCs w:val="24"/>
        </w:rPr>
      </w:pPr>
    </w:p>
    <w:p w:rsidR="00416F73" w:rsidRPr="00D1676C" w:rsidRDefault="00416F73" w:rsidP="00D1676C">
      <w:pPr>
        <w:spacing w:after="0" w:line="240" w:lineRule="auto"/>
        <w:contextualSpacing/>
        <w:jc w:val="both"/>
        <w:rPr>
          <w:rFonts w:ascii="Times New Roman" w:eastAsia="Times New Roman" w:hAnsi="Times New Roman" w:cs="Times New Roman"/>
          <w:b/>
          <w:sz w:val="24"/>
          <w:szCs w:val="24"/>
        </w:rPr>
      </w:pPr>
      <w:r w:rsidRPr="00D1676C">
        <w:rPr>
          <w:rFonts w:ascii="Times New Roman" w:eastAsia="Times New Roman" w:hAnsi="Times New Roman" w:cs="Times New Roman"/>
          <w:b/>
          <w:sz w:val="24"/>
          <w:szCs w:val="24"/>
        </w:rPr>
        <w:t>Регламентирование образовательного процесса на учебный год</w:t>
      </w:r>
    </w:p>
    <w:p w:rsidR="00416F73" w:rsidRPr="00D1676C" w:rsidRDefault="00416F7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sz w:val="24"/>
          <w:szCs w:val="24"/>
        </w:rPr>
        <w:t xml:space="preserve">Календарный учебный график МКОУ «Яшалтинская СОШ </w:t>
      </w:r>
      <w:proofErr w:type="spellStart"/>
      <w:r w:rsidRPr="00D1676C">
        <w:rPr>
          <w:rFonts w:ascii="Times New Roman" w:eastAsia="Times New Roman" w:hAnsi="Times New Roman" w:cs="Times New Roman"/>
          <w:sz w:val="24"/>
          <w:szCs w:val="24"/>
        </w:rPr>
        <w:t>им.В.А.Панченко</w:t>
      </w:r>
      <w:proofErr w:type="spellEnd"/>
      <w:r w:rsidRPr="00D1676C">
        <w:rPr>
          <w:rFonts w:ascii="Times New Roman" w:eastAsia="Times New Roman" w:hAnsi="Times New Roman" w:cs="Times New Roman"/>
          <w:sz w:val="24"/>
          <w:szCs w:val="24"/>
        </w:rPr>
        <w:t>» составлен в соответствии:</w:t>
      </w:r>
    </w:p>
    <w:p w:rsidR="00416F73" w:rsidRPr="00D1676C" w:rsidRDefault="00416F73" w:rsidP="00D1676C">
      <w:pPr>
        <w:pStyle w:val="a3"/>
        <w:numPr>
          <w:ilvl w:val="0"/>
          <w:numId w:val="51"/>
        </w:numPr>
        <w:spacing w:after="0" w:line="240" w:lineRule="auto"/>
        <w:jc w:val="both"/>
        <w:rPr>
          <w:rFonts w:ascii="Times New Roman" w:eastAsia="Times New Roman" w:hAnsi="Times New Roman" w:cs="Times New Roman"/>
          <w:sz w:val="24"/>
          <w:szCs w:val="24"/>
        </w:rPr>
      </w:pPr>
      <w:r w:rsidRPr="00D1676C">
        <w:rPr>
          <w:rFonts w:ascii="Times New Roman" w:eastAsia="Times New Roman" w:hAnsi="Times New Roman" w:cs="Times New Roman"/>
          <w:sz w:val="24"/>
          <w:szCs w:val="24"/>
        </w:rPr>
        <w:t>С частью 1 статьи 34 Федерального закона от 29.12.2012 №273 –ФЗ «Об образовании в Российской Федерации»;</w:t>
      </w:r>
    </w:p>
    <w:p w:rsidR="00416F73" w:rsidRPr="00D1676C" w:rsidRDefault="00416F73" w:rsidP="00D1676C">
      <w:pPr>
        <w:pStyle w:val="a3"/>
        <w:numPr>
          <w:ilvl w:val="0"/>
          <w:numId w:val="51"/>
        </w:numPr>
        <w:spacing w:after="0" w:line="240" w:lineRule="auto"/>
        <w:jc w:val="both"/>
        <w:rPr>
          <w:rFonts w:ascii="Times New Roman" w:eastAsia="Times New Roman" w:hAnsi="Times New Roman" w:cs="Times New Roman"/>
          <w:sz w:val="24"/>
          <w:szCs w:val="24"/>
        </w:rPr>
      </w:pPr>
      <w:r w:rsidRPr="00D1676C">
        <w:rPr>
          <w:rFonts w:ascii="Times New Roman" w:eastAsia="Times New Roman" w:hAnsi="Times New Roman" w:cs="Times New Roman"/>
          <w:sz w:val="24"/>
          <w:szCs w:val="24"/>
        </w:rPr>
        <w:t>СП 2.4.3648-20 «Санитарно-эпидемиологические требования к организациям воспитания и обучения, отдыха и оздоровления детей и молодежи»</w:t>
      </w:r>
    </w:p>
    <w:p w:rsidR="00416F73" w:rsidRPr="00D1676C" w:rsidRDefault="00416F73" w:rsidP="00D1676C">
      <w:pPr>
        <w:pStyle w:val="a3"/>
        <w:numPr>
          <w:ilvl w:val="0"/>
          <w:numId w:val="51"/>
        </w:numPr>
        <w:spacing w:after="0" w:line="240" w:lineRule="auto"/>
        <w:jc w:val="both"/>
        <w:rPr>
          <w:rFonts w:ascii="Times New Roman" w:eastAsia="Times New Roman" w:hAnsi="Times New Roman" w:cs="Times New Roman"/>
          <w:sz w:val="24"/>
          <w:szCs w:val="24"/>
        </w:rPr>
      </w:pPr>
      <w:r w:rsidRPr="00D1676C">
        <w:rPr>
          <w:rFonts w:ascii="Times New Roman" w:eastAsia="Times New Roman" w:hAnsi="Times New Roman" w:cs="Times New Roman"/>
          <w:sz w:val="24"/>
          <w:szCs w:val="24"/>
        </w:rPr>
        <w:t>СанПиН 1.2.3685-21 «Гигиенические нормативы и требования к обеспечению безопасности и (или) безвредности для человека факторов среды обитания»;</w:t>
      </w:r>
    </w:p>
    <w:p w:rsidR="00416F73" w:rsidRPr="00D1676C" w:rsidRDefault="00416F73" w:rsidP="00D1676C">
      <w:pPr>
        <w:spacing w:after="0" w:line="240" w:lineRule="auto"/>
        <w:contextualSpacing/>
        <w:jc w:val="both"/>
        <w:rPr>
          <w:rFonts w:ascii="Times New Roman" w:eastAsia="Times New Roman" w:hAnsi="Times New Roman" w:cs="Times New Roman"/>
          <w:b/>
          <w:sz w:val="24"/>
          <w:szCs w:val="24"/>
        </w:rPr>
      </w:pPr>
    </w:p>
    <w:p w:rsidR="00416F73" w:rsidRPr="00D1676C" w:rsidRDefault="00416F73" w:rsidP="00D1676C">
      <w:pPr>
        <w:spacing w:after="0" w:line="240" w:lineRule="auto"/>
        <w:ind w:firstLine="360"/>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sz w:val="24"/>
          <w:szCs w:val="24"/>
        </w:rPr>
        <w:lastRenderedPageBreak/>
        <w:t>Организация образовательного процесса в школе регламентируется учебным планом, годовым учебным календарным графиком, расписанием учебных занятий, расписанием звонков</w:t>
      </w:r>
    </w:p>
    <w:p w:rsidR="00416F73" w:rsidRPr="00D1676C" w:rsidRDefault="00416F73" w:rsidP="00D1676C">
      <w:pPr>
        <w:numPr>
          <w:ilvl w:val="0"/>
          <w:numId w:val="40"/>
        </w:numPr>
        <w:spacing w:after="0" w:line="240" w:lineRule="auto"/>
        <w:ind w:left="360" w:hanging="360"/>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sz w:val="24"/>
          <w:szCs w:val="24"/>
        </w:rPr>
        <w:t>Начало учебного года – 01.09.202</w:t>
      </w:r>
      <w:r w:rsidR="00D1676C">
        <w:rPr>
          <w:rFonts w:ascii="Times New Roman" w:eastAsia="Times New Roman" w:hAnsi="Times New Roman" w:cs="Times New Roman"/>
          <w:sz w:val="24"/>
          <w:szCs w:val="24"/>
        </w:rPr>
        <w:t>3</w:t>
      </w:r>
      <w:r w:rsidRPr="00D1676C">
        <w:rPr>
          <w:rFonts w:ascii="Times New Roman" w:eastAsia="Times New Roman" w:hAnsi="Times New Roman" w:cs="Times New Roman"/>
          <w:sz w:val="24"/>
          <w:szCs w:val="24"/>
        </w:rPr>
        <w:t xml:space="preserve"> г.       Окончание учебного года- 25.05.202</w:t>
      </w:r>
      <w:r w:rsidR="00D1676C">
        <w:rPr>
          <w:rFonts w:ascii="Times New Roman" w:eastAsia="Times New Roman" w:hAnsi="Times New Roman" w:cs="Times New Roman"/>
          <w:sz w:val="24"/>
          <w:szCs w:val="24"/>
        </w:rPr>
        <w:t>4</w:t>
      </w:r>
      <w:r w:rsidRPr="00D1676C">
        <w:rPr>
          <w:rFonts w:ascii="Times New Roman" w:eastAsia="Times New Roman" w:hAnsi="Times New Roman" w:cs="Times New Roman"/>
          <w:sz w:val="24"/>
          <w:szCs w:val="24"/>
        </w:rPr>
        <w:t>г.</w:t>
      </w:r>
    </w:p>
    <w:p w:rsidR="00416F73" w:rsidRPr="00D1676C" w:rsidRDefault="00416F73" w:rsidP="00D1676C">
      <w:pPr>
        <w:pStyle w:val="a3"/>
        <w:numPr>
          <w:ilvl w:val="0"/>
          <w:numId w:val="41"/>
        </w:numPr>
        <w:spacing w:after="0" w:line="240" w:lineRule="auto"/>
        <w:jc w:val="both"/>
        <w:rPr>
          <w:rFonts w:ascii="Times New Roman" w:eastAsia="Times New Roman" w:hAnsi="Times New Roman" w:cs="Times New Roman"/>
          <w:sz w:val="24"/>
          <w:szCs w:val="24"/>
        </w:rPr>
      </w:pPr>
      <w:r w:rsidRPr="00D1676C">
        <w:rPr>
          <w:rFonts w:ascii="Times New Roman" w:eastAsia="Times New Roman" w:hAnsi="Times New Roman" w:cs="Times New Roman"/>
          <w:sz w:val="24"/>
          <w:szCs w:val="24"/>
        </w:rPr>
        <w:t>Продолжительность учебного года:</w:t>
      </w:r>
    </w:p>
    <w:p w:rsidR="00416F73" w:rsidRPr="00D1676C" w:rsidRDefault="00416F73" w:rsidP="00D1676C">
      <w:pPr>
        <w:spacing w:after="0" w:line="240" w:lineRule="auto"/>
        <w:ind w:left="360"/>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sz w:val="24"/>
          <w:szCs w:val="24"/>
        </w:rPr>
        <w:t>в 1-х классах – 33 недели</w:t>
      </w:r>
    </w:p>
    <w:p w:rsidR="00416F73" w:rsidRPr="00D1676C" w:rsidRDefault="00416F73" w:rsidP="00D1676C">
      <w:pPr>
        <w:spacing w:after="0" w:line="240" w:lineRule="auto"/>
        <w:ind w:left="360"/>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sz w:val="24"/>
          <w:szCs w:val="24"/>
        </w:rPr>
        <w:t xml:space="preserve">со 2-х по11 класс – 34 недели </w:t>
      </w:r>
      <w:proofErr w:type="gramStart"/>
      <w:r w:rsidRPr="00D1676C">
        <w:rPr>
          <w:rFonts w:ascii="Times New Roman" w:eastAsia="Times New Roman" w:hAnsi="Times New Roman" w:cs="Times New Roman"/>
          <w:sz w:val="24"/>
          <w:szCs w:val="24"/>
        </w:rPr>
        <w:t xml:space="preserve">( </w:t>
      </w:r>
      <w:proofErr w:type="gramEnd"/>
      <w:r w:rsidRPr="00D1676C">
        <w:rPr>
          <w:rFonts w:ascii="Times New Roman" w:eastAsia="Times New Roman" w:hAnsi="Times New Roman" w:cs="Times New Roman"/>
          <w:sz w:val="24"/>
          <w:szCs w:val="24"/>
        </w:rPr>
        <w:t>не включая сроки проведения государственной итоговой аттестации в 9-х и 11 классе)</w:t>
      </w:r>
    </w:p>
    <w:p w:rsidR="00416F73" w:rsidRPr="00D1676C" w:rsidRDefault="00416F7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sz w:val="24"/>
          <w:szCs w:val="24"/>
        </w:rPr>
        <w:t>Учебный год делится на четверти</w:t>
      </w:r>
    </w:p>
    <w:p w:rsidR="00416F73" w:rsidRPr="00D1676C" w:rsidRDefault="00416F73" w:rsidP="00D1676C">
      <w:pPr>
        <w:spacing w:after="0" w:line="240" w:lineRule="auto"/>
        <w:contextualSpacing/>
        <w:jc w:val="both"/>
        <w:rPr>
          <w:rFonts w:ascii="Times New Roman" w:eastAsia="Times New Roman" w:hAnsi="Times New Roman" w:cs="Times New Roman"/>
          <w:b/>
          <w:sz w:val="24"/>
          <w:szCs w:val="24"/>
        </w:rPr>
      </w:pPr>
      <w:r w:rsidRPr="00D1676C">
        <w:rPr>
          <w:rFonts w:ascii="Times New Roman" w:eastAsia="Times New Roman" w:hAnsi="Times New Roman" w:cs="Times New Roman"/>
          <w:b/>
          <w:sz w:val="24"/>
          <w:szCs w:val="24"/>
        </w:rPr>
        <w:t>Регламентирование образовательного процесса на неделю</w:t>
      </w:r>
    </w:p>
    <w:p w:rsidR="00416F73" w:rsidRPr="00D1676C" w:rsidRDefault="00416F73" w:rsidP="00D1676C">
      <w:pPr>
        <w:spacing w:after="0" w:line="240" w:lineRule="auto"/>
        <w:contextualSpacing/>
        <w:jc w:val="both"/>
        <w:rPr>
          <w:rFonts w:ascii="Times New Roman" w:eastAsia="Times New Roman" w:hAnsi="Times New Roman" w:cs="Times New Roman"/>
          <w:b/>
          <w:sz w:val="24"/>
          <w:szCs w:val="24"/>
        </w:rPr>
      </w:pPr>
    </w:p>
    <w:p w:rsidR="00416F73" w:rsidRPr="00D1676C" w:rsidRDefault="00416F7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sz w:val="24"/>
          <w:szCs w:val="24"/>
        </w:rPr>
        <w:t>Продолжительность учебной  недели:  пятидневная учебная неделя для обучающихся 1-11 классов. Для 1-х классов применяется «ступенчатый» метод постепенного наращивания учебной нагрузки. В сентябре, октябре – 3 урока по 35 минут каждый,  в ноябре, декабре – 4 урока по 35 минут,  в III, IV четвертях – 4 урока по 40 минут.</w:t>
      </w:r>
    </w:p>
    <w:p w:rsidR="00416F73" w:rsidRPr="00D1676C" w:rsidRDefault="00416F7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sz w:val="24"/>
          <w:szCs w:val="24"/>
        </w:rPr>
        <w:t>Во 2- 11 классах – 40 минут</w:t>
      </w:r>
    </w:p>
    <w:p w:rsidR="00416F73" w:rsidRPr="00D1676C" w:rsidRDefault="00416F73" w:rsidP="00D1676C">
      <w:pPr>
        <w:spacing w:after="0" w:line="240" w:lineRule="auto"/>
        <w:contextualSpacing/>
        <w:jc w:val="both"/>
        <w:rPr>
          <w:rFonts w:ascii="Times New Roman" w:eastAsia="Times New Roman" w:hAnsi="Times New Roman" w:cs="Times New Roman"/>
          <w:b/>
          <w:sz w:val="24"/>
          <w:szCs w:val="24"/>
        </w:rPr>
      </w:pPr>
    </w:p>
    <w:p w:rsidR="00416F73" w:rsidRPr="00D1676C" w:rsidRDefault="00416F73" w:rsidP="00D1676C">
      <w:pPr>
        <w:spacing w:after="0" w:line="240" w:lineRule="auto"/>
        <w:contextualSpacing/>
        <w:jc w:val="both"/>
        <w:rPr>
          <w:rFonts w:ascii="Times New Roman" w:eastAsia="Times New Roman" w:hAnsi="Times New Roman" w:cs="Times New Roman"/>
          <w:b/>
          <w:sz w:val="24"/>
          <w:szCs w:val="24"/>
        </w:rPr>
      </w:pPr>
      <w:r w:rsidRPr="00D1676C">
        <w:rPr>
          <w:rFonts w:ascii="Times New Roman" w:eastAsia="Times New Roman" w:hAnsi="Times New Roman" w:cs="Times New Roman"/>
          <w:b/>
          <w:sz w:val="24"/>
          <w:szCs w:val="24"/>
        </w:rPr>
        <w:t>Регламентирование образовательного процесса на день</w:t>
      </w:r>
    </w:p>
    <w:p w:rsidR="00416F73" w:rsidRPr="00D1676C" w:rsidRDefault="00416F73" w:rsidP="00D1676C">
      <w:pPr>
        <w:spacing w:after="0" w:line="240" w:lineRule="auto"/>
        <w:contextualSpacing/>
        <w:jc w:val="both"/>
        <w:rPr>
          <w:rFonts w:ascii="Times New Roman" w:eastAsia="Times New Roman" w:hAnsi="Times New Roman" w:cs="Times New Roman"/>
          <w:b/>
          <w:sz w:val="24"/>
          <w:szCs w:val="24"/>
        </w:rPr>
      </w:pPr>
    </w:p>
    <w:p w:rsidR="00416F73" w:rsidRPr="00D1676C" w:rsidRDefault="00416F73" w:rsidP="00D1676C">
      <w:pPr>
        <w:shd w:val="clear" w:color="auto" w:fill="FFFFFF" w:themeFill="background1"/>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
          <w:sz w:val="24"/>
          <w:szCs w:val="24"/>
        </w:rPr>
        <w:t xml:space="preserve">Сменность: </w:t>
      </w:r>
      <w:r w:rsidRPr="00D1676C">
        <w:rPr>
          <w:rFonts w:ascii="Times New Roman" w:eastAsia="Times New Roman" w:hAnsi="Times New Roman" w:cs="Times New Roman"/>
          <w:sz w:val="24"/>
          <w:szCs w:val="24"/>
        </w:rPr>
        <w:t xml:space="preserve">МКОУ «Яшалтинская средняя общеобразовательная школа имени В.А. Панченко» работает в одну смену. </w:t>
      </w:r>
    </w:p>
    <w:p w:rsidR="00416F73" w:rsidRPr="00D1676C" w:rsidRDefault="00416F73" w:rsidP="00D1676C">
      <w:pPr>
        <w:shd w:val="clear" w:color="auto" w:fill="FFFFFF" w:themeFill="background1"/>
        <w:spacing w:after="0" w:line="240" w:lineRule="auto"/>
        <w:contextualSpacing/>
        <w:jc w:val="both"/>
        <w:rPr>
          <w:rFonts w:ascii="Times New Roman" w:eastAsia="Times New Roman" w:hAnsi="Times New Roman" w:cs="Times New Roman"/>
          <w:sz w:val="24"/>
          <w:szCs w:val="24"/>
        </w:rPr>
      </w:pPr>
    </w:p>
    <w:p w:rsidR="00416F73" w:rsidRPr="00D1676C" w:rsidRDefault="00416F73" w:rsidP="00D1676C">
      <w:pPr>
        <w:shd w:val="clear" w:color="auto" w:fill="FFFFFF" w:themeFill="background1"/>
        <w:spacing w:after="0" w:line="240" w:lineRule="auto"/>
        <w:contextualSpacing/>
        <w:jc w:val="both"/>
        <w:rPr>
          <w:rFonts w:ascii="Times New Roman" w:hAnsi="Times New Roman" w:cs="Times New Roman"/>
          <w:b/>
          <w:sz w:val="24"/>
          <w:szCs w:val="24"/>
        </w:rPr>
      </w:pPr>
      <w:r w:rsidRPr="00D1676C">
        <w:rPr>
          <w:rFonts w:ascii="Times New Roman" w:hAnsi="Times New Roman" w:cs="Times New Roman"/>
          <w:b/>
          <w:sz w:val="24"/>
          <w:szCs w:val="24"/>
        </w:rPr>
        <w:t>РАСПИСАНИЕ    ЗВОНКОВ</w:t>
      </w:r>
    </w:p>
    <w:tbl>
      <w:tblPr>
        <w:tblStyle w:val="a5"/>
        <w:tblW w:w="0" w:type="auto"/>
        <w:tblLook w:val="04A0" w:firstRow="1" w:lastRow="0" w:firstColumn="1" w:lastColumn="0" w:noHBand="0" w:noVBand="1"/>
      </w:tblPr>
      <w:tblGrid>
        <w:gridCol w:w="3190"/>
        <w:gridCol w:w="3190"/>
        <w:gridCol w:w="3191"/>
      </w:tblGrid>
      <w:tr w:rsidR="00416F73" w:rsidRPr="00D1676C" w:rsidTr="00D1676C">
        <w:tc>
          <w:tcPr>
            <w:tcW w:w="3190" w:type="dxa"/>
          </w:tcPr>
          <w:p w:rsidR="00416F73" w:rsidRPr="00D1676C" w:rsidRDefault="00416F73" w:rsidP="00D1676C">
            <w:pPr>
              <w:contextualSpacing/>
              <w:jc w:val="both"/>
              <w:rPr>
                <w:rFonts w:ascii="Times New Roman" w:eastAsia="Times New Roman" w:hAnsi="Times New Roman" w:cs="Times New Roman"/>
                <w:b/>
                <w:sz w:val="24"/>
                <w:szCs w:val="24"/>
              </w:rPr>
            </w:pPr>
            <w:r w:rsidRPr="00D1676C">
              <w:rPr>
                <w:rFonts w:ascii="Times New Roman" w:eastAsia="Times New Roman" w:hAnsi="Times New Roman" w:cs="Times New Roman"/>
                <w:b/>
                <w:sz w:val="24"/>
                <w:szCs w:val="24"/>
              </w:rPr>
              <w:t>№ урока</w:t>
            </w:r>
          </w:p>
        </w:tc>
        <w:tc>
          <w:tcPr>
            <w:tcW w:w="3190" w:type="dxa"/>
          </w:tcPr>
          <w:p w:rsidR="00416F73" w:rsidRPr="00D1676C" w:rsidRDefault="00416F73" w:rsidP="00D1676C">
            <w:pPr>
              <w:contextualSpacing/>
              <w:jc w:val="both"/>
              <w:rPr>
                <w:rFonts w:ascii="Times New Roman" w:eastAsia="Times New Roman" w:hAnsi="Times New Roman" w:cs="Times New Roman"/>
                <w:b/>
                <w:sz w:val="24"/>
                <w:szCs w:val="24"/>
              </w:rPr>
            </w:pPr>
            <w:r w:rsidRPr="00D1676C">
              <w:rPr>
                <w:rFonts w:ascii="Times New Roman" w:eastAsia="Times New Roman" w:hAnsi="Times New Roman" w:cs="Times New Roman"/>
                <w:b/>
                <w:sz w:val="24"/>
                <w:szCs w:val="24"/>
              </w:rPr>
              <w:t>Время урока</w:t>
            </w:r>
          </w:p>
        </w:tc>
        <w:tc>
          <w:tcPr>
            <w:tcW w:w="3191" w:type="dxa"/>
          </w:tcPr>
          <w:p w:rsidR="00416F73" w:rsidRPr="00D1676C" w:rsidRDefault="00416F73" w:rsidP="00D1676C">
            <w:pPr>
              <w:contextualSpacing/>
              <w:jc w:val="both"/>
              <w:rPr>
                <w:rFonts w:ascii="Times New Roman" w:eastAsia="Times New Roman" w:hAnsi="Times New Roman" w:cs="Times New Roman"/>
                <w:b/>
                <w:sz w:val="24"/>
                <w:szCs w:val="24"/>
              </w:rPr>
            </w:pPr>
            <w:r w:rsidRPr="00D1676C">
              <w:rPr>
                <w:rFonts w:ascii="Times New Roman" w:eastAsia="Times New Roman" w:hAnsi="Times New Roman" w:cs="Times New Roman"/>
                <w:b/>
                <w:sz w:val="24"/>
                <w:szCs w:val="24"/>
              </w:rPr>
              <w:t>Перемена</w:t>
            </w:r>
          </w:p>
        </w:tc>
      </w:tr>
      <w:tr w:rsidR="00416F73" w:rsidRPr="00D1676C" w:rsidTr="00D1676C">
        <w:tc>
          <w:tcPr>
            <w:tcW w:w="3190" w:type="dxa"/>
          </w:tcPr>
          <w:p w:rsidR="00416F73" w:rsidRPr="00D1676C" w:rsidRDefault="00416F73" w:rsidP="00D1676C">
            <w:pPr>
              <w:contextualSpacing/>
              <w:jc w:val="both"/>
              <w:rPr>
                <w:rFonts w:ascii="Times New Roman" w:eastAsia="Times New Roman" w:hAnsi="Times New Roman" w:cs="Times New Roman"/>
                <w:b/>
                <w:sz w:val="24"/>
                <w:szCs w:val="24"/>
              </w:rPr>
            </w:pPr>
            <w:r w:rsidRPr="00D1676C">
              <w:rPr>
                <w:rFonts w:ascii="Times New Roman" w:eastAsia="Times New Roman" w:hAnsi="Times New Roman" w:cs="Times New Roman"/>
                <w:b/>
                <w:sz w:val="24"/>
                <w:szCs w:val="24"/>
              </w:rPr>
              <w:t>1-й урок</w:t>
            </w:r>
          </w:p>
        </w:tc>
        <w:tc>
          <w:tcPr>
            <w:tcW w:w="3190" w:type="dxa"/>
          </w:tcPr>
          <w:p w:rsidR="00416F73" w:rsidRPr="00D1676C" w:rsidRDefault="00416F73" w:rsidP="00D1676C">
            <w:pPr>
              <w:contextualSpacing/>
              <w:jc w:val="both"/>
              <w:rPr>
                <w:rFonts w:ascii="Times New Roman" w:eastAsia="Times New Roman" w:hAnsi="Times New Roman" w:cs="Times New Roman"/>
                <w:b/>
                <w:sz w:val="24"/>
                <w:szCs w:val="24"/>
              </w:rPr>
            </w:pPr>
            <w:r w:rsidRPr="00D1676C">
              <w:rPr>
                <w:rFonts w:ascii="Times New Roman" w:eastAsia="Times New Roman" w:hAnsi="Times New Roman" w:cs="Times New Roman"/>
                <w:b/>
                <w:sz w:val="24"/>
                <w:szCs w:val="24"/>
              </w:rPr>
              <w:t>08.00-08.40</w:t>
            </w:r>
          </w:p>
        </w:tc>
        <w:tc>
          <w:tcPr>
            <w:tcW w:w="3191" w:type="dxa"/>
          </w:tcPr>
          <w:p w:rsidR="00416F73" w:rsidRPr="00D1676C" w:rsidRDefault="00416F73" w:rsidP="00D1676C">
            <w:pPr>
              <w:contextualSpacing/>
              <w:jc w:val="both"/>
              <w:rPr>
                <w:rFonts w:ascii="Times New Roman" w:eastAsia="Times New Roman" w:hAnsi="Times New Roman" w:cs="Times New Roman"/>
                <w:b/>
                <w:sz w:val="24"/>
                <w:szCs w:val="24"/>
              </w:rPr>
            </w:pPr>
            <w:r w:rsidRPr="00D1676C">
              <w:rPr>
                <w:rFonts w:ascii="Times New Roman" w:eastAsia="Times New Roman" w:hAnsi="Times New Roman" w:cs="Times New Roman"/>
                <w:b/>
                <w:sz w:val="24"/>
                <w:szCs w:val="24"/>
              </w:rPr>
              <w:t>10 минут</w:t>
            </w:r>
          </w:p>
        </w:tc>
      </w:tr>
      <w:tr w:rsidR="00416F73" w:rsidRPr="00D1676C" w:rsidTr="00D1676C">
        <w:tc>
          <w:tcPr>
            <w:tcW w:w="3190" w:type="dxa"/>
          </w:tcPr>
          <w:p w:rsidR="00416F73" w:rsidRPr="00D1676C" w:rsidRDefault="00416F73" w:rsidP="00D1676C">
            <w:pPr>
              <w:contextualSpacing/>
              <w:jc w:val="both"/>
              <w:rPr>
                <w:rFonts w:ascii="Times New Roman" w:eastAsia="Times New Roman" w:hAnsi="Times New Roman" w:cs="Times New Roman"/>
                <w:b/>
                <w:sz w:val="24"/>
                <w:szCs w:val="24"/>
              </w:rPr>
            </w:pPr>
            <w:r w:rsidRPr="00D1676C">
              <w:rPr>
                <w:rFonts w:ascii="Times New Roman" w:eastAsia="Times New Roman" w:hAnsi="Times New Roman" w:cs="Times New Roman"/>
                <w:b/>
                <w:sz w:val="24"/>
                <w:szCs w:val="24"/>
              </w:rPr>
              <w:t>2-й урок</w:t>
            </w:r>
          </w:p>
        </w:tc>
        <w:tc>
          <w:tcPr>
            <w:tcW w:w="3190" w:type="dxa"/>
          </w:tcPr>
          <w:p w:rsidR="00416F73" w:rsidRPr="00D1676C" w:rsidRDefault="00416F73" w:rsidP="00D1676C">
            <w:pPr>
              <w:contextualSpacing/>
              <w:jc w:val="both"/>
              <w:rPr>
                <w:rFonts w:ascii="Times New Roman" w:eastAsia="Times New Roman" w:hAnsi="Times New Roman" w:cs="Times New Roman"/>
                <w:b/>
                <w:sz w:val="24"/>
                <w:szCs w:val="24"/>
              </w:rPr>
            </w:pPr>
            <w:r w:rsidRPr="00D1676C">
              <w:rPr>
                <w:rFonts w:ascii="Times New Roman" w:eastAsia="Times New Roman" w:hAnsi="Times New Roman" w:cs="Times New Roman"/>
                <w:b/>
                <w:sz w:val="24"/>
                <w:szCs w:val="24"/>
              </w:rPr>
              <w:t>08.50-09.30</w:t>
            </w:r>
          </w:p>
        </w:tc>
        <w:tc>
          <w:tcPr>
            <w:tcW w:w="3191" w:type="dxa"/>
          </w:tcPr>
          <w:p w:rsidR="00416F73" w:rsidRPr="00D1676C" w:rsidRDefault="00416F73" w:rsidP="00D1676C">
            <w:pPr>
              <w:contextualSpacing/>
              <w:jc w:val="both"/>
              <w:rPr>
                <w:rFonts w:ascii="Times New Roman" w:eastAsia="Times New Roman" w:hAnsi="Times New Roman" w:cs="Times New Roman"/>
                <w:b/>
                <w:sz w:val="24"/>
                <w:szCs w:val="24"/>
              </w:rPr>
            </w:pPr>
            <w:r w:rsidRPr="00D1676C">
              <w:rPr>
                <w:rFonts w:ascii="Times New Roman" w:eastAsia="Times New Roman" w:hAnsi="Times New Roman" w:cs="Times New Roman"/>
                <w:b/>
                <w:sz w:val="24"/>
                <w:szCs w:val="24"/>
              </w:rPr>
              <w:t>10 минут</w:t>
            </w:r>
          </w:p>
        </w:tc>
      </w:tr>
      <w:tr w:rsidR="00416F73" w:rsidRPr="00D1676C" w:rsidTr="00D1676C">
        <w:tc>
          <w:tcPr>
            <w:tcW w:w="3190" w:type="dxa"/>
          </w:tcPr>
          <w:p w:rsidR="00416F73" w:rsidRPr="00D1676C" w:rsidRDefault="00416F73" w:rsidP="00D1676C">
            <w:pPr>
              <w:contextualSpacing/>
              <w:jc w:val="both"/>
              <w:rPr>
                <w:rFonts w:ascii="Times New Roman" w:eastAsia="Times New Roman" w:hAnsi="Times New Roman" w:cs="Times New Roman"/>
                <w:b/>
                <w:sz w:val="24"/>
                <w:szCs w:val="24"/>
              </w:rPr>
            </w:pPr>
            <w:r w:rsidRPr="00D1676C">
              <w:rPr>
                <w:rFonts w:ascii="Times New Roman" w:eastAsia="Times New Roman" w:hAnsi="Times New Roman" w:cs="Times New Roman"/>
                <w:b/>
                <w:sz w:val="24"/>
                <w:szCs w:val="24"/>
              </w:rPr>
              <w:t>3-й урок</w:t>
            </w:r>
          </w:p>
        </w:tc>
        <w:tc>
          <w:tcPr>
            <w:tcW w:w="3190" w:type="dxa"/>
          </w:tcPr>
          <w:p w:rsidR="00416F73" w:rsidRPr="00D1676C" w:rsidRDefault="00416F73" w:rsidP="00D1676C">
            <w:pPr>
              <w:contextualSpacing/>
              <w:jc w:val="both"/>
              <w:rPr>
                <w:rFonts w:ascii="Times New Roman" w:eastAsia="Times New Roman" w:hAnsi="Times New Roman" w:cs="Times New Roman"/>
                <w:b/>
                <w:sz w:val="24"/>
                <w:szCs w:val="24"/>
              </w:rPr>
            </w:pPr>
            <w:r w:rsidRPr="00D1676C">
              <w:rPr>
                <w:rFonts w:ascii="Times New Roman" w:eastAsia="Times New Roman" w:hAnsi="Times New Roman" w:cs="Times New Roman"/>
                <w:b/>
                <w:sz w:val="24"/>
                <w:szCs w:val="24"/>
              </w:rPr>
              <w:t>09.40-10.20</w:t>
            </w:r>
          </w:p>
        </w:tc>
        <w:tc>
          <w:tcPr>
            <w:tcW w:w="3191" w:type="dxa"/>
          </w:tcPr>
          <w:p w:rsidR="00416F73" w:rsidRPr="00D1676C" w:rsidRDefault="00416F73" w:rsidP="00D1676C">
            <w:pPr>
              <w:contextualSpacing/>
              <w:jc w:val="both"/>
              <w:rPr>
                <w:rFonts w:ascii="Times New Roman" w:eastAsia="Times New Roman" w:hAnsi="Times New Roman" w:cs="Times New Roman"/>
                <w:b/>
                <w:sz w:val="24"/>
                <w:szCs w:val="24"/>
              </w:rPr>
            </w:pPr>
            <w:r w:rsidRPr="00D1676C">
              <w:rPr>
                <w:rFonts w:ascii="Times New Roman" w:eastAsia="Times New Roman" w:hAnsi="Times New Roman" w:cs="Times New Roman"/>
                <w:b/>
                <w:sz w:val="24"/>
                <w:szCs w:val="24"/>
              </w:rPr>
              <w:t>20 минут</w:t>
            </w:r>
          </w:p>
        </w:tc>
      </w:tr>
      <w:tr w:rsidR="00416F73" w:rsidRPr="00D1676C" w:rsidTr="00D1676C">
        <w:tc>
          <w:tcPr>
            <w:tcW w:w="3190" w:type="dxa"/>
          </w:tcPr>
          <w:p w:rsidR="00416F73" w:rsidRPr="00D1676C" w:rsidRDefault="00416F73" w:rsidP="00D1676C">
            <w:pPr>
              <w:contextualSpacing/>
              <w:jc w:val="both"/>
              <w:rPr>
                <w:rFonts w:ascii="Times New Roman" w:eastAsia="Times New Roman" w:hAnsi="Times New Roman" w:cs="Times New Roman"/>
                <w:b/>
                <w:sz w:val="24"/>
                <w:szCs w:val="24"/>
              </w:rPr>
            </w:pPr>
            <w:r w:rsidRPr="00D1676C">
              <w:rPr>
                <w:rFonts w:ascii="Times New Roman" w:eastAsia="Times New Roman" w:hAnsi="Times New Roman" w:cs="Times New Roman"/>
                <w:b/>
                <w:sz w:val="24"/>
                <w:szCs w:val="24"/>
              </w:rPr>
              <w:t>4-й урок</w:t>
            </w:r>
          </w:p>
        </w:tc>
        <w:tc>
          <w:tcPr>
            <w:tcW w:w="3190" w:type="dxa"/>
          </w:tcPr>
          <w:p w:rsidR="00416F73" w:rsidRPr="00D1676C" w:rsidRDefault="00416F73" w:rsidP="00D1676C">
            <w:pPr>
              <w:contextualSpacing/>
              <w:jc w:val="both"/>
              <w:rPr>
                <w:rFonts w:ascii="Times New Roman" w:eastAsia="Times New Roman" w:hAnsi="Times New Roman" w:cs="Times New Roman"/>
                <w:b/>
                <w:sz w:val="24"/>
                <w:szCs w:val="24"/>
              </w:rPr>
            </w:pPr>
            <w:r w:rsidRPr="00D1676C">
              <w:rPr>
                <w:rFonts w:ascii="Times New Roman" w:eastAsia="Times New Roman" w:hAnsi="Times New Roman" w:cs="Times New Roman"/>
                <w:b/>
                <w:sz w:val="24"/>
                <w:szCs w:val="24"/>
              </w:rPr>
              <w:t>10.40-11.20</w:t>
            </w:r>
          </w:p>
        </w:tc>
        <w:tc>
          <w:tcPr>
            <w:tcW w:w="3191" w:type="dxa"/>
          </w:tcPr>
          <w:p w:rsidR="00416F73" w:rsidRPr="00D1676C" w:rsidRDefault="00416F73" w:rsidP="00D1676C">
            <w:pPr>
              <w:contextualSpacing/>
              <w:jc w:val="both"/>
              <w:rPr>
                <w:rFonts w:ascii="Times New Roman" w:eastAsia="Times New Roman" w:hAnsi="Times New Roman" w:cs="Times New Roman"/>
                <w:b/>
                <w:sz w:val="24"/>
                <w:szCs w:val="24"/>
              </w:rPr>
            </w:pPr>
            <w:r w:rsidRPr="00D1676C">
              <w:rPr>
                <w:rFonts w:ascii="Times New Roman" w:eastAsia="Times New Roman" w:hAnsi="Times New Roman" w:cs="Times New Roman"/>
                <w:b/>
                <w:sz w:val="24"/>
                <w:szCs w:val="24"/>
              </w:rPr>
              <w:t>20 минут</w:t>
            </w:r>
          </w:p>
        </w:tc>
      </w:tr>
      <w:tr w:rsidR="00416F73" w:rsidRPr="00D1676C" w:rsidTr="00D1676C">
        <w:tc>
          <w:tcPr>
            <w:tcW w:w="3190" w:type="dxa"/>
          </w:tcPr>
          <w:p w:rsidR="00416F73" w:rsidRPr="00D1676C" w:rsidRDefault="00416F73" w:rsidP="00D1676C">
            <w:pPr>
              <w:contextualSpacing/>
              <w:jc w:val="both"/>
              <w:rPr>
                <w:rFonts w:ascii="Times New Roman" w:eastAsia="Times New Roman" w:hAnsi="Times New Roman" w:cs="Times New Roman"/>
                <w:b/>
                <w:sz w:val="24"/>
                <w:szCs w:val="24"/>
              </w:rPr>
            </w:pPr>
            <w:r w:rsidRPr="00D1676C">
              <w:rPr>
                <w:rFonts w:ascii="Times New Roman" w:eastAsia="Times New Roman" w:hAnsi="Times New Roman" w:cs="Times New Roman"/>
                <w:b/>
                <w:sz w:val="24"/>
                <w:szCs w:val="24"/>
              </w:rPr>
              <w:t>5-й урок</w:t>
            </w:r>
          </w:p>
        </w:tc>
        <w:tc>
          <w:tcPr>
            <w:tcW w:w="3190" w:type="dxa"/>
          </w:tcPr>
          <w:p w:rsidR="00416F73" w:rsidRPr="00D1676C" w:rsidRDefault="00416F73" w:rsidP="00D1676C">
            <w:pPr>
              <w:contextualSpacing/>
              <w:jc w:val="both"/>
              <w:rPr>
                <w:rFonts w:ascii="Times New Roman" w:eastAsia="Times New Roman" w:hAnsi="Times New Roman" w:cs="Times New Roman"/>
                <w:b/>
                <w:sz w:val="24"/>
                <w:szCs w:val="24"/>
              </w:rPr>
            </w:pPr>
            <w:r w:rsidRPr="00D1676C">
              <w:rPr>
                <w:rFonts w:ascii="Times New Roman" w:eastAsia="Times New Roman" w:hAnsi="Times New Roman" w:cs="Times New Roman"/>
                <w:b/>
                <w:sz w:val="24"/>
                <w:szCs w:val="24"/>
              </w:rPr>
              <w:t>11.40-12.20</w:t>
            </w:r>
          </w:p>
        </w:tc>
        <w:tc>
          <w:tcPr>
            <w:tcW w:w="3191" w:type="dxa"/>
          </w:tcPr>
          <w:p w:rsidR="00416F73" w:rsidRPr="00D1676C" w:rsidRDefault="00416F73" w:rsidP="00D1676C">
            <w:pPr>
              <w:contextualSpacing/>
              <w:jc w:val="both"/>
              <w:rPr>
                <w:rFonts w:ascii="Times New Roman" w:eastAsia="Times New Roman" w:hAnsi="Times New Roman" w:cs="Times New Roman"/>
                <w:b/>
                <w:sz w:val="24"/>
                <w:szCs w:val="24"/>
              </w:rPr>
            </w:pPr>
            <w:r w:rsidRPr="00D1676C">
              <w:rPr>
                <w:rFonts w:ascii="Times New Roman" w:eastAsia="Times New Roman" w:hAnsi="Times New Roman" w:cs="Times New Roman"/>
                <w:b/>
                <w:sz w:val="24"/>
                <w:szCs w:val="24"/>
              </w:rPr>
              <w:t>20 минут</w:t>
            </w:r>
          </w:p>
        </w:tc>
      </w:tr>
      <w:tr w:rsidR="00416F73" w:rsidRPr="00D1676C" w:rsidTr="00D1676C">
        <w:tc>
          <w:tcPr>
            <w:tcW w:w="3190" w:type="dxa"/>
          </w:tcPr>
          <w:p w:rsidR="00416F73" w:rsidRPr="00D1676C" w:rsidRDefault="00416F73" w:rsidP="00D1676C">
            <w:pPr>
              <w:contextualSpacing/>
              <w:jc w:val="both"/>
              <w:rPr>
                <w:rFonts w:ascii="Times New Roman" w:eastAsia="Times New Roman" w:hAnsi="Times New Roman" w:cs="Times New Roman"/>
                <w:b/>
                <w:sz w:val="24"/>
                <w:szCs w:val="24"/>
              </w:rPr>
            </w:pPr>
            <w:r w:rsidRPr="00D1676C">
              <w:rPr>
                <w:rFonts w:ascii="Times New Roman" w:eastAsia="Times New Roman" w:hAnsi="Times New Roman" w:cs="Times New Roman"/>
                <w:b/>
                <w:sz w:val="24"/>
                <w:szCs w:val="24"/>
              </w:rPr>
              <w:t>6-й урок</w:t>
            </w:r>
          </w:p>
        </w:tc>
        <w:tc>
          <w:tcPr>
            <w:tcW w:w="3190" w:type="dxa"/>
          </w:tcPr>
          <w:p w:rsidR="00416F73" w:rsidRPr="00D1676C" w:rsidRDefault="00416F73" w:rsidP="00D1676C">
            <w:pPr>
              <w:contextualSpacing/>
              <w:jc w:val="both"/>
              <w:rPr>
                <w:rFonts w:ascii="Times New Roman" w:eastAsia="Times New Roman" w:hAnsi="Times New Roman" w:cs="Times New Roman"/>
                <w:b/>
                <w:sz w:val="24"/>
                <w:szCs w:val="24"/>
              </w:rPr>
            </w:pPr>
            <w:r w:rsidRPr="00D1676C">
              <w:rPr>
                <w:rFonts w:ascii="Times New Roman" w:eastAsia="Times New Roman" w:hAnsi="Times New Roman" w:cs="Times New Roman"/>
                <w:b/>
                <w:sz w:val="24"/>
                <w:szCs w:val="24"/>
              </w:rPr>
              <w:t>12.40-13.20</w:t>
            </w:r>
          </w:p>
        </w:tc>
        <w:tc>
          <w:tcPr>
            <w:tcW w:w="3191" w:type="dxa"/>
          </w:tcPr>
          <w:p w:rsidR="00416F73" w:rsidRPr="00D1676C" w:rsidRDefault="00416F73" w:rsidP="00D1676C">
            <w:pPr>
              <w:contextualSpacing/>
              <w:jc w:val="both"/>
              <w:rPr>
                <w:rFonts w:ascii="Times New Roman" w:eastAsia="Times New Roman" w:hAnsi="Times New Roman" w:cs="Times New Roman"/>
                <w:b/>
                <w:sz w:val="24"/>
                <w:szCs w:val="24"/>
              </w:rPr>
            </w:pPr>
            <w:r w:rsidRPr="00D1676C">
              <w:rPr>
                <w:rFonts w:ascii="Times New Roman" w:eastAsia="Times New Roman" w:hAnsi="Times New Roman" w:cs="Times New Roman"/>
                <w:b/>
                <w:sz w:val="24"/>
                <w:szCs w:val="24"/>
              </w:rPr>
              <w:t>10 минут</w:t>
            </w:r>
          </w:p>
        </w:tc>
      </w:tr>
      <w:tr w:rsidR="00416F73" w:rsidRPr="00D1676C" w:rsidTr="00D1676C">
        <w:tc>
          <w:tcPr>
            <w:tcW w:w="3190" w:type="dxa"/>
          </w:tcPr>
          <w:p w:rsidR="00416F73" w:rsidRPr="00D1676C" w:rsidRDefault="00416F73" w:rsidP="00D1676C">
            <w:pPr>
              <w:contextualSpacing/>
              <w:jc w:val="both"/>
              <w:rPr>
                <w:rFonts w:ascii="Times New Roman" w:eastAsia="Times New Roman" w:hAnsi="Times New Roman" w:cs="Times New Roman"/>
                <w:b/>
                <w:sz w:val="24"/>
                <w:szCs w:val="24"/>
              </w:rPr>
            </w:pPr>
            <w:r w:rsidRPr="00D1676C">
              <w:rPr>
                <w:rFonts w:ascii="Times New Roman" w:eastAsia="Times New Roman" w:hAnsi="Times New Roman" w:cs="Times New Roman"/>
                <w:b/>
                <w:sz w:val="24"/>
                <w:szCs w:val="24"/>
              </w:rPr>
              <w:t>7-й урок</w:t>
            </w:r>
          </w:p>
        </w:tc>
        <w:tc>
          <w:tcPr>
            <w:tcW w:w="3190" w:type="dxa"/>
          </w:tcPr>
          <w:p w:rsidR="00416F73" w:rsidRPr="00D1676C" w:rsidRDefault="00416F73" w:rsidP="00D1676C">
            <w:pPr>
              <w:contextualSpacing/>
              <w:jc w:val="both"/>
              <w:rPr>
                <w:rFonts w:ascii="Times New Roman" w:eastAsia="Times New Roman" w:hAnsi="Times New Roman" w:cs="Times New Roman"/>
                <w:b/>
                <w:sz w:val="24"/>
                <w:szCs w:val="24"/>
              </w:rPr>
            </w:pPr>
            <w:r w:rsidRPr="00D1676C">
              <w:rPr>
                <w:rFonts w:ascii="Times New Roman" w:eastAsia="Times New Roman" w:hAnsi="Times New Roman" w:cs="Times New Roman"/>
                <w:b/>
                <w:sz w:val="24"/>
                <w:szCs w:val="24"/>
              </w:rPr>
              <w:t>13.30-14.10</w:t>
            </w:r>
          </w:p>
        </w:tc>
        <w:tc>
          <w:tcPr>
            <w:tcW w:w="3191" w:type="dxa"/>
          </w:tcPr>
          <w:p w:rsidR="00416F73" w:rsidRPr="00D1676C" w:rsidRDefault="00416F73" w:rsidP="00D1676C">
            <w:pPr>
              <w:contextualSpacing/>
              <w:jc w:val="both"/>
              <w:rPr>
                <w:rFonts w:ascii="Times New Roman" w:eastAsia="Times New Roman" w:hAnsi="Times New Roman" w:cs="Times New Roman"/>
                <w:b/>
                <w:sz w:val="24"/>
                <w:szCs w:val="24"/>
              </w:rPr>
            </w:pPr>
            <w:r w:rsidRPr="00D1676C">
              <w:rPr>
                <w:rFonts w:ascii="Times New Roman" w:eastAsia="Times New Roman" w:hAnsi="Times New Roman" w:cs="Times New Roman"/>
                <w:b/>
                <w:sz w:val="24"/>
                <w:szCs w:val="24"/>
              </w:rPr>
              <w:t>10 минут</w:t>
            </w:r>
          </w:p>
        </w:tc>
      </w:tr>
      <w:tr w:rsidR="00416F73" w:rsidRPr="00D1676C" w:rsidTr="00D1676C">
        <w:tc>
          <w:tcPr>
            <w:tcW w:w="3190" w:type="dxa"/>
          </w:tcPr>
          <w:p w:rsidR="00416F73" w:rsidRPr="00D1676C" w:rsidRDefault="00416F73" w:rsidP="00D1676C">
            <w:pPr>
              <w:contextualSpacing/>
              <w:jc w:val="both"/>
              <w:rPr>
                <w:rFonts w:ascii="Times New Roman" w:eastAsia="Times New Roman" w:hAnsi="Times New Roman" w:cs="Times New Roman"/>
                <w:b/>
                <w:sz w:val="24"/>
                <w:szCs w:val="24"/>
              </w:rPr>
            </w:pPr>
            <w:r w:rsidRPr="00D1676C">
              <w:rPr>
                <w:rFonts w:ascii="Times New Roman" w:eastAsia="Times New Roman" w:hAnsi="Times New Roman" w:cs="Times New Roman"/>
                <w:b/>
                <w:sz w:val="24"/>
                <w:szCs w:val="24"/>
              </w:rPr>
              <w:t>8-й урок</w:t>
            </w:r>
          </w:p>
        </w:tc>
        <w:tc>
          <w:tcPr>
            <w:tcW w:w="3190" w:type="dxa"/>
          </w:tcPr>
          <w:p w:rsidR="00416F73" w:rsidRPr="00D1676C" w:rsidRDefault="00416F73" w:rsidP="00D1676C">
            <w:pPr>
              <w:contextualSpacing/>
              <w:jc w:val="both"/>
              <w:rPr>
                <w:rFonts w:ascii="Times New Roman" w:eastAsia="Times New Roman" w:hAnsi="Times New Roman" w:cs="Times New Roman"/>
                <w:b/>
                <w:sz w:val="24"/>
                <w:szCs w:val="24"/>
              </w:rPr>
            </w:pPr>
            <w:r w:rsidRPr="00D1676C">
              <w:rPr>
                <w:rFonts w:ascii="Times New Roman" w:eastAsia="Times New Roman" w:hAnsi="Times New Roman" w:cs="Times New Roman"/>
                <w:b/>
                <w:sz w:val="24"/>
                <w:szCs w:val="24"/>
              </w:rPr>
              <w:t>14.20-15.00</w:t>
            </w:r>
          </w:p>
        </w:tc>
        <w:tc>
          <w:tcPr>
            <w:tcW w:w="3191" w:type="dxa"/>
          </w:tcPr>
          <w:p w:rsidR="00416F73" w:rsidRPr="00D1676C" w:rsidRDefault="00416F73" w:rsidP="00D1676C">
            <w:pPr>
              <w:contextualSpacing/>
              <w:jc w:val="both"/>
              <w:rPr>
                <w:rFonts w:ascii="Times New Roman" w:eastAsia="Times New Roman" w:hAnsi="Times New Roman" w:cs="Times New Roman"/>
                <w:b/>
                <w:sz w:val="24"/>
                <w:szCs w:val="24"/>
              </w:rPr>
            </w:pPr>
          </w:p>
        </w:tc>
      </w:tr>
    </w:tbl>
    <w:p w:rsidR="00416F73" w:rsidRPr="00D1676C" w:rsidRDefault="00416F73" w:rsidP="00D1676C">
      <w:pPr>
        <w:shd w:val="clear" w:color="auto" w:fill="FFFFFF" w:themeFill="background1"/>
        <w:spacing w:after="0" w:line="240" w:lineRule="auto"/>
        <w:contextualSpacing/>
        <w:jc w:val="both"/>
        <w:rPr>
          <w:rFonts w:ascii="Times New Roman" w:eastAsia="Times New Roman" w:hAnsi="Times New Roman" w:cs="Times New Roman"/>
          <w:b/>
          <w:sz w:val="24"/>
          <w:szCs w:val="24"/>
        </w:rPr>
      </w:pPr>
    </w:p>
    <w:p w:rsidR="00416F73" w:rsidRPr="00D1676C" w:rsidRDefault="00416F73" w:rsidP="00D1676C">
      <w:pPr>
        <w:shd w:val="clear" w:color="auto" w:fill="FFFFFF" w:themeFill="background1"/>
        <w:spacing w:after="0" w:line="240" w:lineRule="auto"/>
        <w:ind w:firstLine="851"/>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sz w:val="24"/>
          <w:szCs w:val="24"/>
        </w:rPr>
        <w:t xml:space="preserve">Занятия  дополнительного образования (кружки, секции), внеурочная деятельность, обязательные индивидуальные и групповые занятия и т.п. организуются в другую для </w:t>
      </w:r>
      <w:proofErr w:type="gramStart"/>
      <w:r w:rsidRPr="00D1676C">
        <w:rPr>
          <w:rFonts w:ascii="Times New Roman" w:eastAsia="Times New Roman" w:hAnsi="Times New Roman" w:cs="Times New Roman"/>
          <w:sz w:val="24"/>
          <w:szCs w:val="24"/>
        </w:rPr>
        <w:t>обучающихся</w:t>
      </w:r>
      <w:proofErr w:type="gramEnd"/>
      <w:r w:rsidRPr="00D1676C">
        <w:rPr>
          <w:rFonts w:ascii="Times New Roman" w:eastAsia="Times New Roman" w:hAnsi="Times New Roman" w:cs="Times New Roman"/>
          <w:sz w:val="24"/>
          <w:szCs w:val="24"/>
        </w:rPr>
        <w:t xml:space="preserve"> смену или дистанционно по утвержденному расписанию.</w:t>
      </w:r>
    </w:p>
    <w:p w:rsidR="00416F73" w:rsidRPr="00D1676C" w:rsidRDefault="00416F73" w:rsidP="00D1676C">
      <w:pPr>
        <w:spacing w:after="0" w:line="240" w:lineRule="auto"/>
        <w:ind w:firstLine="708"/>
        <w:contextualSpacing/>
        <w:jc w:val="both"/>
        <w:rPr>
          <w:rFonts w:ascii="Times New Roman" w:eastAsia="Times New Roman" w:hAnsi="Times New Roman" w:cs="Times New Roman"/>
          <w:sz w:val="24"/>
          <w:szCs w:val="24"/>
        </w:rPr>
      </w:pPr>
    </w:p>
    <w:p w:rsidR="00416F73" w:rsidRPr="00D1676C" w:rsidRDefault="00416F73" w:rsidP="00D1676C">
      <w:pPr>
        <w:spacing w:after="0" w:line="240" w:lineRule="auto"/>
        <w:ind w:firstLine="708"/>
        <w:contextualSpacing/>
        <w:jc w:val="both"/>
        <w:rPr>
          <w:rFonts w:ascii="Times New Roman" w:eastAsia="Times New Roman" w:hAnsi="Times New Roman" w:cs="Times New Roman"/>
          <w:b/>
          <w:sz w:val="24"/>
          <w:szCs w:val="24"/>
        </w:rPr>
      </w:pPr>
      <w:r w:rsidRPr="00D1676C">
        <w:rPr>
          <w:rFonts w:ascii="Times New Roman" w:eastAsia="Times New Roman" w:hAnsi="Times New Roman" w:cs="Times New Roman"/>
          <w:b/>
          <w:sz w:val="24"/>
          <w:szCs w:val="24"/>
        </w:rPr>
        <w:t>Общий режим работы школы:</w:t>
      </w:r>
    </w:p>
    <w:p w:rsidR="00416F73" w:rsidRPr="00D1676C" w:rsidRDefault="00416F73" w:rsidP="00D1676C">
      <w:pPr>
        <w:spacing w:after="0" w:line="240" w:lineRule="auto"/>
        <w:ind w:firstLine="708"/>
        <w:contextualSpacing/>
        <w:jc w:val="both"/>
        <w:rPr>
          <w:rFonts w:ascii="Times New Roman" w:eastAsia="Times New Roman" w:hAnsi="Times New Roman" w:cs="Times New Roman"/>
          <w:b/>
          <w:sz w:val="24"/>
          <w:szCs w:val="24"/>
        </w:rPr>
      </w:pPr>
    </w:p>
    <w:p w:rsidR="00416F73" w:rsidRPr="00D1676C" w:rsidRDefault="00416F73" w:rsidP="00D1676C">
      <w:pPr>
        <w:spacing w:after="0" w:line="240" w:lineRule="auto"/>
        <w:ind w:firstLine="708"/>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sz w:val="24"/>
          <w:szCs w:val="24"/>
        </w:rPr>
        <w:t>Школа  работает 5 дней в неделю с понедельника по пятницу с 7ч.30 мин. до 19.00 часов,  с выходными днями субботой и воскресеньем.</w:t>
      </w:r>
    </w:p>
    <w:p w:rsidR="00416F73" w:rsidRPr="00D1676C" w:rsidRDefault="00416F73" w:rsidP="00D1676C">
      <w:pPr>
        <w:spacing w:after="0" w:line="240" w:lineRule="auto"/>
        <w:ind w:firstLine="708"/>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sz w:val="24"/>
          <w:szCs w:val="24"/>
        </w:rPr>
        <w:t>В праздничные дни (установленные законодательством РФ, Постановлением правительства РК)  МКОУ «Яшалтинская средняя общеобразовательная школа имени В.А. Панченко» не работает. В предпраздничные дни продолжительность учебных занятий 35 минут.</w:t>
      </w:r>
    </w:p>
    <w:p w:rsidR="00416F73" w:rsidRPr="00D1676C" w:rsidRDefault="00416F73" w:rsidP="00D1676C">
      <w:pPr>
        <w:spacing w:after="0" w:line="240" w:lineRule="auto"/>
        <w:ind w:firstLine="708"/>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sz w:val="24"/>
          <w:szCs w:val="24"/>
        </w:rPr>
        <w:t>В каникулярные дни общий режим работы школы регламентируется приказом директора по школе, в котором устанавливается особый график работы.</w:t>
      </w:r>
    </w:p>
    <w:p w:rsidR="00416F73" w:rsidRPr="00D1676C" w:rsidRDefault="00416F73" w:rsidP="00D1676C">
      <w:pPr>
        <w:spacing w:after="0" w:line="240" w:lineRule="auto"/>
        <w:ind w:firstLine="708"/>
        <w:contextualSpacing/>
        <w:jc w:val="both"/>
        <w:rPr>
          <w:rFonts w:ascii="Times New Roman" w:eastAsia="Times New Roman" w:hAnsi="Times New Roman" w:cs="Times New Roman"/>
          <w:b/>
          <w:sz w:val="24"/>
          <w:szCs w:val="24"/>
        </w:rPr>
      </w:pPr>
      <w:r w:rsidRPr="00D1676C">
        <w:rPr>
          <w:rFonts w:ascii="Times New Roman" w:eastAsia="Times New Roman" w:hAnsi="Times New Roman" w:cs="Times New Roman"/>
          <w:b/>
          <w:sz w:val="24"/>
          <w:szCs w:val="24"/>
        </w:rPr>
        <w:t xml:space="preserve">Государственная итоговая аттестация </w:t>
      </w:r>
      <w:proofErr w:type="gramStart"/>
      <w:r w:rsidRPr="00D1676C">
        <w:rPr>
          <w:rFonts w:ascii="Times New Roman" w:eastAsia="Times New Roman" w:hAnsi="Times New Roman" w:cs="Times New Roman"/>
          <w:b/>
          <w:sz w:val="24"/>
          <w:szCs w:val="24"/>
        </w:rPr>
        <w:t>обучающихся</w:t>
      </w:r>
      <w:proofErr w:type="gramEnd"/>
    </w:p>
    <w:p w:rsidR="00416F73" w:rsidRPr="00D1676C" w:rsidRDefault="00416F73" w:rsidP="00D1676C">
      <w:pPr>
        <w:spacing w:after="0" w:line="240" w:lineRule="auto"/>
        <w:ind w:firstLine="708"/>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sz w:val="24"/>
          <w:szCs w:val="24"/>
        </w:rPr>
        <w:t>Государственная итоговая аттестация обучающихся 9,11 –</w:t>
      </w:r>
      <w:proofErr w:type="spellStart"/>
      <w:r w:rsidRPr="00D1676C">
        <w:rPr>
          <w:rFonts w:ascii="Times New Roman" w:eastAsia="Times New Roman" w:hAnsi="Times New Roman" w:cs="Times New Roman"/>
          <w:sz w:val="24"/>
          <w:szCs w:val="24"/>
        </w:rPr>
        <w:t>ых</w:t>
      </w:r>
      <w:proofErr w:type="spellEnd"/>
      <w:r w:rsidRPr="00D1676C">
        <w:rPr>
          <w:rFonts w:ascii="Times New Roman" w:eastAsia="Times New Roman" w:hAnsi="Times New Roman" w:cs="Times New Roman"/>
          <w:sz w:val="24"/>
          <w:szCs w:val="24"/>
        </w:rPr>
        <w:t xml:space="preserve"> классов проводится за рамками учебного года в мае-июне 202</w:t>
      </w:r>
      <w:r w:rsidR="00D1676C">
        <w:rPr>
          <w:rFonts w:ascii="Times New Roman" w:eastAsia="Times New Roman" w:hAnsi="Times New Roman" w:cs="Times New Roman"/>
          <w:sz w:val="24"/>
          <w:szCs w:val="24"/>
        </w:rPr>
        <w:t>4</w:t>
      </w:r>
      <w:r w:rsidRPr="00D1676C">
        <w:rPr>
          <w:rFonts w:ascii="Times New Roman" w:eastAsia="Times New Roman" w:hAnsi="Times New Roman" w:cs="Times New Roman"/>
          <w:sz w:val="24"/>
          <w:szCs w:val="24"/>
        </w:rPr>
        <w:t xml:space="preserve"> года</w:t>
      </w:r>
    </w:p>
    <w:p w:rsidR="00416F73" w:rsidRPr="00D1676C" w:rsidRDefault="00416F73" w:rsidP="00D1676C">
      <w:pPr>
        <w:spacing w:after="0" w:line="240" w:lineRule="auto"/>
        <w:ind w:firstLine="708"/>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sz w:val="24"/>
          <w:szCs w:val="24"/>
        </w:rPr>
        <w:t>Сроки проведения государственной итоговой аттестации устанавливаются Министерством просвещения Российской Федерации.</w:t>
      </w:r>
    </w:p>
    <w:p w:rsidR="00416F73" w:rsidRPr="00D1676C" w:rsidRDefault="00416F73" w:rsidP="00D1676C">
      <w:pPr>
        <w:spacing w:after="0" w:line="240" w:lineRule="auto"/>
        <w:ind w:firstLine="708"/>
        <w:contextualSpacing/>
        <w:jc w:val="both"/>
        <w:rPr>
          <w:rFonts w:ascii="Times New Roman" w:eastAsia="Times New Roman" w:hAnsi="Times New Roman" w:cs="Times New Roman"/>
          <w:b/>
          <w:sz w:val="24"/>
          <w:szCs w:val="24"/>
        </w:rPr>
      </w:pPr>
      <w:r w:rsidRPr="00D1676C">
        <w:rPr>
          <w:rFonts w:ascii="Times New Roman" w:eastAsia="Times New Roman" w:hAnsi="Times New Roman" w:cs="Times New Roman"/>
          <w:b/>
          <w:sz w:val="24"/>
          <w:szCs w:val="24"/>
        </w:rPr>
        <w:t>Годовой календарный учебный график муниципального казенного общеобразовательного учреждения «Яшалтинская средняя общеобразовательная школа имени В.А. Панченко» на 202</w:t>
      </w:r>
      <w:r w:rsidR="00D1676C">
        <w:rPr>
          <w:rFonts w:ascii="Times New Roman" w:eastAsia="Times New Roman" w:hAnsi="Times New Roman" w:cs="Times New Roman"/>
          <w:b/>
          <w:sz w:val="24"/>
          <w:szCs w:val="24"/>
        </w:rPr>
        <w:t>3</w:t>
      </w:r>
      <w:r w:rsidRPr="00D1676C">
        <w:rPr>
          <w:rFonts w:ascii="Times New Roman" w:eastAsia="Times New Roman" w:hAnsi="Times New Roman" w:cs="Times New Roman"/>
          <w:b/>
          <w:sz w:val="24"/>
          <w:szCs w:val="24"/>
        </w:rPr>
        <w:t xml:space="preserve"> - 202</w:t>
      </w:r>
      <w:r w:rsidR="00D1676C">
        <w:rPr>
          <w:rFonts w:ascii="Times New Roman" w:eastAsia="Times New Roman" w:hAnsi="Times New Roman" w:cs="Times New Roman"/>
          <w:b/>
          <w:sz w:val="24"/>
          <w:szCs w:val="24"/>
        </w:rPr>
        <w:t>4</w:t>
      </w:r>
      <w:r w:rsidRPr="00D1676C">
        <w:rPr>
          <w:rFonts w:ascii="Times New Roman" w:eastAsia="Times New Roman" w:hAnsi="Times New Roman" w:cs="Times New Roman"/>
          <w:b/>
          <w:sz w:val="24"/>
          <w:szCs w:val="24"/>
        </w:rPr>
        <w:t xml:space="preserve"> учебный год регламентируется следующими документами:</w:t>
      </w:r>
    </w:p>
    <w:p w:rsidR="00416F73" w:rsidRPr="00D1676C" w:rsidRDefault="00416F73" w:rsidP="00D1676C">
      <w:pPr>
        <w:spacing w:after="0" w:line="240" w:lineRule="auto"/>
        <w:contextualSpacing/>
        <w:jc w:val="both"/>
        <w:rPr>
          <w:rFonts w:ascii="Times New Roman" w:eastAsia="Times New Roman" w:hAnsi="Times New Roman" w:cs="Times New Roman"/>
          <w:sz w:val="24"/>
          <w:szCs w:val="24"/>
          <w:u w:val="single"/>
        </w:rPr>
      </w:pPr>
      <w:r w:rsidRPr="00D1676C">
        <w:rPr>
          <w:rFonts w:ascii="Times New Roman" w:eastAsia="Times New Roman" w:hAnsi="Times New Roman" w:cs="Times New Roman"/>
          <w:sz w:val="24"/>
          <w:szCs w:val="24"/>
          <w:u w:val="single"/>
        </w:rPr>
        <w:t>Приказами директора школы:</w:t>
      </w:r>
    </w:p>
    <w:p w:rsidR="00416F73" w:rsidRPr="00D1676C" w:rsidRDefault="00416F73" w:rsidP="00D1676C">
      <w:pPr>
        <w:pStyle w:val="a3"/>
        <w:numPr>
          <w:ilvl w:val="0"/>
          <w:numId w:val="41"/>
        </w:numPr>
        <w:spacing w:after="0" w:line="240" w:lineRule="auto"/>
        <w:jc w:val="both"/>
        <w:rPr>
          <w:rFonts w:ascii="Times New Roman" w:eastAsia="Times New Roman" w:hAnsi="Times New Roman" w:cs="Times New Roman"/>
          <w:sz w:val="24"/>
          <w:szCs w:val="24"/>
        </w:rPr>
      </w:pPr>
      <w:r w:rsidRPr="00D1676C">
        <w:rPr>
          <w:rFonts w:ascii="Times New Roman" w:eastAsia="Times New Roman" w:hAnsi="Times New Roman" w:cs="Times New Roman"/>
          <w:sz w:val="24"/>
          <w:szCs w:val="24"/>
        </w:rPr>
        <w:lastRenderedPageBreak/>
        <w:t>О режиме работы школы на учебный год</w:t>
      </w:r>
    </w:p>
    <w:p w:rsidR="00416F73" w:rsidRPr="00D1676C" w:rsidRDefault="00416F73" w:rsidP="00D1676C">
      <w:pPr>
        <w:pStyle w:val="a3"/>
        <w:numPr>
          <w:ilvl w:val="0"/>
          <w:numId w:val="41"/>
        </w:numPr>
        <w:spacing w:after="0" w:line="240" w:lineRule="auto"/>
        <w:jc w:val="both"/>
        <w:rPr>
          <w:rFonts w:ascii="Times New Roman" w:eastAsia="Times New Roman" w:hAnsi="Times New Roman" w:cs="Times New Roman"/>
          <w:sz w:val="24"/>
          <w:szCs w:val="24"/>
        </w:rPr>
      </w:pPr>
      <w:r w:rsidRPr="00D1676C">
        <w:rPr>
          <w:rFonts w:ascii="Times New Roman" w:eastAsia="Times New Roman" w:hAnsi="Times New Roman" w:cs="Times New Roman"/>
          <w:sz w:val="24"/>
          <w:szCs w:val="24"/>
        </w:rPr>
        <w:t>Об организации питания</w:t>
      </w:r>
    </w:p>
    <w:p w:rsidR="00416F73" w:rsidRPr="00D1676C" w:rsidRDefault="00416F73" w:rsidP="00D1676C">
      <w:pPr>
        <w:pStyle w:val="a3"/>
        <w:numPr>
          <w:ilvl w:val="0"/>
          <w:numId w:val="41"/>
        </w:numPr>
        <w:spacing w:after="0" w:line="240" w:lineRule="auto"/>
        <w:jc w:val="both"/>
        <w:rPr>
          <w:rFonts w:ascii="Times New Roman" w:eastAsia="Times New Roman" w:hAnsi="Times New Roman" w:cs="Times New Roman"/>
          <w:sz w:val="24"/>
          <w:szCs w:val="24"/>
        </w:rPr>
      </w:pPr>
      <w:r w:rsidRPr="00D1676C">
        <w:rPr>
          <w:rFonts w:ascii="Times New Roman" w:eastAsia="Times New Roman" w:hAnsi="Times New Roman" w:cs="Times New Roman"/>
          <w:sz w:val="24"/>
          <w:szCs w:val="24"/>
        </w:rPr>
        <w:t>Об организованном окончании четверти, полугодия, учебного года</w:t>
      </w:r>
    </w:p>
    <w:p w:rsidR="00416F73" w:rsidRPr="00D1676C" w:rsidRDefault="00416F73" w:rsidP="00D1676C">
      <w:pPr>
        <w:pStyle w:val="a3"/>
        <w:numPr>
          <w:ilvl w:val="0"/>
          <w:numId w:val="41"/>
        </w:numPr>
        <w:spacing w:after="0" w:line="240" w:lineRule="auto"/>
        <w:jc w:val="both"/>
        <w:rPr>
          <w:rFonts w:ascii="Times New Roman" w:eastAsia="Times New Roman" w:hAnsi="Times New Roman" w:cs="Times New Roman"/>
          <w:sz w:val="24"/>
          <w:szCs w:val="24"/>
        </w:rPr>
      </w:pPr>
      <w:r w:rsidRPr="00D1676C">
        <w:rPr>
          <w:rFonts w:ascii="Times New Roman" w:eastAsia="Times New Roman" w:hAnsi="Times New Roman" w:cs="Times New Roman"/>
          <w:sz w:val="24"/>
          <w:szCs w:val="24"/>
        </w:rPr>
        <w:t>О работе в выходные и праздничные дни</w:t>
      </w:r>
    </w:p>
    <w:p w:rsidR="00416F73" w:rsidRPr="00D1676C" w:rsidRDefault="00416F73" w:rsidP="00D1676C">
      <w:pPr>
        <w:spacing w:after="0" w:line="240" w:lineRule="auto"/>
        <w:contextualSpacing/>
        <w:jc w:val="both"/>
        <w:rPr>
          <w:rFonts w:ascii="Times New Roman" w:eastAsia="Times New Roman" w:hAnsi="Times New Roman" w:cs="Times New Roman"/>
          <w:sz w:val="24"/>
          <w:szCs w:val="24"/>
          <w:u w:val="single"/>
        </w:rPr>
      </w:pPr>
      <w:r w:rsidRPr="00D1676C">
        <w:rPr>
          <w:rFonts w:ascii="Times New Roman" w:eastAsia="Times New Roman" w:hAnsi="Times New Roman" w:cs="Times New Roman"/>
          <w:sz w:val="24"/>
          <w:szCs w:val="24"/>
          <w:u w:val="single"/>
        </w:rPr>
        <w:t>Расписанием:</w:t>
      </w:r>
    </w:p>
    <w:p w:rsidR="00416F73" w:rsidRPr="00D1676C" w:rsidRDefault="00416F73" w:rsidP="00D1676C">
      <w:pPr>
        <w:pStyle w:val="a3"/>
        <w:numPr>
          <w:ilvl w:val="0"/>
          <w:numId w:val="42"/>
        </w:numPr>
        <w:spacing w:after="0" w:line="240" w:lineRule="auto"/>
        <w:jc w:val="both"/>
        <w:rPr>
          <w:rFonts w:ascii="Times New Roman" w:eastAsia="Times New Roman" w:hAnsi="Times New Roman" w:cs="Times New Roman"/>
          <w:sz w:val="24"/>
          <w:szCs w:val="24"/>
        </w:rPr>
      </w:pPr>
      <w:r w:rsidRPr="00D1676C">
        <w:rPr>
          <w:rFonts w:ascii="Times New Roman" w:eastAsia="Times New Roman" w:hAnsi="Times New Roman" w:cs="Times New Roman"/>
          <w:sz w:val="24"/>
          <w:szCs w:val="24"/>
        </w:rPr>
        <w:t>Учебных занятий</w:t>
      </w:r>
    </w:p>
    <w:p w:rsidR="00416F73" w:rsidRPr="00D1676C" w:rsidRDefault="00416F73" w:rsidP="00D1676C">
      <w:pPr>
        <w:pStyle w:val="a3"/>
        <w:numPr>
          <w:ilvl w:val="0"/>
          <w:numId w:val="42"/>
        </w:numPr>
        <w:spacing w:after="0" w:line="240" w:lineRule="auto"/>
        <w:jc w:val="both"/>
        <w:rPr>
          <w:rFonts w:ascii="Times New Roman" w:eastAsia="Times New Roman" w:hAnsi="Times New Roman" w:cs="Times New Roman"/>
          <w:sz w:val="24"/>
          <w:szCs w:val="24"/>
        </w:rPr>
      </w:pPr>
      <w:proofErr w:type="gramStart"/>
      <w:r w:rsidRPr="00D1676C">
        <w:rPr>
          <w:rFonts w:ascii="Times New Roman" w:eastAsia="Times New Roman" w:hAnsi="Times New Roman" w:cs="Times New Roman"/>
          <w:sz w:val="24"/>
          <w:szCs w:val="24"/>
        </w:rPr>
        <w:t>Занятии</w:t>
      </w:r>
      <w:proofErr w:type="gramEnd"/>
      <w:r w:rsidRPr="00D1676C">
        <w:rPr>
          <w:rFonts w:ascii="Times New Roman" w:eastAsia="Times New Roman" w:hAnsi="Times New Roman" w:cs="Times New Roman"/>
          <w:sz w:val="24"/>
          <w:szCs w:val="24"/>
        </w:rPr>
        <w:t xml:space="preserve"> дополнительного образования в школе</w:t>
      </w:r>
    </w:p>
    <w:p w:rsidR="00416F73" w:rsidRPr="00D1676C" w:rsidRDefault="00416F73" w:rsidP="00D1676C">
      <w:pPr>
        <w:spacing w:after="0" w:line="240" w:lineRule="auto"/>
        <w:contextualSpacing/>
        <w:jc w:val="both"/>
        <w:rPr>
          <w:rFonts w:ascii="Times New Roman" w:eastAsia="Times New Roman" w:hAnsi="Times New Roman" w:cs="Times New Roman"/>
          <w:sz w:val="24"/>
          <w:szCs w:val="24"/>
          <w:u w:val="single"/>
        </w:rPr>
      </w:pPr>
      <w:r w:rsidRPr="00D1676C">
        <w:rPr>
          <w:rFonts w:ascii="Times New Roman" w:eastAsia="Times New Roman" w:hAnsi="Times New Roman" w:cs="Times New Roman"/>
          <w:sz w:val="24"/>
          <w:szCs w:val="24"/>
          <w:u w:val="single"/>
        </w:rPr>
        <w:t>Графиками дежурств:</w:t>
      </w:r>
    </w:p>
    <w:p w:rsidR="00416F73" w:rsidRPr="00D1676C" w:rsidRDefault="00416F73" w:rsidP="00D1676C">
      <w:pPr>
        <w:pStyle w:val="a3"/>
        <w:numPr>
          <w:ilvl w:val="0"/>
          <w:numId w:val="43"/>
        </w:numPr>
        <w:spacing w:after="0" w:line="240" w:lineRule="auto"/>
        <w:jc w:val="both"/>
        <w:rPr>
          <w:rFonts w:ascii="Times New Roman" w:eastAsia="Times New Roman" w:hAnsi="Times New Roman" w:cs="Times New Roman"/>
          <w:sz w:val="24"/>
          <w:szCs w:val="24"/>
        </w:rPr>
      </w:pPr>
      <w:r w:rsidRPr="00D1676C">
        <w:rPr>
          <w:rFonts w:ascii="Times New Roman" w:eastAsia="Times New Roman" w:hAnsi="Times New Roman" w:cs="Times New Roman"/>
          <w:sz w:val="24"/>
          <w:szCs w:val="24"/>
        </w:rPr>
        <w:t>классных коллективов</w:t>
      </w:r>
    </w:p>
    <w:p w:rsidR="00416F73" w:rsidRPr="00D1676C" w:rsidRDefault="00416F73" w:rsidP="00D1676C">
      <w:pPr>
        <w:pStyle w:val="a3"/>
        <w:numPr>
          <w:ilvl w:val="0"/>
          <w:numId w:val="43"/>
        </w:numPr>
        <w:spacing w:after="0" w:line="240" w:lineRule="auto"/>
        <w:jc w:val="both"/>
        <w:rPr>
          <w:rFonts w:ascii="Times New Roman" w:eastAsia="Times New Roman" w:hAnsi="Times New Roman" w:cs="Times New Roman"/>
          <w:sz w:val="24"/>
          <w:szCs w:val="24"/>
        </w:rPr>
      </w:pPr>
      <w:r w:rsidRPr="00D1676C">
        <w:rPr>
          <w:rFonts w:ascii="Times New Roman" w:eastAsia="Times New Roman" w:hAnsi="Times New Roman" w:cs="Times New Roman"/>
          <w:sz w:val="24"/>
          <w:szCs w:val="24"/>
        </w:rPr>
        <w:t>педагогов на этажах, рекреациях и в столовой школы</w:t>
      </w:r>
    </w:p>
    <w:p w:rsidR="00416F73" w:rsidRPr="00D1676C" w:rsidRDefault="00416F73" w:rsidP="00D1676C">
      <w:pPr>
        <w:pStyle w:val="a3"/>
        <w:numPr>
          <w:ilvl w:val="0"/>
          <w:numId w:val="43"/>
        </w:numPr>
        <w:spacing w:after="0" w:line="240" w:lineRule="auto"/>
        <w:jc w:val="both"/>
        <w:rPr>
          <w:rFonts w:ascii="Times New Roman" w:eastAsia="Times New Roman" w:hAnsi="Times New Roman" w:cs="Times New Roman"/>
          <w:sz w:val="24"/>
          <w:szCs w:val="24"/>
        </w:rPr>
      </w:pPr>
      <w:r w:rsidRPr="00D1676C">
        <w:rPr>
          <w:rFonts w:ascii="Times New Roman" w:eastAsia="Times New Roman" w:hAnsi="Times New Roman" w:cs="Times New Roman"/>
          <w:sz w:val="24"/>
          <w:szCs w:val="24"/>
        </w:rPr>
        <w:t>дежурных администраторов</w:t>
      </w:r>
    </w:p>
    <w:p w:rsidR="00416F73" w:rsidRPr="00D1676C" w:rsidRDefault="00416F73" w:rsidP="00D1676C">
      <w:pPr>
        <w:spacing w:after="0" w:line="240" w:lineRule="auto"/>
        <w:contextualSpacing/>
        <w:jc w:val="both"/>
        <w:rPr>
          <w:rFonts w:ascii="Times New Roman" w:eastAsia="Times New Roman" w:hAnsi="Times New Roman" w:cs="Times New Roman"/>
          <w:sz w:val="24"/>
          <w:szCs w:val="24"/>
          <w:u w:val="single"/>
        </w:rPr>
      </w:pPr>
      <w:r w:rsidRPr="00D1676C">
        <w:rPr>
          <w:rFonts w:ascii="Times New Roman" w:eastAsia="Times New Roman" w:hAnsi="Times New Roman" w:cs="Times New Roman"/>
          <w:sz w:val="24"/>
          <w:szCs w:val="24"/>
          <w:u w:val="single"/>
        </w:rPr>
        <w:t>Должностными обязанностями:</w:t>
      </w:r>
    </w:p>
    <w:p w:rsidR="00416F73" w:rsidRPr="00D1676C" w:rsidRDefault="00416F73" w:rsidP="00D1676C">
      <w:pPr>
        <w:pStyle w:val="a3"/>
        <w:numPr>
          <w:ilvl w:val="0"/>
          <w:numId w:val="43"/>
        </w:numPr>
        <w:spacing w:after="0" w:line="240" w:lineRule="auto"/>
        <w:jc w:val="both"/>
        <w:rPr>
          <w:rFonts w:ascii="Times New Roman" w:eastAsia="Times New Roman" w:hAnsi="Times New Roman" w:cs="Times New Roman"/>
          <w:sz w:val="24"/>
          <w:szCs w:val="24"/>
        </w:rPr>
      </w:pPr>
      <w:r w:rsidRPr="00D1676C">
        <w:rPr>
          <w:rFonts w:ascii="Times New Roman" w:eastAsia="Times New Roman" w:hAnsi="Times New Roman" w:cs="Times New Roman"/>
          <w:sz w:val="24"/>
          <w:szCs w:val="24"/>
        </w:rPr>
        <w:t>заместителей директора</w:t>
      </w:r>
    </w:p>
    <w:p w:rsidR="00416F73" w:rsidRPr="00D1676C" w:rsidRDefault="00416F73" w:rsidP="00D1676C">
      <w:pPr>
        <w:pStyle w:val="a3"/>
        <w:numPr>
          <w:ilvl w:val="0"/>
          <w:numId w:val="43"/>
        </w:numPr>
        <w:spacing w:after="0" w:line="240" w:lineRule="auto"/>
        <w:jc w:val="both"/>
        <w:rPr>
          <w:rFonts w:ascii="Times New Roman" w:eastAsia="Times New Roman" w:hAnsi="Times New Roman" w:cs="Times New Roman"/>
          <w:sz w:val="24"/>
          <w:szCs w:val="24"/>
        </w:rPr>
      </w:pPr>
      <w:r w:rsidRPr="00D1676C">
        <w:rPr>
          <w:rFonts w:ascii="Times New Roman" w:eastAsia="Times New Roman" w:hAnsi="Times New Roman" w:cs="Times New Roman"/>
          <w:sz w:val="24"/>
          <w:szCs w:val="24"/>
        </w:rPr>
        <w:t>учителя</w:t>
      </w:r>
    </w:p>
    <w:p w:rsidR="00416F73" w:rsidRDefault="00416F73" w:rsidP="00D1676C">
      <w:pPr>
        <w:pStyle w:val="a3"/>
        <w:numPr>
          <w:ilvl w:val="0"/>
          <w:numId w:val="43"/>
        </w:numPr>
        <w:spacing w:after="0" w:line="240" w:lineRule="auto"/>
        <w:jc w:val="both"/>
        <w:rPr>
          <w:rFonts w:ascii="Times New Roman" w:eastAsia="Times New Roman" w:hAnsi="Times New Roman" w:cs="Times New Roman"/>
          <w:sz w:val="24"/>
          <w:szCs w:val="24"/>
        </w:rPr>
      </w:pPr>
      <w:r w:rsidRPr="00D1676C">
        <w:rPr>
          <w:rFonts w:ascii="Times New Roman" w:eastAsia="Times New Roman" w:hAnsi="Times New Roman" w:cs="Times New Roman"/>
          <w:sz w:val="24"/>
          <w:szCs w:val="24"/>
        </w:rPr>
        <w:t>классного руководителя</w:t>
      </w:r>
    </w:p>
    <w:p w:rsidR="003D7F91" w:rsidRPr="00D1676C" w:rsidRDefault="003D7F91" w:rsidP="003D7F91">
      <w:pPr>
        <w:pStyle w:val="a3"/>
        <w:spacing w:after="0" w:line="240" w:lineRule="auto"/>
        <w:jc w:val="both"/>
        <w:rPr>
          <w:rFonts w:ascii="Times New Roman" w:eastAsia="Times New Roman" w:hAnsi="Times New Roman" w:cs="Times New Roman"/>
          <w:sz w:val="24"/>
          <w:szCs w:val="24"/>
        </w:rPr>
      </w:pPr>
    </w:p>
    <w:bookmarkEnd w:id="2"/>
    <w:p w:rsidR="00086BD6" w:rsidRPr="00D1676C" w:rsidRDefault="00086BD6"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color w:val="000000"/>
          <w:spacing w:val="10"/>
          <w:sz w:val="24"/>
          <w:szCs w:val="24"/>
        </w:rPr>
        <w:t xml:space="preserve">3.2. ОРГАНИЗАЦИЯ ВНЕУРОЧНОЙ ДЕЯТЕЛЬНОСТИ </w:t>
      </w:r>
      <w:proofErr w:type="gramStart"/>
      <w:r w:rsidRPr="00D1676C">
        <w:rPr>
          <w:rFonts w:ascii="Times New Roman" w:eastAsia="Times New Roman" w:hAnsi="Times New Roman" w:cs="Times New Roman"/>
          <w:bCs/>
          <w:color w:val="000000"/>
          <w:spacing w:val="10"/>
          <w:sz w:val="24"/>
          <w:szCs w:val="24"/>
        </w:rPr>
        <w:t>В</w:t>
      </w:r>
      <w:proofErr w:type="gramEnd"/>
      <w:r w:rsidRPr="00D1676C">
        <w:rPr>
          <w:rFonts w:ascii="Times New Roman" w:eastAsia="Times New Roman" w:hAnsi="Times New Roman" w:cs="Times New Roman"/>
          <w:bCs/>
          <w:color w:val="000000"/>
          <w:spacing w:val="10"/>
          <w:sz w:val="24"/>
          <w:szCs w:val="24"/>
        </w:rPr>
        <w:t xml:space="preserve"> НАЧАЛЬНОЙ</w:t>
      </w:r>
    </w:p>
    <w:p w:rsidR="00086BD6" w:rsidRPr="00D1676C" w:rsidRDefault="00086BD6"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color w:val="000000"/>
          <w:spacing w:val="10"/>
          <w:sz w:val="24"/>
          <w:szCs w:val="24"/>
        </w:rPr>
        <w:t>ШКОЛЕ</w:t>
      </w:r>
    </w:p>
    <w:p w:rsidR="00086BD6" w:rsidRPr="00D1676C" w:rsidRDefault="00086BD6"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color w:val="000000"/>
          <w:spacing w:val="10"/>
          <w:sz w:val="24"/>
          <w:szCs w:val="24"/>
        </w:rPr>
        <w:t xml:space="preserve">3.2.1. Внеурочная деятельность школьников </w:t>
      </w:r>
      <w:r w:rsidRPr="00D1676C">
        <w:rPr>
          <w:rFonts w:ascii="Times New Roman" w:eastAsia="Times New Roman" w:hAnsi="Times New Roman" w:cs="Times New Roman"/>
          <w:color w:val="000000"/>
          <w:spacing w:val="10"/>
          <w:sz w:val="24"/>
          <w:szCs w:val="24"/>
        </w:rPr>
        <w:t>- это совокупность всех видов деятельности школьников, в которой в соответствии с основной образовательной программой образовательного учреждения решаются задачи воспитания и социализации, развития интересов, формирования универсальных учебных действий.</w:t>
      </w:r>
    </w:p>
    <w:p w:rsidR="00086BD6" w:rsidRPr="00D1676C" w:rsidRDefault="00086BD6"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Внеурочная деятельность является неотъемлемой частью образовательного процесса в школе и позволяет реализовать требования федерального государственного образовательного стандарта (ФГОС) начального общего образования в полной мере. Особенностями данного компонента образовательного процесса являются предоставление обучающимся возможности широкого спектра занятий, направленных на их развитие; а так же самостоятельность образовательного учреждения в процессе наполнения внеурочной деятельности конкретным содержанием.</w:t>
      </w:r>
    </w:p>
    <w:p w:rsidR="00086BD6" w:rsidRPr="00D1676C" w:rsidRDefault="00086BD6"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 xml:space="preserve">Согласно требованиям ФГОС начального общего образования внеурочная деятельность организуется по направлениям развития личности (спортивно-оздоровительное, </w:t>
      </w:r>
      <w:proofErr w:type="spellStart"/>
      <w:r w:rsidRPr="00D1676C">
        <w:rPr>
          <w:rFonts w:ascii="Times New Roman" w:eastAsia="Times New Roman" w:hAnsi="Times New Roman" w:cs="Times New Roman"/>
          <w:color w:val="000000"/>
          <w:spacing w:val="10"/>
          <w:sz w:val="24"/>
          <w:szCs w:val="24"/>
        </w:rPr>
        <w:t>духовно</w:t>
      </w:r>
      <w:r w:rsidRPr="00D1676C">
        <w:rPr>
          <w:rFonts w:ascii="Times New Roman" w:eastAsia="Times New Roman" w:hAnsi="Times New Roman" w:cs="Times New Roman"/>
          <w:color w:val="000000"/>
          <w:spacing w:val="10"/>
          <w:sz w:val="24"/>
          <w:szCs w:val="24"/>
        </w:rPr>
        <w:softHyphen/>
        <w:t>нравственное</w:t>
      </w:r>
      <w:proofErr w:type="spellEnd"/>
      <w:r w:rsidRPr="00D1676C">
        <w:rPr>
          <w:rFonts w:ascii="Times New Roman" w:eastAsia="Times New Roman" w:hAnsi="Times New Roman" w:cs="Times New Roman"/>
          <w:color w:val="000000"/>
          <w:spacing w:val="10"/>
          <w:sz w:val="24"/>
          <w:szCs w:val="24"/>
        </w:rPr>
        <w:t xml:space="preserve">. социальное, </w:t>
      </w:r>
      <w:proofErr w:type="spellStart"/>
      <w:r w:rsidRPr="00D1676C">
        <w:rPr>
          <w:rFonts w:ascii="Times New Roman" w:eastAsia="Times New Roman" w:hAnsi="Times New Roman" w:cs="Times New Roman"/>
          <w:color w:val="000000"/>
          <w:spacing w:val="10"/>
          <w:sz w:val="24"/>
          <w:szCs w:val="24"/>
        </w:rPr>
        <w:t>общеинтеллектуальное</w:t>
      </w:r>
      <w:proofErr w:type="spellEnd"/>
      <w:r w:rsidRPr="00D1676C">
        <w:rPr>
          <w:rFonts w:ascii="Times New Roman" w:eastAsia="Times New Roman" w:hAnsi="Times New Roman" w:cs="Times New Roman"/>
          <w:color w:val="000000"/>
          <w:spacing w:val="10"/>
          <w:sz w:val="24"/>
          <w:szCs w:val="24"/>
        </w:rPr>
        <w:t>, общекультурное).</w:t>
      </w:r>
    </w:p>
    <w:p w:rsidR="00086BD6" w:rsidRPr="00D1676C" w:rsidRDefault="00086BD6"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При разработке модели организации внеурочной деятельности администрация школы следовала следующим принципам:</w:t>
      </w:r>
    </w:p>
    <w:p w:rsidR="00086BD6" w:rsidRPr="00D1676C" w:rsidRDefault="00086BD6" w:rsidP="00D1676C">
      <w:pPr>
        <w:pStyle w:val="a6"/>
        <w:numPr>
          <w:ilvl w:val="0"/>
          <w:numId w:val="18"/>
        </w:numPr>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Принцип учета потребностей обучающихся и их родителей.</w:t>
      </w:r>
    </w:p>
    <w:p w:rsidR="00086BD6" w:rsidRPr="00D1676C" w:rsidRDefault="00086BD6" w:rsidP="00D1676C">
      <w:pPr>
        <w:numPr>
          <w:ilvl w:val="0"/>
          <w:numId w:val="18"/>
        </w:num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Принцип преемственности, заключающийся в выборе хотя бы одного направления деятельности, которое продолжалось бы в основной школе.</w:t>
      </w:r>
    </w:p>
    <w:p w:rsidR="00086BD6" w:rsidRPr="00D1676C" w:rsidRDefault="00086BD6" w:rsidP="00D1676C">
      <w:pPr>
        <w:numPr>
          <w:ilvl w:val="0"/>
          <w:numId w:val="18"/>
        </w:num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Принцип</w:t>
      </w:r>
      <w:r w:rsidRPr="00D1676C">
        <w:rPr>
          <w:rFonts w:ascii="Times New Roman" w:eastAsia="Times New Roman" w:hAnsi="Times New Roman" w:cs="Times New Roman"/>
          <w:color w:val="000000"/>
          <w:spacing w:val="10"/>
          <w:sz w:val="24"/>
          <w:szCs w:val="24"/>
        </w:rPr>
        <w:tab/>
        <w:t>разнообразия направлений внеурочной деятельности, предполагающий реализацию всех пяти направлений внеурочной деятельности, предложенных в стандарте.</w:t>
      </w:r>
    </w:p>
    <w:p w:rsidR="00086BD6" w:rsidRPr="00D1676C" w:rsidRDefault="00086BD6" w:rsidP="00D1676C">
      <w:pPr>
        <w:numPr>
          <w:ilvl w:val="0"/>
          <w:numId w:val="18"/>
        </w:num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Принцип учета социокультурных особенностей школы, программы развития образовательного учреждения.</w:t>
      </w:r>
    </w:p>
    <w:p w:rsidR="00086BD6" w:rsidRPr="00D1676C" w:rsidRDefault="00086BD6" w:rsidP="00D1676C">
      <w:pPr>
        <w:numPr>
          <w:ilvl w:val="0"/>
          <w:numId w:val="18"/>
        </w:num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Принцип учета региональных разработок для организации внеурочной деятельности.</w:t>
      </w:r>
    </w:p>
    <w:p w:rsidR="00086BD6" w:rsidRPr="00D1676C" w:rsidRDefault="00086BD6" w:rsidP="00D1676C">
      <w:pPr>
        <w:numPr>
          <w:ilvl w:val="0"/>
          <w:numId w:val="18"/>
        </w:num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Принцип разнообразия форм организации внеурочной деятельности.</w:t>
      </w:r>
    </w:p>
    <w:p w:rsidR="00086BD6" w:rsidRPr="00D1676C" w:rsidRDefault="00086BD6" w:rsidP="00D1676C">
      <w:pPr>
        <w:numPr>
          <w:ilvl w:val="0"/>
          <w:numId w:val="18"/>
        </w:num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Принцип оптимального использования учебного и каникулярного периодов учебного года при организации внеурочной деятельности.</w:t>
      </w:r>
    </w:p>
    <w:p w:rsidR="00086BD6" w:rsidRPr="00D1676C" w:rsidRDefault="00086BD6" w:rsidP="00D1676C">
      <w:pPr>
        <w:numPr>
          <w:ilvl w:val="0"/>
          <w:numId w:val="18"/>
        </w:num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Принцип учета возможностей УМК «Школа России».</w:t>
      </w:r>
    </w:p>
    <w:p w:rsidR="00086BD6" w:rsidRPr="00D1676C" w:rsidRDefault="00086BD6"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Модель организации внеурочной деятельности позволяет целостно представить возможности школы. Она помогает распределить часы внеурочной деятельности, определить, какие программы внеурочной деятельности необходимо разработать.</w:t>
      </w:r>
    </w:p>
    <w:p w:rsidR="00086BD6" w:rsidRPr="00D1676C" w:rsidRDefault="006A7238"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МК</w:t>
      </w:r>
      <w:r w:rsidR="005B6ABE" w:rsidRPr="00D1676C">
        <w:rPr>
          <w:rFonts w:ascii="Times New Roman" w:eastAsia="Times New Roman" w:hAnsi="Times New Roman" w:cs="Times New Roman"/>
          <w:color w:val="000000"/>
          <w:spacing w:val="10"/>
          <w:sz w:val="24"/>
          <w:szCs w:val="24"/>
        </w:rPr>
        <w:t>ОУ «</w:t>
      </w:r>
      <w:r w:rsidRPr="00D1676C">
        <w:rPr>
          <w:rFonts w:ascii="Times New Roman" w:eastAsia="Times New Roman" w:hAnsi="Times New Roman" w:cs="Times New Roman"/>
          <w:color w:val="000000"/>
          <w:spacing w:val="10"/>
          <w:sz w:val="24"/>
          <w:szCs w:val="24"/>
        </w:rPr>
        <w:t>Яшалти</w:t>
      </w:r>
      <w:r w:rsidR="00DF4EEB" w:rsidRPr="00D1676C">
        <w:rPr>
          <w:rFonts w:ascii="Times New Roman" w:eastAsia="Times New Roman" w:hAnsi="Times New Roman" w:cs="Times New Roman"/>
          <w:color w:val="000000"/>
          <w:spacing w:val="10"/>
          <w:sz w:val="24"/>
          <w:szCs w:val="24"/>
        </w:rPr>
        <w:t>н</w:t>
      </w:r>
      <w:r w:rsidRPr="00D1676C">
        <w:rPr>
          <w:rFonts w:ascii="Times New Roman" w:eastAsia="Times New Roman" w:hAnsi="Times New Roman" w:cs="Times New Roman"/>
          <w:color w:val="000000"/>
          <w:spacing w:val="10"/>
          <w:sz w:val="24"/>
          <w:szCs w:val="24"/>
        </w:rPr>
        <w:t>ская</w:t>
      </w:r>
      <w:r w:rsidR="005B6ABE" w:rsidRPr="00D1676C">
        <w:rPr>
          <w:rFonts w:ascii="Times New Roman" w:eastAsia="Times New Roman" w:hAnsi="Times New Roman" w:cs="Times New Roman"/>
          <w:color w:val="000000"/>
          <w:spacing w:val="10"/>
          <w:sz w:val="24"/>
          <w:szCs w:val="24"/>
        </w:rPr>
        <w:t xml:space="preserve"> средняя общеобразовательная школа</w:t>
      </w:r>
      <w:r w:rsidR="00DF4EEB" w:rsidRPr="00D1676C">
        <w:rPr>
          <w:rFonts w:ascii="Times New Roman" w:eastAsia="Times New Roman" w:hAnsi="Times New Roman" w:cs="Times New Roman"/>
          <w:color w:val="000000"/>
          <w:spacing w:val="10"/>
          <w:sz w:val="24"/>
          <w:szCs w:val="24"/>
        </w:rPr>
        <w:t xml:space="preserve"> </w:t>
      </w:r>
      <w:proofErr w:type="spellStart"/>
      <w:r w:rsidR="00DF4EEB" w:rsidRPr="00D1676C">
        <w:rPr>
          <w:rFonts w:ascii="Times New Roman" w:eastAsia="Times New Roman" w:hAnsi="Times New Roman" w:cs="Times New Roman"/>
          <w:color w:val="000000"/>
          <w:spacing w:val="10"/>
          <w:sz w:val="24"/>
          <w:szCs w:val="24"/>
        </w:rPr>
        <w:t>им.В.А.Панченко</w:t>
      </w:r>
      <w:proofErr w:type="spellEnd"/>
      <w:r w:rsidR="005B6ABE" w:rsidRPr="00D1676C">
        <w:rPr>
          <w:rFonts w:ascii="Times New Roman" w:eastAsia="Times New Roman" w:hAnsi="Times New Roman" w:cs="Times New Roman"/>
          <w:color w:val="000000"/>
          <w:spacing w:val="10"/>
          <w:sz w:val="24"/>
          <w:szCs w:val="24"/>
        </w:rPr>
        <w:t xml:space="preserve">» </w:t>
      </w:r>
      <w:r w:rsidR="00086BD6" w:rsidRPr="00D1676C">
        <w:rPr>
          <w:rFonts w:ascii="Times New Roman" w:eastAsia="Times New Roman" w:hAnsi="Times New Roman" w:cs="Times New Roman"/>
          <w:color w:val="000000"/>
          <w:spacing w:val="10"/>
          <w:sz w:val="24"/>
          <w:szCs w:val="24"/>
        </w:rPr>
        <w:t>организует свою деятельность по следующим направлениям развития личности:</w:t>
      </w:r>
    </w:p>
    <w:p w:rsidR="00181104" w:rsidRPr="00D1676C" w:rsidRDefault="00181104" w:rsidP="00D1676C">
      <w:pPr>
        <w:spacing w:after="0" w:line="240" w:lineRule="auto"/>
        <w:contextualSpacing/>
        <w:jc w:val="both"/>
        <w:rPr>
          <w:rFonts w:ascii="Times New Roman" w:eastAsia="Times New Roman" w:hAnsi="Times New Roman" w:cs="Times New Roman"/>
          <w:bCs/>
          <w:color w:val="000000"/>
          <w:spacing w:val="10"/>
          <w:sz w:val="24"/>
          <w:szCs w:val="24"/>
        </w:rPr>
      </w:pPr>
    </w:p>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lastRenderedPageBreak/>
        <w:t>План</w:t>
      </w:r>
      <w:r w:rsidR="00DF4EEB" w:rsidRPr="00D1676C">
        <w:rPr>
          <w:rFonts w:ascii="Times New Roman" w:eastAsia="Times New Roman" w:hAnsi="Times New Roman" w:cs="Times New Roman"/>
          <w:color w:val="000000"/>
          <w:spacing w:val="10"/>
          <w:sz w:val="24"/>
          <w:szCs w:val="24"/>
        </w:rPr>
        <w:t xml:space="preserve"> МКОУ «Яшалтинская средняя общеобразовательная школа </w:t>
      </w:r>
      <w:proofErr w:type="spellStart"/>
      <w:r w:rsidR="00DF4EEB" w:rsidRPr="00D1676C">
        <w:rPr>
          <w:rFonts w:ascii="Times New Roman" w:eastAsia="Times New Roman" w:hAnsi="Times New Roman" w:cs="Times New Roman"/>
          <w:color w:val="000000"/>
          <w:spacing w:val="10"/>
          <w:sz w:val="24"/>
          <w:szCs w:val="24"/>
        </w:rPr>
        <w:t>им.В.А.Панченко</w:t>
      </w:r>
      <w:proofErr w:type="spellEnd"/>
      <w:r w:rsidR="00DF4EEB" w:rsidRPr="00D1676C">
        <w:rPr>
          <w:rFonts w:ascii="Times New Roman" w:eastAsia="Times New Roman" w:hAnsi="Times New Roman" w:cs="Times New Roman"/>
          <w:color w:val="000000"/>
          <w:spacing w:val="10"/>
          <w:sz w:val="24"/>
          <w:szCs w:val="24"/>
        </w:rPr>
        <w:t xml:space="preserve">» </w:t>
      </w:r>
      <w:r w:rsidRPr="00D1676C">
        <w:rPr>
          <w:rFonts w:ascii="Times New Roman" w:eastAsia="Times New Roman" w:hAnsi="Times New Roman" w:cs="Times New Roman"/>
          <w:color w:val="000000"/>
          <w:spacing w:val="10"/>
          <w:sz w:val="24"/>
          <w:szCs w:val="24"/>
        </w:rPr>
        <w:t xml:space="preserve"> реализует индивидуальный подход в процессе внеурочной деятельности, позволяя обучающимся раскрыть свои творческие способности и интересы.</w:t>
      </w:r>
    </w:p>
    <w:p w:rsidR="00F23FA3" w:rsidRPr="00D1676C" w:rsidRDefault="00F23FA3" w:rsidP="00D1676C">
      <w:p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Занятия групп проводятся на базе школы: в кабинетах начальных кла</w:t>
      </w:r>
      <w:r w:rsidR="00555347" w:rsidRPr="00D1676C">
        <w:rPr>
          <w:rFonts w:ascii="Times New Roman" w:eastAsia="Times New Roman" w:hAnsi="Times New Roman" w:cs="Times New Roman"/>
          <w:color w:val="000000"/>
          <w:spacing w:val="10"/>
          <w:sz w:val="24"/>
          <w:szCs w:val="24"/>
        </w:rPr>
        <w:t>ссов, в спортивном зале,</w:t>
      </w:r>
      <w:r w:rsidRPr="00D1676C">
        <w:rPr>
          <w:rFonts w:ascii="Times New Roman" w:eastAsia="Times New Roman" w:hAnsi="Times New Roman" w:cs="Times New Roman"/>
          <w:color w:val="000000"/>
          <w:spacing w:val="10"/>
          <w:sz w:val="24"/>
          <w:szCs w:val="24"/>
        </w:rPr>
        <w:t xml:space="preserve"> актовом зале, на спортивной площадке, кабинетах технологии, биологии.</w:t>
      </w:r>
    </w:p>
    <w:p w:rsidR="00555347" w:rsidRPr="00D1676C" w:rsidRDefault="00555347" w:rsidP="00D1676C">
      <w:pPr>
        <w:spacing w:after="0" w:line="240" w:lineRule="auto"/>
        <w:contextualSpacing/>
        <w:jc w:val="both"/>
        <w:rPr>
          <w:rFonts w:ascii="Times New Roman" w:eastAsia="Times New Roman" w:hAnsi="Times New Roman" w:cs="Times New Roman"/>
          <w:sz w:val="24"/>
          <w:szCs w:val="24"/>
        </w:rPr>
      </w:pPr>
    </w:p>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color w:val="000000"/>
          <w:sz w:val="24"/>
          <w:szCs w:val="24"/>
        </w:rPr>
        <w:t xml:space="preserve">Внеурочная деятельность </w:t>
      </w:r>
      <w:r w:rsidRPr="00D1676C">
        <w:rPr>
          <w:rFonts w:ascii="Times New Roman" w:eastAsia="Times New Roman" w:hAnsi="Times New Roman" w:cs="Times New Roman"/>
          <w:color w:val="000000"/>
          <w:spacing w:val="10"/>
          <w:sz w:val="24"/>
          <w:szCs w:val="24"/>
        </w:rPr>
        <w:t>в соответствии с требованиями Стандарта осуществляется в целях:</w:t>
      </w:r>
    </w:p>
    <w:p w:rsidR="00F23FA3" w:rsidRPr="00D1676C" w:rsidRDefault="00F23FA3" w:rsidP="00D1676C">
      <w:pPr>
        <w:pStyle w:val="a6"/>
        <w:numPr>
          <w:ilvl w:val="0"/>
          <w:numId w:val="20"/>
        </w:numPr>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обеспечения благоприятной адаптации ребенка в школе;</w:t>
      </w:r>
    </w:p>
    <w:p w:rsidR="00F23FA3" w:rsidRPr="00D1676C" w:rsidRDefault="00F23FA3" w:rsidP="00D1676C">
      <w:pPr>
        <w:numPr>
          <w:ilvl w:val="0"/>
          <w:numId w:val="20"/>
        </w:num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 xml:space="preserve">оптимизации учебной нагрузки </w:t>
      </w:r>
      <w:proofErr w:type="gramStart"/>
      <w:r w:rsidRPr="00D1676C">
        <w:rPr>
          <w:rFonts w:ascii="Times New Roman" w:eastAsia="Times New Roman" w:hAnsi="Times New Roman" w:cs="Times New Roman"/>
          <w:color w:val="000000"/>
          <w:spacing w:val="10"/>
          <w:sz w:val="24"/>
          <w:szCs w:val="24"/>
        </w:rPr>
        <w:t>обучающихся</w:t>
      </w:r>
      <w:proofErr w:type="gramEnd"/>
      <w:r w:rsidRPr="00D1676C">
        <w:rPr>
          <w:rFonts w:ascii="Times New Roman" w:eastAsia="Times New Roman" w:hAnsi="Times New Roman" w:cs="Times New Roman"/>
          <w:color w:val="000000"/>
          <w:spacing w:val="10"/>
          <w:sz w:val="24"/>
          <w:szCs w:val="24"/>
        </w:rPr>
        <w:t>;</w:t>
      </w:r>
    </w:p>
    <w:p w:rsidR="00F23FA3" w:rsidRPr="00D1676C" w:rsidRDefault="00F23FA3" w:rsidP="00D1676C">
      <w:pPr>
        <w:numPr>
          <w:ilvl w:val="0"/>
          <w:numId w:val="20"/>
        </w:num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обеспечения условий для развития ребенка;</w:t>
      </w:r>
    </w:p>
    <w:p w:rsidR="00F23FA3" w:rsidRPr="00D1676C" w:rsidRDefault="00F23FA3" w:rsidP="00D1676C">
      <w:pPr>
        <w:numPr>
          <w:ilvl w:val="0"/>
          <w:numId w:val="20"/>
        </w:num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учёта возрастных и индивидуальных особенностей обучающихся.</w:t>
      </w:r>
    </w:p>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p>
    <w:p w:rsidR="00555347" w:rsidRPr="00D1676C" w:rsidRDefault="00555347" w:rsidP="00D1676C">
      <w:pPr>
        <w:spacing w:after="0" w:line="240" w:lineRule="auto"/>
        <w:contextualSpacing/>
        <w:jc w:val="both"/>
        <w:rPr>
          <w:rFonts w:ascii="Times New Roman" w:eastAsia="Times New Roman" w:hAnsi="Times New Roman" w:cs="Times New Roman"/>
          <w:bCs/>
          <w:color w:val="000000"/>
          <w:sz w:val="24"/>
          <w:szCs w:val="24"/>
        </w:rPr>
      </w:pPr>
    </w:p>
    <w:p w:rsidR="00F23FA3" w:rsidRPr="00D1676C" w:rsidRDefault="00F23FA3" w:rsidP="00D1676C">
      <w:pPr>
        <w:spacing w:after="0" w:line="240" w:lineRule="auto"/>
        <w:contextualSpacing/>
        <w:jc w:val="both"/>
        <w:rPr>
          <w:rFonts w:ascii="Times New Roman" w:eastAsia="Times New Roman" w:hAnsi="Times New Roman" w:cs="Times New Roman"/>
          <w:bCs/>
          <w:color w:val="000000"/>
          <w:sz w:val="24"/>
          <w:szCs w:val="24"/>
        </w:rPr>
      </w:pPr>
      <w:r w:rsidRPr="00D1676C">
        <w:rPr>
          <w:rFonts w:ascii="Times New Roman" w:eastAsia="Times New Roman" w:hAnsi="Times New Roman" w:cs="Times New Roman"/>
          <w:bCs/>
          <w:color w:val="000000"/>
          <w:sz w:val="24"/>
          <w:szCs w:val="24"/>
        </w:rPr>
        <w:t xml:space="preserve">План внеурочной деятельности начальной школы </w:t>
      </w:r>
      <w:r w:rsidR="00DF4EEB" w:rsidRPr="00D1676C">
        <w:rPr>
          <w:rFonts w:ascii="Times New Roman" w:eastAsia="Times New Roman" w:hAnsi="Times New Roman" w:cs="Times New Roman"/>
          <w:color w:val="000000"/>
          <w:spacing w:val="10"/>
          <w:sz w:val="24"/>
          <w:szCs w:val="24"/>
        </w:rPr>
        <w:t xml:space="preserve">МКОУ «Яшалтинская средняя общеобразовательная школа </w:t>
      </w:r>
      <w:proofErr w:type="spellStart"/>
      <w:r w:rsidR="00DF4EEB" w:rsidRPr="00D1676C">
        <w:rPr>
          <w:rFonts w:ascii="Times New Roman" w:eastAsia="Times New Roman" w:hAnsi="Times New Roman" w:cs="Times New Roman"/>
          <w:color w:val="000000"/>
          <w:spacing w:val="10"/>
          <w:sz w:val="24"/>
          <w:szCs w:val="24"/>
        </w:rPr>
        <w:t>им.В.А.Панченко</w:t>
      </w:r>
      <w:proofErr w:type="spellEnd"/>
      <w:r w:rsidR="00DF4EEB" w:rsidRPr="00D1676C">
        <w:rPr>
          <w:rFonts w:ascii="Times New Roman" w:eastAsia="Times New Roman" w:hAnsi="Times New Roman" w:cs="Times New Roman"/>
          <w:color w:val="000000"/>
          <w:spacing w:val="10"/>
          <w:sz w:val="24"/>
          <w:szCs w:val="24"/>
        </w:rPr>
        <w:t xml:space="preserve">» </w:t>
      </w:r>
      <w:r w:rsidR="00555347" w:rsidRPr="00D1676C">
        <w:rPr>
          <w:rFonts w:ascii="Times New Roman" w:eastAsia="Times New Roman" w:hAnsi="Times New Roman" w:cs="Times New Roman"/>
          <w:bCs/>
          <w:color w:val="000000"/>
          <w:sz w:val="24"/>
          <w:szCs w:val="24"/>
        </w:rPr>
        <w:t>на 20</w:t>
      </w:r>
      <w:r w:rsidR="00DF4EEB" w:rsidRPr="00D1676C">
        <w:rPr>
          <w:rFonts w:ascii="Times New Roman" w:eastAsia="Times New Roman" w:hAnsi="Times New Roman" w:cs="Times New Roman"/>
          <w:bCs/>
          <w:color w:val="000000"/>
          <w:sz w:val="24"/>
          <w:szCs w:val="24"/>
        </w:rPr>
        <w:t>2</w:t>
      </w:r>
      <w:r w:rsidR="002669BD">
        <w:rPr>
          <w:rFonts w:ascii="Times New Roman" w:eastAsia="Times New Roman" w:hAnsi="Times New Roman" w:cs="Times New Roman"/>
          <w:bCs/>
          <w:color w:val="000000"/>
          <w:sz w:val="24"/>
          <w:szCs w:val="24"/>
        </w:rPr>
        <w:t>3</w:t>
      </w:r>
      <w:r w:rsidR="00555347" w:rsidRPr="00D1676C">
        <w:rPr>
          <w:rFonts w:ascii="Times New Roman" w:eastAsia="Times New Roman" w:hAnsi="Times New Roman" w:cs="Times New Roman"/>
          <w:bCs/>
          <w:color w:val="000000"/>
          <w:sz w:val="24"/>
          <w:szCs w:val="24"/>
        </w:rPr>
        <w:t>-20</w:t>
      </w:r>
      <w:r w:rsidR="00DF4EEB" w:rsidRPr="00D1676C">
        <w:rPr>
          <w:rFonts w:ascii="Times New Roman" w:eastAsia="Times New Roman" w:hAnsi="Times New Roman" w:cs="Times New Roman"/>
          <w:bCs/>
          <w:color w:val="000000"/>
          <w:sz w:val="24"/>
          <w:szCs w:val="24"/>
        </w:rPr>
        <w:t>2</w:t>
      </w:r>
      <w:r w:rsidR="002669BD">
        <w:rPr>
          <w:rFonts w:ascii="Times New Roman" w:eastAsia="Times New Roman" w:hAnsi="Times New Roman" w:cs="Times New Roman"/>
          <w:bCs/>
          <w:color w:val="000000"/>
          <w:sz w:val="24"/>
          <w:szCs w:val="24"/>
        </w:rPr>
        <w:t>4</w:t>
      </w:r>
      <w:r w:rsidRPr="00D1676C">
        <w:rPr>
          <w:rFonts w:ascii="Times New Roman" w:eastAsia="Times New Roman" w:hAnsi="Times New Roman" w:cs="Times New Roman"/>
          <w:bCs/>
          <w:color w:val="000000"/>
          <w:sz w:val="24"/>
          <w:szCs w:val="24"/>
        </w:rPr>
        <w:t xml:space="preserve"> учебный год.</w:t>
      </w:r>
    </w:p>
    <w:p w:rsidR="00191DD0" w:rsidRPr="00D1676C" w:rsidRDefault="00191DD0" w:rsidP="00D1676C">
      <w:pPr>
        <w:shd w:val="clear" w:color="auto" w:fill="FFFFFF"/>
        <w:tabs>
          <w:tab w:val="left" w:pos="1134"/>
        </w:tabs>
        <w:spacing w:after="0" w:line="240" w:lineRule="auto"/>
        <w:contextualSpacing/>
        <w:jc w:val="both"/>
        <w:rPr>
          <w:rFonts w:ascii="Times New Roman" w:hAnsi="Times New Roman" w:cs="Times New Roman"/>
          <w:sz w:val="24"/>
          <w:szCs w:val="24"/>
        </w:rPr>
      </w:pPr>
    </w:p>
    <w:tbl>
      <w:tblPr>
        <w:tblW w:w="0" w:type="auto"/>
        <w:tblInd w:w="10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56"/>
        <w:gridCol w:w="34"/>
        <w:gridCol w:w="479"/>
        <w:gridCol w:w="2456"/>
        <w:gridCol w:w="1387"/>
      </w:tblGrid>
      <w:tr w:rsidR="00191DD0" w:rsidRPr="00D1676C" w:rsidTr="00D1676C">
        <w:trPr>
          <w:trHeight w:val="233"/>
        </w:trPr>
        <w:tc>
          <w:tcPr>
            <w:tcW w:w="8712" w:type="dxa"/>
            <w:gridSpan w:val="5"/>
            <w:shd w:val="clear" w:color="auto" w:fill="auto"/>
          </w:tcPr>
          <w:p w:rsidR="00191DD0" w:rsidRPr="00D1676C" w:rsidRDefault="00191DD0" w:rsidP="00D1676C">
            <w:pPr>
              <w:pStyle w:val="TableParagraph"/>
              <w:ind w:left="2179" w:right="2173"/>
              <w:contextualSpacing/>
              <w:jc w:val="both"/>
              <w:rPr>
                <w:rFonts w:eastAsia="Calibri"/>
              </w:rPr>
            </w:pPr>
            <w:r w:rsidRPr="00D1676C">
              <w:rPr>
                <w:rFonts w:eastAsia="Calibri"/>
                <w:w w:val="105"/>
              </w:rPr>
              <w:t>План внеурочной деятельности</w:t>
            </w:r>
            <w:r w:rsidR="002669BD">
              <w:rPr>
                <w:rFonts w:eastAsia="Calibri"/>
                <w:w w:val="105"/>
              </w:rPr>
              <w:t xml:space="preserve"> для 1-х классов</w:t>
            </w:r>
          </w:p>
        </w:tc>
      </w:tr>
      <w:tr w:rsidR="00191DD0" w:rsidRPr="00D1676C" w:rsidTr="006D6D8A">
        <w:trPr>
          <w:trHeight w:val="233"/>
        </w:trPr>
        <w:tc>
          <w:tcPr>
            <w:tcW w:w="4390" w:type="dxa"/>
            <w:gridSpan w:val="2"/>
            <w:tcBorders>
              <w:bottom w:val="single" w:sz="4" w:space="0" w:color="auto"/>
              <w:right w:val="nil"/>
            </w:tcBorders>
            <w:shd w:val="clear" w:color="auto" w:fill="auto"/>
          </w:tcPr>
          <w:p w:rsidR="00191DD0" w:rsidRPr="00D1676C" w:rsidRDefault="00191DD0" w:rsidP="00D1676C">
            <w:pPr>
              <w:pStyle w:val="TableParagraph"/>
              <w:ind w:right="1500"/>
              <w:contextualSpacing/>
              <w:jc w:val="both"/>
              <w:rPr>
                <w:rFonts w:eastAsia="Calibri"/>
              </w:rPr>
            </w:pPr>
            <w:r w:rsidRPr="00D1676C">
              <w:rPr>
                <w:rFonts w:eastAsia="Calibri"/>
                <w:w w:val="105"/>
              </w:rPr>
              <w:t>Направления</w:t>
            </w:r>
          </w:p>
        </w:tc>
        <w:tc>
          <w:tcPr>
            <w:tcW w:w="479" w:type="dxa"/>
            <w:tcBorders>
              <w:left w:val="nil"/>
              <w:bottom w:val="single" w:sz="4" w:space="0" w:color="auto"/>
              <w:right w:val="nil"/>
            </w:tcBorders>
            <w:shd w:val="clear" w:color="auto" w:fill="auto"/>
          </w:tcPr>
          <w:p w:rsidR="00191DD0" w:rsidRPr="00D1676C" w:rsidRDefault="00191DD0" w:rsidP="00D1676C">
            <w:pPr>
              <w:pStyle w:val="TableParagraph"/>
              <w:ind w:left="54"/>
              <w:contextualSpacing/>
              <w:jc w:val="both"/>
              <w:rPr>
                <w:rFonts w:eastAsia="Calibri"/>
              </w:rPr>
            </w:pPr>
            <w:r w:rsidRPr="00D1676C">
              <w:rPr>
                <w:rFonts w:eastAsia="Calibri"/>
                <w:w w:val="106"/>
              </w:rPr>
              <w:t>|</w:t>
            </w:r>
          </w:p>
        </w:tc>
        <w:tc>
          <w:tcPr>
            <w:tcW w:w="2456" w:type="dxa"/>
            <w:tcBorders>
              <w:left w:val="nil"/>
              <w:bottom w:val="single" w:sz="4" w:space="0" w:color="auto"/>
              <w:right w:val="nil"/>
            </w:tcBorders>
            <w:shd w:val="clear" w:color="auto" w:fill="auto"/>
          </w:tcPr>
          <w:p w:rsidR="00191DD0" w:rsidRPr="00D1676C" w:rsidRDefault="00191DD0" w:rsidP="00D1676C">
            <w:pPr>
              <w:pStyle w:val="TableParagraph"/>
              <w:ind w:left="392"/>
              <w:contextualSpacing/>
              <w:jc w:val="both"/>
              <w:rPr>
                <w:rFonts w:eastAsia="Calibri"/>
              </w:rPr>
            </w:pPr>
            <w:r w:rsidRPr="00D1676C">
              <w:rPr>
                <w:rFonts w:eastAsia="Calibri"/>
                <w:w w:val="105"/>
              </w:rPr>
              <w:t>Количество учебных часов</w:t>
            </w:r>
          </w:p>
        </w:tc>
        <w:tc>
          <w:tcPr>
            <w:tcW w:w="1387" w:type="dxa"/>
            <w:tcBorders>
              <w:left w:val="nil"/>
              <w:bottom w:val="single" w:sz="4" w:space="0" w:color="auto"/>
            </w:tcBorders>
            <w:shd w:val="clear" w:color="auto" w:fill="auto"/>
          </w:tcPr>
          <w:p w:rsidR="00191DD0" w:rsidRPr="00D1676C" w:rsidRDefault="00191DD0" w:rsidP="00D1676C">
            <w:pPr>
              <w:pStyle w:val="TableParagraph"/>
              <w:ind w:left="46"/>
              <w:contextualSpacing/>
              <w:jc w:val="both"/>
              <w:rPr>
                <w:rFonts w:eastAsia="Calibri"/>
              </w:rPr>
            </w:pPr>
          </w:p>
        </w:tc>
      </w:tr>
      <w:tr w:rsidR="00191DD0" w:rsidRPr="00D1676C" w:rsidTr="006D6D8A">
        <w:trPr>
          <w:trHeight w:val="712"/>
        </w:trPr>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rsidR="00191DD0" w:rsidRPr="00D1676C" w:rsidRDefault="00191DD0" w:rsidP="00D1676C">
            <w:pPr>
              <w:pStyle w:val="TableParagraph"/>
              <w:ind w:left="122"/>
              <w:contextualSpacing/>
              <w:jc w:val="both"/>
              <w:rPr>
                <w:rFonts w:eastAsia="Calibri"/>
              </w:rPr>
            </w:pPr>
            <w:r w:rsidRPr="00D1676C">
              <w:rPr>
                <w:rFonts w:eastAsia="Calibri"/>
              </w:rPr>
              <w:t>Классный</w:t>
            </w:r>
            <w:r w:rsidRPr="00D1676C">
              <w:rPr>
                <w:rFonts w:eastAsia="Calibri"/>
                <w:spacing w:val="21"/>
              </w:rPr>
              <w:t xml:space="preserve"> </w:t>
            </w:r>
            <w:r w:rsidRPr="00D1676C">
              <w:rPr>
                <w:rFonts w:eastAsia="Calibri"/>
              </w:rPr>
              <w:t>час</w:t>
            </w:r>
            <w:r w:rsidRPr="00D1676C">
              <w:rPr>
                <w:rFonts w:eastAsia="Calibri"/>
                <w:spacing w:val="7"/>
              </w:rPr>
              <w:t xml:space="preserve"> </w:t>
            </w:r>
            <w:r w:rsidRPr="00D1676C">
              <w:rPr>
                <w:rFonts w:eastAsia="Calibri"/>
              </w:rPr>
              <w:t>«Разговор</w:t>
            </w:r>
            <w:r w:rsidRPr="00D1676C">
              <w:rPr>
                <w:rFonts w:eastAsia="Calibri"/>
                <w:spacing w:val="21"/>
              </w:rPr>
              <w:t xml:space="preserve"> </w:t>
            </w:r>
            <w:r w:rsidRPr="00D1676C">
              <w:rPr>
                <w:rFonts w:eastAsia="Calibri"/>
              </w:rPr>
              <w:t>о</w:t>
            </w:r>
            <w:r w:rsidRPr="00D1676C">
              <w:rPr>
                <w:rFonts w:eastAsia="Calibri"/>
                <w:spacing w:val="4"/>
              </w:rPr>
              <w:t xml:space="preserve"> </w:t>
            </w:r>
            <w:proofErr w:type="gramStart"/>
            <w:r w:rsidRPr="00D1676C">
              <w:rPr>
                <w:rFonts w:eastAsia="Calibri"/>
                <w:spacing w:val="4"/>
              </w:rPr>
              <w:t>в</w:t>
            </w:r>
            <w:r w:rsidRPr="00D1676C">
              <w:rPr>
                <w:rFonts w:eastAsia="Calibri"/>
              </w:rPr>
              <w:t>ажном</w:t>
            </w:r>
            <w:proofErr w:type="gramEnd"/>
            <w:r w:rsidRPr="00D1676C">
              <w:rPr>
                <w:rFonts w:eastAsia="Calibri"/>
              </w:rPr>
              <w:t>»</w:t>
            </w:r>
            <w:r w:rsidRPr="00D1676C">
              <w:rPr>
                <w:rFonts w:eastAsia="Calibri"/>
                <w:spacing w:val="19"/>
              </w:rPr>
              <w:t xml:space="preserve"> </w:t>
            </w:r>
            <w:r w:rsidRPr="00D1676C">
              <w:rPr>
                <w:rFonts w:eastAsia="Calibri"/>
              </w:rPr>
              <w:t>(цикл классных</w:t>
            </w:r>
            <w:r w:rsidRPr="00D1676C">
              <w:rPr>
                <w:rFonts w:eastAsia="Calibri"/>
                <w:spacing w:val="31"/>
              </w:rPr>
              <w:t xml:space="preserve"> </w:t>
            </w:r>
            <w:r w:rsidRPr="00D1676C">
              <w:rPr>
                <w:rFonts w:eastAsia="Calibri"/>
              </w:rPr>
              <w:t>часов</w:t>
            </w:r>
            <w:r w:rsidRPr="00D1676C">
              <w:rPr>
                <w:rFonts w:eastAsia="Calibri"/>
                <w:spacing w:val="11"/>
              </w:rPr>
              <w:t xml:space="preserve"> </w:t>
            </w:r>
            <w:r w:rsidRPr="00D1676C">
              <w:rPr>
                <w:rFonts w:eastAsia="Calibri"/>
              </w:rPr>
              <w:t>для</w:t>
            </w:r>
            <w:r w:rsidRPr="00D1676C">
              <w:rPr>
                <w:rFonts w:eastAsia="Calibri"/>
                <w:spacing w:val="12"/>
              </w:rPr>
              <w:t xml:space="preserve"> </w:t>
            </w:r>
            <w:r w:rsidRPr="00D1676C">
              <w:rPr>
                <w:rFonts w:eastAsia="Calibri"/>
              </w:rPr>
              <w:t>обучающихся)</w:t>
            </w:r>
          </w:p>
          <w:p w:rsidR="00191DD0" w:rsidRPr="00D1676C" w:rsidRDefault="00191DD0" w:rsidP="00D1676C">
            <w:pPr>
              <w:pStyle w:val="TableParagraph"/>
              <w:ind w:left="110"/>
              <w:contextualSpacing/>
              <w:jc w:val="both"/>
              <w:rPr>
                <w:rFonts w:eastAsia="Calibri"/>
              </w:rPr>
            </w:pPr>
            <w:r w:rsidRPr="00D1676C">
              <w:rPr>
                <w:rFonts w:eastAsia="Calibri"/>
              </w:rPr>
              <w:t>(1</w:t>
            </w:r>
            <w:r w:rsidRPr="00D1676C">
              <w:rPr>
                <w:rFonts w:eastAsia="Calibri"/>
                <w:spacing w:val="-5"/>
              </w:rPr>
              <w:t xml:space="preserve"> </w:t>
            </w:r>
            <w:r w:rsidRPr="00D1676C">
              <w:rPr>
                <w:rFonts w:eastAsia="Calibri"/>
              </w:rPr>
              <w:t>-4классы)</w:t>
            </w:r>
          </w:p>
        </w:tc>
        <w:tc>
          <w:tcPr>
            <w:tcW w:w="4322" w:type="dxa"/>
            <w:gridSpan w:val="3"/>
            <w:tcBorders>
              <w:top w:val="single" w:sz="4" w:space="0" w:color="auto"/>
              <w:left w:val="single" w:sz="4" w:space="0" w:color="auto"/>
              <w:bottom w:val="single" w:sz="4" w:space="0" w:color="auto"/>
              <w:right w:val="single" w:sz="4" w:space="0" w:color="auto"/>
            </w:tcBorders>
            <w:shd w:val="clear" w:color="auto" w:fill="auto"/>
          </w:tcPr>
          <w:p w:rsidR="00191DD0" w:rsidRPr="00D1676C" w:rsidRDefault="00191DD0" w:rsidP="00D1676C">
            <w:pPr>
              <w:pStyle w:val="TableParagraph"/>
              <w:ind w:left="1894" w:right="1795"/>
              <w:contextualSpacing/>
              <w:jc w:val="both"/>
              <w:rPr>
                <w:rFonts w:eastAsia="Calibri"/>
              </w:rPr>
            </w:pPr>
            <w:r w:rsidRPr="00D1676C">
              <w:rPr>
                <w:rFonts w:eastAsia="Calibri"/>
                <w:w w:val="110"/>
              </w:rPr>
              <w:t xml:space="preserve">1 час </w:t>
            </w:r>
          </w:p>
        </w:tc>
      </w:tr>
      <w:tr w:rsidR="00191DD0" w:rsidRPr="00D1676C" w:rsidTr="006D6D8A">
        <w:trPr>
          <w:trHeight w:val="2130"/>
        </w:trPr>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rsidR="00191DD0" w:rsidRPr="00D1676C" w:rsidRDefault="00191DD0" w:rsidP="00D1676C">
            <w:pPr>
              <w:pStyle w:val="TableParagraph"/>
              <w:ind w:left="119"/>
              <w:contextualSpacing/>
              <w:jc w:val="both"/>
              <w:rPr>
                <w:rFonts w:eastAsia="Calibri"/>
              </w:rPr>
            </w:pPr>
            <w:proofErr w:type="gramStart"/>
            <w:r w:rsidRPr="00D1676C">
              <w:rPr>
                <w:rFonts w:eastAsia="Calibri"/>
              </w:rPr>
              <w:t xml:space="preserve">Дополнительное </w:t>
            </w:r>
            <w:r w:rsidRPr="00D1676C">
              <w:rPr>
                <w:rFonts w:eastAsia="Calibri"/>
                <w:spacing w:val="1"/>
              </w:rPr>
              <w:t xml:space="preserve"> </w:t>
            </w:r>
            <w:r w:rsidRPr="00D1676C">
              <w:rPr>
                <w:rFonts w:eastAsia="Calibri"/>
              </w:rPr>
              <w:t>изучение</w:t>
            </w:r>
            <w:r w:rsidRPr="00D1676C">
              <w:rPr>
                <w:rFonts w:eastAsia="Calibri"/>
                <w:spacing w:val="23"/>
              </w:rPr>
              <w:t xml:space="preserve"> </w:t>
            </w:r>
            <w:r w:rsidRPr="00D1676C">
              <w:rPr>
                <w:rFonts w:eastAsia="Calibri"/>
              </w:rPr>
              <w:t>учебных предметов (углубленное изучение учебных предметов, организация учебно-исследовательской и проектной деятельности, модули по краеведению:</w:t>
            </w:r>
            <w:proofErr w:type="gramEnd"/>
            <w:r w:rsidRPr="00D1676C">
              <w:rPr>
                <w:rFonts w:eastAsia="Calibri"/>
              </w:rPr>
              <w:t xml:space="preserve"> «Шахматы», проектная деятельность, дополнительное изучение предмета «Русский язык», «Литературное чтение».</w:t>
            </w:r>
          </w:p>
          <w:p w:rsidR="00191DD0" w:rsidRPr="00D1676C" w:rsidRDefault="00191DD0" w:rsidP="00D1676C">
            <w:pPr>
              <w:pStyle w:val="TableParagraph"/>
              <w:ind w:left="137"/>
              <w:contextualSpacing/>
              <w:jc w:val="both"/>
              <w:rPr>
                <w:rFonts w:eastAsia="Calibri"/>
              </w:rPr>
            </w:pPr>
          </w:p>
        </w:tc>
        <w:tc>
          <w:tcPr>
            <w:tcW w:w="4322" w:type="dxa"/>
            <w:gridSpan w:val="3"/>
            <w:tcBorders>
              <w:top w:val="single" w:sz="4" w:space="0" w:color="auto"/>
              <w:left w:val="single" w:sz="4" w:space="0" w:color="auto"/>
              <w:bottom w:val="single" w:sz="4" w:space="0" w:color="auto"/>
              <w:right w:val="single" w:sz="4" w:space="0" w:color="auto"/>
            </w:tcBorders>
            <w:shd w:val="clear" w:color="auto" w:fill="auto"/>
          </w:tcPr>
          <w:p w:rsidR="00191DD0" w:rsidRPr="00D1676C" w:rsidRDefault="002669BD" w:rsidP="006D6D8A">
            <w:pPr>
              <w:pStyle w:val="TableParagraph"/>
              <w:ind w:left="1877" w:right="1797"/>
              <w:contextualSpacing/>
              <w:jc w:val="both"/>
              <w:rPr>
                <w:rFonts w:eastAsia="Calibri"/>
              </w:rPr>
            </w:pPr>
            <w:r>
              <w:rPr>
                <w:rFonts w:eastAsia="Calibri"/>
                <w:spacing w:val="-3"/>
                <w:w w:val="110"/>
              </w:rPr>
              <w:t>2</w:t>
            </w:r>
            <w:r w:rsidR="00191DD0" w:rsidRPr="00D1676C">
              <w:rPr>
                <w:rFonts w:eastAsia="Calibri"/>
                <w:spacing w:val="-3"/>
                <w:w w:val="110"/>
              </w:rPr>
              <w:t>ч</w:t>
            </w:r>
            <w:r w:rsidR="00191DD0" w:rsidRPr="00D1676C">
              <w:rPr>
                <w:rFonts w:eastAsia="Calibri"/>
                <w:w w:val="110"/>
              </w:rPr>
              <w:t>аса</w:t>
            </w:r>
          </w:p>
        </w:tc>
      </w:tr>
      <w:tr w:rsidR="00191DD0" w:rsidRPr="00D1676C" w:rsidTr="006D6D8A">
        <w:trPr>
          <w:trHeight w:val="468"/>
        </w:trPr>
        <w:tc>
          <w:tcPr>
            <w:tcW w:w="4356" w:type="dxa"/>
            <w:tcBorders>
              <w:top w:val="single" w:sz="4" w:space="0" w:color="auto"/>
              <w:left w:val="single" w:sz="4" w:space="0" w:color="auto"/>
              <w:bottom w:val="single" w:sz="4" w:space="0" w:color="auto"/>
              <w:right w:val="single" w:sz="4" w:space="0" w:color="auto"/>
            </w:tcBorders>
            <w:shd w:val="clear" w:color="auto" w:fill="auto"/>
          </w:tcPr>
          <w:p w:rsidR="00191DD0" w:rsidRPr="00D1676C" w:rsidRDefault="00191DD0" w:rsidP="00D1676C">
            <w:pPr>
              <w:pStyle w:val="TableParagraph"/>
              <w:tabs>
                <w:tab w:val="left" w:pos="6414"/>
              </w:tabs>
              <w:ind w:left="133"/>
              <w:contextualSpacing/>
              <w:jc w:val="both"/>
              <w:rPr>
                <w:rFonts w:eastAsia="Calibri"/>
              </w:rPr>
            </w:pPr>
            <w:r w:rsidRPr="00D1676C">
              <w:rPr>
                <w:rFonts w:eastAsia="Calibri"/>
                <w:noProof/>
                <w:position w:val="-1"/>
              </w:rPr>
              <w:t>Формирование функциональной грамотности</w:t>
            </w:r>
          </w:p>
        </w:tc>
        <w:tc>
          <w:tcPr>
            <w:tcW w:w="4356" w:type="dxa"/>
            <w:gridSpan w:val="4"/>
            <w:tcBorders>
              <w:top w:val="single" w:sz="4" w:space="0" w:color="auto"/>
              <w:left w:val="single" w:sz="4" w:space="0" w:color="auto"/>
              <w:bottom w:val="single" w:sz="4" w:space="0" w:color="auto"/>
              <w:right w:val="single" w:sz="4" w:space="0" w:color="auto"/>
            </w:tcBorders>
            <w:shd w:val="clear" w:color="auto" w:fill="auto"/>
          </w:tcPr>
          <w:p w:rsidR="00191DD0" w:rsidRPr="00D1676C" w:rsidRDefault="00191DD0" w:rsidP="00B95951">
            <w:pPr>
              <w:pStyle w:val="TableParagraph"/>
              <w:tabs>
                <w:tab w:val="left" w:pos="6414"/>
              </w:tabs>
              <w:ind w:left="133"/>
              <w:contextualSpacing/>
              <w:jc w:val="center"/>
              <w:rPr>
                <w:rFonts w:eastAsia="Calibri"/>
              </w:rPr>
            </w:pPr>
            <w:r w:rsidRPr="00D1676C">
              <w:rPr>
                <w:rFonts w:eastAsia="Calibri"/>
              </w:rPr>
              <w:t>1 час</w:t>
            </w:r>
          </w:p>
        </w:tc>
      </w:tr>
      <w:tr w:rsidR="00191DD0" w:rsidRPr="00D1676C" w:rsidTr="006D6D8A">
        <w:trPr>
          <w:trHeight w:val="707"/>
        </w:trPr>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rsidR="00191DD0" w:rsidRPr="00D1676C" w:rsidRDefault="00191DD0" w:rsidP="00D1676C">
            <w:pPr>
              <w:pStyle w:val="TableParagraph"/>
              <w:ind w:left="146"/>
              <w:contextualSpacing/>
              <w:jc w:val="both"/>
              <w:rPr>
                <w:rFonts w:eastAsia="Calibri"/>
              </w:rPr>
            </w:pPr>
            <w:proofErr w:type="spellStart"/>
            <w:r w:rsidRPr="00D1676C">
              <w:rPr>
                <w:rFonts w:eastAsia="Calibri"/>
              </w:rPr>
              <w:t>Профориентационная</w:t>
            </w:r>
            <w:proofErr w:type="spellEnd"/>
            <w:r w:rsidRPr="00D1676C">
              <w:rPr>
                <w:rFonts w:eastAsia="Calibri"/>
              </w:rPr>
              <w:t xml:space="preserve">  работа: финансовая грамотность</w:t>
            </w:r>
          </w:p>
        </w:tc>
        <w:tc>
          <w:tcPr>
            <w:tcW w:w="4322" w:type="dxa"/>
            <w:gridSpan w:val="3"/>
            <w:tcBorders>
              <w:left w:val="single" w:sz="4" w:space="0" w:color="auto"/>
            </w:tcBorders>
            <w:shd w:val="clear" w:color="auto" w:fill="auto"/>
          </w:tcPr>
          <w:p w:rsidR="00191DD0" w:rsidRPr="00D1676C" w:rsidRDefault="00191DD0" w:rsidP="00D1676C">
            <w:pPr>
              <w:pStyle w:val="TableParagraph"/>
              <w:ind w:left="1894" w:right="1771"/>
              <w:contextualSpacing/>
              <w:jc w:val="both"/>
              <w:rPr>
                <w:rFonts w:eastAsia="Calibri"/>
              </w:rPr>
            </w:pPr>
            <w:r w:rsidRPr="00D1676C">
              <w:rPr>
                <w:rFonts w:eastAsia="Calibri"/>
                <w:w w:val="110"/>
              </w:rPr>
              <w:t>1 час</w:t>
            </w:r>
          </w:p>
        </w:tc>
      </w:tr>
      <w:tr w:rsidR="00191DD0" w:rsidRPr="00D1676C" w:rsidTr="002669BD">
        <w:trPr>
          <w:trHeight w:val="1163"/>
        </w:trPr>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rsidR="00191DD0" w:rsidRPr="00D1676C" w:rsidRDefault="00191DD0" w:rsidP="00D1676C">
            <w:pPr>
              <w:pStyle w:val="TableParagraph"/>
              <w:ind w:left="141"/>
              <w:contextualSpacing/>
              <w:jc w:val="both"/>
              <w:rPr>
                <w:rFonts w:eastAsia="Calibri"/>
              </w:rPr>
            </w:pPr>
            <w:proofErr w:type="gramStart"/>
            <w:r w:rsidRPr="00D1676C">
              <w:rPr>
                <w:rFonts w:eastAsia="Calibri"/>
              </w:rPr>
              <w:t xml:space="preserve">Развитие личности и самореализация обучающихся (занятия в хоре, участие в спортивных мероприятиях и др.). </w:t>
            </w:r>
            <w:proofErr w:type="gramEnd"/>
          </w:p>
        </w:tc>
        <w:tc>
          <w:tcPr>
            <w:tcW w:w="4322" w:type="dxa"/>
            <w:gridSpan w:val="3"/>
            <w:tcBorders>
              <w:left w:val="single" w:sz="4" w:space="0" w:color="auto"/>
              <w:bottom w:val="single" w:sz="4" w:space="0" w:color="auto"/>
            </w:tcBorders>
            <w:shd w:val="clear" w:color="auto" w:fill="auto"/>
          </w:tcPr>
          <w:p w:rsidR="00191DD0" w:rsidRPr="00D1676C" w:rsidRDefault="002669BD" w:rsidP="002669BD">
            <w:pPr>
              <w:pStyle w:val="TableParagraph"/>
              <w:ind w:left="1894" w:right="1779"/>
              <w:contextualSpacing/>
              <w:jc w:val="both"/>
              <w:rPr>
                <w:rFonts w:eastAsia="Calibri"/>
              </w:rPr>
            </w:pPr>
            <w:r>
              <w:rPr>
                <w:rFonts w:eastAsia="Calibri"/>
              </w:rPr>
              <w:t>1</w:t>
            </w:r>
            <w:r w:rsidR="00191DD0" w:rsidRPr="00D1676C">
              <w:rPr>
                <w:rFonts w:eastAsia="Calibri"/>
              </w:rPr>
              <w:t xml:space="preserve"> час</w:t>
            </w:r>
          </w:p>
        </w:tc>
      </w:tr>
      <w:tr w:rsidR="00191DD0" w:rsidRPr="00D1676C" w:rsidTr="002669BD">
        <w:trPr>
          <w:trHeight w:val="1163"/>
        </w:trPr>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rsidR="00191DD0" w:rsidRPr="00D1676C" w:rsidRDefault="00191DD0" w:rsidP="00D1676C">
            <w:pPr>
              <w:pStyle w:val="TableParagraph"/>
              <w:ind w:left="141"/>
              <w:contextualSpacing/>
              <w:jc w:val="both"/>
              <w:rPr>
                <w:rFonts w:eastAsia="Calibri"/>
              </w:rPr>
            </w:pPr>
            <w:r w:rsidRPr="00D1676C">
              <w:rPr>
                <w:rFonts w:eastAsia="Calibri"/>
              </w:rPr>
              <w:t>Комплекс воспитательных мероприятий, деятельность ученических сообществ, педагогическая поддержка обучающихся и обеспечение их благополучия в пространстве школы: «Большая перемена» и др.</w:t>
            </w:r>
          </w:p>
        </w:tc>
        <w:tc>
          <w:tcPr>
            <w:tcW w:w="4322" w:type="dxa"/>
            <w:gridSpan w:val="3"/>
            <w:tcBorders>
              <w:top w:val="single" w:sz="4" w:space="0" w:color="auto"/>
              <w:left w:val="single" w:sz="4" w:space="0" w:color="auto"/>
              <w:bottom w:val="single" w:sz="4" w:space="0" w:color="auto"/>
              <w:right w:val="single" w:sz="4" w:space="0" w:color="auto"/>
            </w:tcBorders>
            <w:shd w:val="clear" w:color="auto" w:fill="auto"/>
          </w:tcPr>
          <w:p w:rsidR="00191DD0" w:rsidRPr="00D1676C" w:rsidRDefault="00191DD0" w:rsidP="00D1676C">
            <w:pPr>
              <w:pStyle w:val="TableParagraph"/>
              <w:ind w:left="1894" w:right="1779"/>
              <w:contextualSpacing/>
              <w:jc w:val="both"/>
              <w:rPr>
                <w:rFonts w:eastAsia="Calibri"/>
              </w:rPr>
            </w:pPr>
            <w:r w:rsidRPr="00D1676C">
              <w:rPr>
                <w:rFonts w:eastAsia="Calibri"/>
              </w:rPr>
              <w:t>2 часа</w:t>
            </w:r>
          </w:p>
        </w:tc>
      </w:tr>
    </w:tbl>
    <w:p w:rsidR="00555347" w:rsidRDefault="00555347" w:rsidP="00D1676C">
      <w:pPr>
        <w:spacing w:after="0" w:line="240" w:lineRule="auto"/>
        <w:contextualSpacing/>
        <w:jc w:val="both"/>
        <w:rPr>
          <w:rFonts w:ascii="Times New Roman" w:eastAsia="Times New Roman" w:hAnsi="Times New Roman" w:cs="Times New Roman"/>
          <w:bCs/>
          <w:color w:val="000000"/>
          <w:sz w:val="24"/>
          <w:szCs w:val="24"/>
        </w:rPr>
      </w:pPr>
    </w:p>
    <w:p w:rsidR="003D7F91" w:rsidRDefault="003D7F91" w:rsidP="00D1676C">
      <w:pPr>
        <w:spacing w:after="0" w:line="240" w:lineRule="auto"/>
        <w:contextualSpacing/>
        <w:jc w:val="both"/>
        <w:rPr>
          <w:rFonts w:ascii="Times New Roman" w:eastAsia="Times New Roman" w:hAnsi="Times New Roman" w:cs="Times New Roman"/>
          <w:bCs/>
          <w:color w:val="000000"/>
          <w:sz w:val="24"/>
          <w:szCs w:val="24"/>
        </w:rPr>
      </w:pPr>
    </w:p>
    <w:tbl>
      <w:tblPr>
        <w:tblW w:w="0" w:type="auto"/>
        <w:tblInd w:w="10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356"/>
        <w:gridCol w:w="34"/>
        <w:gridCol w:w="479"/>
        <w:gridCol w:w="2456"/>
        <w:gridCol w:w="1387"/>
      </w:tblGrid>
      <w:tr w:rsidR="003D7F91" w:rsidRPr="00D1676C" w:rsidTr="00A56839">
        <w:trPr>
          <w:trHeight w:val="233"/>
        </w:trPr>
        <w:tc>
          <w:tcPr>
            <w:tcW w:w="8712" w:type="dxa"/>
            <w:gridSpan w:val="5"/>
            <w:shd w:val="clear" w:color="auto" w:fill="auto"/>
          </w:tcPr>
          <w:p w:rsidR="003D7F91" w:rsidRPr="00D1676C" w:rsidRDefault="003D7F91" w:rsidP="003D7F91">
            <w:pPr>
              <w:pStyle w:val="TableParagraph"/>
              <w:ind w:left="2179" w:right="2173"/>
              <w:contextualSpacing/>
              <w:jc w:val="both"/>
              <w:rPr>
                <w:rFonts w:eastAsia="Calibri"/>
              </w:rPr>
            </w:pPr>
            <w:r w:rsidRPr="00D1676C">
              <w:rPr>
                <w:rFonts w:eastAsia="Calibri"/>
                <w:w w:val="105"/>
              </w:rPr>
              <w:t>План внеурочной деятельности</w:t>
            </w:r>
            <w:r>
              <w:rPr>
                <w:rFonts w:eastAsia="Calibri"/>
                <w:w w:val="105"/>
              </w:rPr>
              <w:t xml:space="preserve"> для 2-4-х классов</w:t>
            </w:r>
          </w:p>
        </w:tc>
      </w:tr>
      <w:tr w:rsidR="003D7F91" w:rsidRPr="00D1676C" w:rsidTr="00A56839">
        <w:trPr>
          <w:trHeight w:val="233"/>
        </w:trPr>
        <w:tc>
          <w:tcPr>
            <w:tcW w:w="4390" w:type="dxa"/>
            <w:gridSpan w:val="2"/>
            <w:tcBorders>
              <w:bottom w:val="single" w:sz="4" w:space="0" w:color="auto"/>
              <w:right w:val="nil"/>
            </w:tcBorders>
            <w:shd w:val="clear" w:color="auto" w:fill="auto"/>
          </w:tcPr>
          <w:p w:rsidR="003D7F91" w:rsidRPr="00D1676C" w:rsidRDefault="003D7F91" w:rsidP="00A56839">
            <w:pPr>
              <w:pStyle w:val="TableParagraph"/>
              <w:ind w:right="1500"/>
              <w:contextualSpacing/>
              <w:jc w:val="both"/>
              <w:rPr>
                <w:rFonts w:eastAsia="Calibri"/>
              </w:rPr>
            </w:pPr>
            <w:r w:rsidRPr="00D1676C">
              <w:rPr>
                <w:rFonts w:eastAsia="Calibri"/>
                <w:w w:val="105"/>
              </w:rPr>
              <w:t>Направления</w:t>
            </w:r>
          </w:p>
        </w:tc>
        <w:tc>
          <w:tcPr>
            <w:tcW w:w="479" w:type="dxa"/>
            <w:tcBorders>
              <w:left w:val="nil"/>
              <w:bottom w:val="single" w:sz="4" w:space="0" w:color="auto"/>
              <w:right w:val="nil"/>
            </w:tcBorders>
            <w:shd w:val="clear" w:color="auto" w:fill="auto"/>
          </w:tcPr>
          <w:p w:rsidR="003D7F91" w:rsidRPr="00D1676C" w:rsidRDefault="003D7F91" w:rsidP="00A56839">
            <w:pPr>
              <w:pStyle w:val="TableParagraph"/>
              <w:ind w:left="54"/>
              <w:contextualSpacing/>
              <w:jc w:val="both"/>
              <w:rPr>
                <w:rFonts w:eastAsia="Calibri"/>
              </w:rPr>
            </w:pPr>
            <w:r w:rsidRPr="00D1676C">
              <w:rPr>
                <w:rFonts w:eastAsia="Calibri"/>
                <w:w w:val="106"/>
              </w:rPr>
              <w:t>|</w:t>
            </w:r>
          </w:p>
        </w:tc>
        <w:tc>
          <w:tcPr>
            <w:tcW w:w="2456" w:type="dxa"/>
            <w:tcBorders>
              <w:left w:val="nil"/>
              <w:bottom w:val="single" w:sz="4" w:space="0" w:color="auto"/>
              <w:right w:val="nil"/>
            </w:tcBorders>
            <w:shd w:val="clear" w:color="auto" w:fill="auto"/>
          </w:tcPr>
          <w:p w:rsidR="003D7F91" w:rsidRPr="00D1676C" w:rsidRDefault="003D7F91" w:rsidP="00A56839">
            <w:pPr>
              <w:pStyle w:val="TableParagraph"/>
              <w:ind w:left="392"/>
              <w:contextualSpacing/>
              <w:jc w:val="both"/>
              <w:rPr>
                <w:rFonts w:eastAsia="Calibri"/>
              </w:rPr>
            </w:pPr>
            <w:r w:rsidRPr="00D1676C">
              <w:rPr>
                <w:rFonts w:eastAsia="Calibri"/>
                <w:w w:val="105"/>
              </w:rPr>
              <w:t>Количество учебных часов</w:t>
            </w:r>
          </w:p>
        </w:tc>
        <w:tc>
          <w:tcPr>
            <w:tcW w:w="1387" w:type="dxa"/>
            <w:tcBorders>
              <w:left w:val="nil"/>
              <w:bottom w:val="single" w:sz="4" w:space="0" w:color="auto"/>
            </w:tcBorders>
            <w:shd w:val="clear" w:color="auto" w:fill="auto"/>
          </w:tcPr>
          <w:p w:rsidR="003D7F91" w:rsidRPr="00D1676C" w:rsidRDefault="003D7F91" w:rsidP="00A56839">
            <w:pPr>
              <w:pStyle w:val="TableParagraph"/>
              <w:ind w:left="46"/>
              <w:contextualSpacing/>
              <w:jc w:val="both"/>
              <w:rPr>
                <w:rFonts w:eastAsia="Calibri"/>
              </w:rPr>
            </w:pPr>
          </w:p>
        </w:tc>
      </w:tr>
      <w:tr w:rsidR="003D7F91" w:rsidRPr="00D1676C" w:rsidTr="00A56839">
        <w:trPr>
          <w:trHeight w:val="712"/>
        </w:trPr>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rsidR="003D7F91" w:rsidRPr="00D1676C" w:rsidRDefault="003D7F91" w:rsidP="00A56839">
            <w:pPr>
              <w:pStyle w:val="TableParagraph"/>
              <w:ind w:left="122"/>
              <w:contextualSpacing/>
              <w:jc w:val="both"/>
              <w:rPr>
                <w:rFonts w:eastAsia="Calibri"/>
              </w:rPr>
            </w:pPr>
            <w:r w:rsidRPr="00D1676C">
              <w:rPr>
                <w:rFonts w:eastAsia="Calibri"/>
              </w:rPr>
              <w:lastRenderedPageBreak/>
              <w:t>Классный</w:t>
            </w:r>
            <w:r w:rsidRPr="00D1676C">
              <w:rPr>
                <w:rFonts w:eastAsia="Calibri"/>
                <w:spacing w:val="21"/>
              </w:rPr>
              <w:t xml:space="preserve"> </w:t>
            </w:r>
            <w:r w:rsidRPr="00D1676C">
              <w:rPr>
                <w:rFonts w:eastAsia="Calibri"/>
              </w:rPr>
              <w:t>час</w:t>
            </w:r>
            <w:r w:rsidRPr="00D1676C">
              <w:rPr>
                <w:rFonts w:eastAsia="Calibri"/>
                <w:spacing w:val="7"/>
              </w:rPr>
              <w:t xml:space="preserve"> </w:t>
            </w:r>
            <w:r w:rsidRPr="00D1676C">
              <w:rPr>
                <w:rFonts w:eastAsia="Calibri"/>
              </w:rPr>
              <w:t>«Разговор</w:t>
            </w:r>
            <w:r w:rsidRPr="00D1676C">
              <w:rPr>
                <w:rFonts w:eastAsia="Calibri"/>
                <w:spacing w:val="21"/>
              </w:rPr>
              <w:t xml:space="preserve"> </w:t>
            </w:r>
            <w:r w:rsidRPr="00D1676C">
              <w:rPr>
                <w:rFonts w:eastAsia="Calibri"/>
              </w:rPr>
              <w:t>о</w:t>
            </w:r>
            <w:r w:rsidRPr="00D1676C">
              <w:rPr>
                <w:rFonts w:eastAsia="Calibri"/>
                <w:spacing w:val="4"/>
              </w:rPr>
              <w:t xml:space="preserve"> </w:t>
            </w:r>
            <w:proofErr w:type="gramStart"/>
            <w:r w:rsidRPr="00D1676C">
              <w:rPr>
                <w:rFonts w:eastAsia="Calibri"/>
                <w:spacing w:val="4"/>
              </w:rPr>
              <w:t>в</w:t>
            </w:r>
            <w:r w:rsidRPr="00D1676C">
              <w:rPr>
                <w:rFonts w:eastAsia="Calibri"/>
              </w:rPr>
              <w:t>ажном</w:t>
            </w:r>
            <w:proofErr w:type="gramEnd"/>
            <w:r w:rsidRPr="00D1676C">
              <w:rPr>
                <w:rFonts w:eastAsia="Calibri"/>
              </w:rPr>
              <w:t>»</w:t>
            </w:r>
            <w:r w:rsidRPr="00D1676C">
              <w:rPr>
                <w:rFonts w:eastAsia="Calibri"/>
                <w:spacing w:val="19"/>
              </w:rPr>
              <w:t xml:space="preserve"> </w:t>
            </w:r>
            <w:r w:rsidRPr="00D1676C">
              <w:rPr>
                <w:rFonts w:eastAsia="Calibri"/>
              </w:rPr>
              <w:t>(цикл классных</w:t>
            </w:r>
            <w:r w:rsidRPr="00D1676C">
              <w:rPr>
                <w:rFonts w:eastAsia="Calibri"/>
                <w:spacing w:val="31"/>
              </w:rPr>
              <w:t xml:space="preserve"> </w:t>
            </w:r>
            <w:r w:rsidRPr="00D1676C">
              <w:rPr>
                <w:rFonts w:eastAsia="Calibri"/>
              </w:rPr>
              <w:t>часов</w:t>
            </w:r>
            <w:r w:rsidRPr="00D1676C">
              <w:rPr>
                <w:rFonts w:eastAsia="Calibri"/>
                <w:spacing w:val="11"/>
              </w:rPr>
              <w:t xml:space="preserve"> </w:t>
            </w:r>
            <w:r w:rsidRPr="00D1676C">
              <w:rPr>
                <w:rFonts w:eastAsia="Calibri"/>
              </w:rPr>
              <w:t>для</w:t>
            </w:r>
            <w:r w:rsidRPr="00D1676C">
              <w:rPr>
                <w:rFonts w:eastAsia="Calibri"/>
                <w:spacing w:val="12"/>
              </w:rPr>
              <w:t xml:space="preserve"> </w:t>
            </w:r>
            <w:r w:rsidRPr="00D1676C">
              <w:rPr>
                <w:rFonts w:eastAsia="Calibri"/>
              </w:rPr>
              <w:t>обучающихся)</w:t>
            </w:r>
          </w:p>
          <w:p w:rsidR="003D7F91" w:rsidRPr="00D1676C" w:rsidRDefault="003D7F91" w:rsidP="00A56839">
            <w:pPr>
              <w:pStyle w:val="TableParagraph"/>
              <w:ind w:left="110"/>
              <w:contextualSpacing/>
              <w:jc w:val="both"/>
              <w:rPr>
                <w:rFonts w:eastAsia="Calibri"/>
              </w:rPr>
            </w:pPr>
            <w:r w:rsidRPr="00D1676C">
              <w:rPr>
                <w:rFonts w:eastAsia="Calibri"/>
              </w:rPr>
              <w:t>(1</w:t>
            </w:r>
            <w:r w:rsidRPr="00D1676C">
              <w:rPr>
                <w:rFonts w:eastAsia="Calibri"/>
                <w:spacing w:val="-5"/>
              </w:rPr>
              <w:t xml:space="preserve"> </w:t>
            </w:r>
            <w:r w:rsidRPr="00D1676C">
              <w:rPr>
                <w:rFonts w:eastAsia="Calibri"/>
              </w:rPr>
              <w:t>-4классы)</w:t>
            </w:r>
          </w:p>
        </w:tc>
        <w:tc>
          <w:tcPr>
            <w:tcW w:w="4322" w:type="dxa"/>
            <w:gridSpan w:val="3"/>
            <w:tcBorders>
              <w:top w:val="single" w:sz="4" w:space="0" w:color="auto"/>
              <w:left w:val="single" w:sz="4" w:space="0" w:color="auto"/>
              <w:bottom w:val="single" w:sz="4" w:space="0" w:color="auto"/>
              <w:right w:val="single" w:sz="4" w:space="0" w:color="auto"/>
            </w:tcBorders>
            <w:shd w:val="clear" w:color="auto" w:fill="auto"/>
          </w:tcPr>
          <w:p w:rsidR="003D7F91" w:rsidRPr="00D1676C" w:rsidRDefault="003D7F91" w:rsidP="00A56839">
            <w:pPr>
              <w:pStyle w:val="TableParagraph"/>
              <w:ind w:left="1894" w:right="1795"/>
              <w:contextualSpacing/>
              <w:jc w:val="both"/>
              <w:rPr>
                <w:rFonts w:eastAsia="Calibri"/>
              </w:rPr>
            </w:pPr>
            <w:r w:rsidRPr="00D1676C">
              <w:rPr>
                <w:rFonts w:eastAsia="Calibri"/>
                <w:w w:val="110"/>
              </w:rPr>
              <w:t xml:space="preserve">1 час </w:t>
            </w:r>
          </w:p>
        </w:tc>
      </w:tr>
      <w:tr w:rsidR="003D7F91" w:rsidRPr="00D1676C" w:rsidTr="00A56839">
        <w:trPr>
          <w:trHeight w:val="2130"/>
        </w:trPr>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rsidR="003D7F91" w:rsidRPr="00D1676C" w:rsidRDefault="003D7F91" w:rsidP="00A56839">
            <w:pPr>
              <w:pStyle w:val="TableParagraph"/>
              <w:ind w:left="119"/>
              <w:contextualSpacing/>
              <w:jc w:val="both"/>
              <w:rPr>
                <w:rFonts w:eastAsia="Calibri"/>
              </w:rPr>
            </w:pPr>
            <w:proofErr w:type="gramStart"/>
            <w:r w:rsidRPr="00D1676C">
              <w:rPr>
                <w:rFonts w:eastAsia="Calibri"/>
              </w:rPr>
              <w:t xml:space="preserve">Дополнительное </w:t>
            </w:r>
            <w:r w:rsidRPr="00D1676C">
              <w:rPr>
                <w:rFonts w:eastAsia="Calibri"/>
                <w:spacing w:val="1"/>
              </w:rPr>
              <w:t xml:space="preserve"> </w:t>
            </w:r>
            <w:r w:rsidRPr="00D1676C">
              <w:rPr>
                <w:rFonts w:eastAsia="Calibri"/>
              </w:rPr>
              <w:t>изучение</w:t>
            </w:r>
            <w:r w:rsidRPr="00D1676C">
              <w:rPr>
                <w:rFonts w:eastAsia="Calibri"/>
                <w:spacing w:val="23"/>
              </w:rPr>
              <w:t xml:space="preserve"> </w:t>
            </w:r>
            <w:r w:rsidRPr="00D1676C">
              <w:rPr>
                <w:rFonts w:eastAsia="Calibri"/>
              </w:rPr>
              <w:t>учебных предметов (углубленное изучение учебных предметов, организация учебно-исследовательской и проектной деятельности, модули по краеведению:</w:t>
            </w:r>
            <w:proofErr w:type="gramEnd"/>
            <w:r w:rsidRPr="00D1676C">
              <w:rPr>
                <w:rFonts w:eastAsia="Calibri"/>
              </w:rPr>
              <w:t xml:space="preserve"> «Шахматы», проектная деятельность, дополнительное изучение предмета «Русский язык», «Литературное чтение».</w:t>
            </w:r>
          </w:p>
          <w:p w:rsidR="003D7F91" w:rsidRPr="00D1676C" w:rsidRDefault="003D7F91" w:rsidP="00A56839">
            <w:pPr>
              <w:pStyle w:val="TableParagraph"/>
              <w:ind w:left="137"/>
              <w:contextualSpacing/>
              <w:jc w:val="both"/>
              <w:rPr>
                <w:rFonts w:eastAsia="Calibri"/>
              </w:rPr>
            </w:pPr>
          </w:p>
        </w:tc>
        <w:tc>
          <w:tcPr>
            <w:tcW w:w="4322" w:type="dxa"/>
            <w:gridSpan w:val="3"/>
            <w:tcBorders>
              <w:top w:val="single" w:sz="4" w:space="0" w:color="auto"/>
              <w:left w:val="single" w:sz="4" w:space="0" w:color="auto"/>
              <w:bottom w:val="single" w:sz="4" w:space="0" w:color="auto"/>
              <w:right w:val="single" w:sz="4" w:space="0" w:color="auto"/>
            </w:tcBorders>
            <w:shd w:val="clear" w:color="auto" w:fill="auto"/>
          </w:tcPr>
          <w:p w:rsidR="003D7F91" w:rsidRPr="00D1676C" w:rsidRDefault="003D7F91" w:rsidP="00A56839">
            <w:pPr>
              <w:pStyle w:val="TableParagraph"/>
              <w:ind w:left="1877" w:right="1797"/>
              <w:contextualSpacing/>
              <w:jc w:val="both"/>
              <w:rPr>
                <w:rFonts w:eastAsia="Calibri"/>
              </w:rPr>
            </w:pPr>
            <w:r>
              <w:rPr>
                <w:rFonts w:eastAsia="Calibri"/>
                <w:spacing w:val="-3"/>
                <w:w w:val="110"/>
              </w:rPr>
              <w:t>3</w:t>
            </w:r>
            <w:r w:rsidRPr="00D1676C">
              <w:rPr>
                <w:rFonts w:eastAsia="Calibri"/>
                <w:spacing w:val="-3"/>
                <w:w w:val="110"/>
              </w:rPr>
              <w:t>ч</w:t>
            </w:r>
            <w:r w:rsidRPr="00D1676C">
              <w:rPr>
                <w:rFonts w:eastAsia="Calibri"/>
                <w:w w:val="110"/>
              </w:rPr>
              <w:t>аса</w:t>
            </w:r>
          </w:p>
        </w:tc>
      </w:tr>
      <w:tr w:rsidR="003D7F91" w:rsidRPr="00D1676C" w:rsidTr="00A56839">
        <w:trPr>
          <w:trHeight w:val="468"/>
        </w:trPr>
        <w:tc>
          <w:tcPr>
            <w:tcW w:w="4356" w:type="dxa"/>
            <w:tcBorders>
              <w:top w:val="single" w:sz="4" w:space="0" w:color="auto"/>
              <w:left w:val="single" w:sz="4" w:space="0" w:color="auto"/>
              <w:bottom w:val="single" w:sz="4" w:space="0" w:color="auto"/>
              <w:right w:val="single" w:sz="4" w:space="0" w:color="auto"/>
            </w:tcBorders>
            <w:shd w:val="clear" w:color="auto" w:fill="auto"/>
          </w:tcPr>
          <w:p w:rsidR="003D7F91" w:rsidRPr="00D1676C" w:rsidRDefault="003D7F91" w:rsidP="00A56839">
            <w:pPr>
              <w:pStyle w:val="TableParagraph"/>
              <w:tabs>
                <w:tab w:val="left" w:pos="6414"/>
              </w:tabs>
              <w:ind w:left="133"/>
              <w:contextualSpacing/>
              <w:jc w:val="both"/>
              <w:rPr>
                <w:rFonts w:eastAsia="Calibri"/>
              </w:rPr>
            </w:pPr>
            <w:r w:rsidRPr="00D1676C">
              <w:rPr>
                <w:rFonts w:eastAsia="Calibri"/>
                <w:noProof/>
                <w:position w:val="-1"/>
              </w:rPr>
              <w:t>Формирование функциональной грамотности</w:t>
            </w:r>
          </w:p>
        </w:tc>
        <w:tc>
          <w:tcPr>
            <w:tcW w:w="4356" w:type="dxa"/>
            <w:gridSpan w:val="4"/>
            <w:tcBorders>
              <w:top w:val="single" w:sz="4" w:space="0" w:color="auto"/>
              <w:left w:val="single" w:sz="4" w:space="0" w:color="auto"/>
              <w:bottom w:val="single" w:sz="4" w:space="0" w:color="auto"/>
              <w:right w:val="single" w:sz="4" w:space="0" w:color="auto"/>
            </w:tcBorders>
            <w:shd w:val="clear" w:color="auto" w:fill="auto"/>
          </w:tcPr>
          <w:p w:rsidR="003D7F91" w:rsidRPr="00D1676C" w:rsidRDefault="003D7F91" w:rsidP="00B95951">
            <w:pPr>
              <w:pStyle w:val="TableParagraph"/>
              <w:tabs>
                <w:tab w:val="left" w:pos="6414"/>
              </w:tabs>
              <w:ind w:left="133"/>
              <w:contextualSpacing/>
              <w:jc w:val="center"/>
              <w:rPr>
                <w:rFonts w:eastAsia="Calibri"/>
              </w:rPr>
            </w:pPr>
            <w:r w:rsidRPr="00D1676C">
              <w:rPr>
                <w:rFonts w:eastAsia="Calibri"/>
              </w:rPr>
              <w:t>1 час</w:t>
            </w:r>
          </w:p>
        </w:tc>
      </w:tr>
      <w:tr w:rsidR="003D7F91" w:rsidRPr="00D1676C" w:rsidTr="00A56839">
        <w:trPr>
          <w:trHeight w:val="707"/>
        </w:trPr>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rsidR="003D7F91" w:rsidRPr="00D1676C" w:rsidRDefault="003D7F91" w:rsidP="00A56839">
            <w:pPr>
              <w:pStyle w:val="TableParagraph"/>
              <w:ind w:left="146"/>
              <w:contextualSpacing/>
              <w:jc w:val="both"/>
              <w:rPr>
                <w:rFonts w:eastAsia="Calibri"/>
              </w:rPr>
            </w:pPr>
            <w:proofErr w:type="spellStart"/>
            <w:r w:rsidRPr="00D1676C">
              <w:rPr>
                <w:rFonts w:eastAsia="Calibri"/>
              </w:rPr>
              <w:t>Профориентационная</w:t>
            </w:r>
            <w:proofErr w:type="spellEnd"/>
            <w:r w:rsidRPr="00D1676C">
              <w:rPr>
                <w:rFonts w:eastAsia="Calibri"/>
              </w:rPr>
              <w:t xml:space="preserve">  работа: финансовая грамотность</w:t>
            </w:r>
          </w:p>
        </w:tc>
        <w:tc>
          <w:tcPr>
            <w:tcW w:w="4322" w:type="dxa"/>
            <w:gridSpan w:val="3"/>
            <w:tcBorders>
              <w:left w:val="single" w:sz="4" w:space="0" w:color="auto"/>
            </w:tcBorders>
            <w:shd w:val="clear" w:color="auto" w:fill="auto"/>
          </w:tcPr>
          <w:p w:rsidR="003D7F91" w:rsidRPr="00D1676C" w:rsidRDefault="003D7F91" w:rsidP="00A56839">
            <w:pPr>
              <w:pStyle w:val="TableParagraph"/>
              <w:ind w:left="1894" w:right="1771"/>
              <w:contextualSpacing/>
              <w:jc w:val="both"/>
              <w:rPr>
                <w:rFonts w:eastAsia="Calibri"/>
              </w:rPr>
            </w:pPr>
            <w:r w:rsidRPr="00D1676C">
              <w:rPr>
                <w:rFonts w:eastAsia="Calibri"/>
                <w:w w:val="110"/>
              </w:rPr>
              <w:t>1 час</w:t>
            </w:r>
          </w:p>
        </w:tc>
      </w:tr>
      <w:tr w:rsidR="003D7F91" w:rsidRPr="00D1676C" w:rsidTr="00A56839">
        <w:trPr>
          <w:trHeight w:val="1163"/>
        </w:trPr>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rsidR="003D7F91" w:rsidRPr="00D1676C" w:rsidRDefault="003D7F91" w:rsidP="00A56839">
            <w:pPr>
              <w:pStyle w:val="TableParagraph"/>
              <w:ind w:left="141"/>
              <w:contextualSpacing/>
              <w:jc w:val="both"/>
              <w:rPr>
                <w:rFonts w:eastAsia="Calibri"/>
              </w:rPr>
            </w:pPr>
            <w:proofErr w:type="gramStart"/>
            <w:r w:rsidRPr="00D1676C">
              <w:rPr>
                <w:rFonts w:eastAsia="Calibri"/>
              </w:rPr>
              <w:t xml:space="preserve">Развитие личности и самореализация обучающихся (занятия в хоре, участие в спортивных мероприятиях и др.). </w:t>
            </w:r>
            <w:proofErr w:type="gramEnd"/>
          </w:p>
        </w:tc>
        <w:tc>
          <w:tcPr>
            <w:tcW w:w="4322" w:type="dxa"/>
            <w:gridSpan w:val="3"/>
            <w:tcBorders>
              <w:left w:val="single" w:sz="4" w:space="0" w:color="auto"/>
              <w:bottom w:val="single" w:sz="4" w:space="0" w:color="auto"/>
            </w:tcBorders>
            <w:shd w:val="clear" w:color="auto" w:fill="auto"/>
          </w:tcPr>
          <w:p w:rsidR="003D7F91" w:rsidRPr="00D1676C" w:rsidRDefault="003D7F91" w:rsidP="00A56839">
            <w:pPr>
              <w:pStyle w:val="TableParagraph"/>
              <w:ind w:left="1894" w:right="1779"/>
              <w:contextualSpacing/>
              <w:jc w:val="both"/>
              <w:rPr>
                <w:rFonts w:eastAsia="Calibri"/>
              </w:rPr>
            </w:pPr>
            <w:r>
              <w:rPr>
                <w:rFonts w:eastAsia="Calibri"/>
              </w:rPr>
              <w:t>2</w:t>
            </w:r>
            <w:r w:rsidRPr="00D1676C">
              <w:rPr>
                <w:rFonts w:eastAsia="Calibri"/>
              </w:rPr>
              <w:t>час</w:t>
            </w:r>
          </w:p>
        </w:tc>
      </w:tr>
      <w:tr w:rsidR="003D7F91" w:rsidRPr="00D1676C" w:rsidTr="00A56839">
        <w:trPr>
          <w:trHeight w:val="1163"/>
        </w:trPr>
        <w:tc>
          <w:tcPr>
            <w:tcW w:w="4390" w:type="dxa"/>
            <w:gridSpan w:val="2"/>
            <w:tcBorders>
              <w:top w:val="single" w:sz="4" w:space="0" w:color="auto"/>
              <w:left w:val="single" w:sz="4" w:space="0" w:color="auto"/>
              <w:bottom w:val="single" w:sz="4" w:space="0" w:color="auto"/>
              <w:right w:val="single" w:sz="4" w:space="0" w:color="auto"/>
            </w:tcBorders>
            <w:shd w:val="clear" w:color="auto" w:fill="auto"/>
          </w:tcPr>
          <w:p w:rsidR="003D7F91" w:rsidRPr="00D1676C" w:rsidRDefault="003D7F91" w:rsidP="00A56839">
            <w:pPr>
              <w:pStyle w:val="TableParagraph"/>
              <w:ind w:left="141"/>
              <w:contextualSpacing/>
              <w:jc w:val="both"/>
              <w:rPr>
                <w:rFonts w:eastAsia="Calibri"/>
              </w:rPr>
            </w:pPr>
            <w:r w:rsidRPr="00D1676C">
              <w:rPr>
                <w:rFonts w:eastAsia="Calibri"/>
              </w:rPr>
              <w:t>Комплекс воспитательных мероприятий, деятельность ученических сообществ, педагогическая поддержка обучающихся и обеспечение их благополучия в пространстве школы: «Большая перемена» и др.</w:t>
            </w:r>
          </w:p>
        </w:tc>
        <w:tc>
          <w:tcPr>
            <w:tcW w:w="4322" w:type="dxa"/>
            <w:gridSpan w:val="3"/>
            <w:tcBorders>
              <w:top w:val="single" w:sz="4" w:space="0" w:color="auto"/>
              <w:left w:val="single" w:sz="4" w:space="0" w:color="auto"/>
              <w:bottom w:val="single" w:sz="4" w:space="0" w:color="auto"/>
              <w:right w:val="single" w:sz="4" w:space="0" w:color="auto"/>
            </w:tcBorders>
            <w:shd w:val="clear" w:color="auto" w:fill="auto"/>
          </w:tcPr>
          <w:p w:rsidR="003D7F91" w:rsidRPr="00D1676C" w:rsidRDefault="00DE5368" w:rsidP="00A56839">
            <w:pPr>
              <w:pStyle w:val="TableParagraph"/>
              <w:ind w:left="1894" w:right="1779"/>
              <w:contextualSpacing/>
              <w:jc w:val="both"/>
              <w:rPr>
                <w:rFonts w:eastAsia="Calibri"/>
              </w:rPr>
            </w:pPr>
            <w:r>
              <w:rPr>
                <w:rFonts w:eastAsia="Calibri"/>
              </w:rPr>
              <w:t>2</w:t>
            </w:r>
            <w:r w:rsidR="003D7F91" w:rsidRPr="00D1676C">
              <w:rPr>
                <w:rFonts w:eastAsia="Calibri"/>
              </w:rPr>
              <w:t xml:space="preserve"> часа</w:t>
            </w:r>
          </w:p>
        </w:tc>
      </w:tr>
    </w:tbl>
    <w:p w:rsidR="003D7F91" w:rsidRPr="00D1676C" w:rsidRDefault="003D7F91" w:rsidP="00D1676C">
      <w:pPr>
        <w:spacing w:after="0" w:line="240" w:lineRule="auto"/>
        <w:contextualSpacing/>
        <w:jc w:val="both"/>
        <w:rPr>
          <w:rFonts w:ascii="Times New Roman" w:eastAsia="Times New Roman" w:hAnsi="Times New Roman" w:cs="Times New Roman"/>
          <w:bCs/>
          <w:color w:val="000000"/>
          <w:sz w:val="24"/>
          <w:szCs w:val="24"/>
        </w:rPr>
      </w:pPr>
    </w:p>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color w:val="000000"/>
          <w:sz w:val="24"/>
          <w:szCs w:val="24"/>
        </w:rPr>
        <w:t xml:space="preserve">3.3. Система условий реализации основной образовательной программы </w:t>
      </w:r>
      <w:proofErr w:type="gramStart"/>
      <w:r w:rsidRPr="00D1676C">
        <w:rPr>
          <w:rFonts w:ascii="Times New Roman" w:eastAsia="Times New Roman" w:hAnsi="Times New Roman" w:cs="Times New Roman"/>
          <w:bCs/>
          <w:color w:val="000000"/>
          <w:sz w:val="24"/>
          <w:szCs w:val="24"/>
        </w:rPr>
        <w:t>в</w:t>
      </w:r>
      <w:proofErr w:type="gramEnd"/>
    </w:p>
    <w:p w:rsidR="00F23FA3" w:rsidRPr="00D1676C" w:rsidRDefault="00F23FA3" w:rsidP="00D1676C">
      <w:pPr>
        <w:spacing w:after="0" w:line="240" w:lineRule="auto"/>
        <w:contextualSpacing/>
        <w:jc w:val="both"/>
        <w:rPr>
          <w:rFonts w:ascii="Times New Roman" w:eastAsia="Times New Roman" w:hAnsi="Times New Roman" w:cs="Times New Roman"/>
          <w:bCs/>
          <w:color w:val="000000"/>
          <w:sz w:val="24"/>
          <w:szCs w:val="24"/>
        </w:rPr>
      </w:pPr>
      <w:proofErr w:type="gramStart"/>
      <w:r w:rsidRPr="00D1676C">
        <w:rPr>
          <w:rFonts w:ascii="Times New Roman" w:eastAsia="Times New Roman" w:hAnsi="Times New Roman" w:cs="Times New Roman"/>
          <w:bCs/>
          <w:color w:val="000000"/>
          <w:sz w:val="24"/>
          <w:szCs w:val="24"/>
        </w:rPr>
        <w:t>соответствии</w:t>
      </w:r>
      <w:proofErr w:type="gramEnd"/>
      <w:r w:rsidRPr="00D1676C">
        <w:rPr>
          <w:rFonts w:ascii="Times New Roman" w:eastAsia="Times New Roman" w:hAnsi="Times New Roman" w:cs="Times New Roman"/>
          <w:bCs/>
          <w:color w:val="000000"/>
          <w:sz w:val="24"/>
          <w:szCs w:val="24"/>
        </w:rPr>
        <w:t xml:space="preserve"> с требованиями ФГОС</w:t>
      </w:r>
    </w:p>
    <w:p w:rsidR="00555347" w:rsidRPr="00D1676C" w:rsidRDefault="00555347" w:rsidP="00D1676C">
      <w:pPr>
        <w:spacing w:after="0" w:line="240" w:lineRule="auto"/>
        <w:contextualSpacing/>
        <w:jc w:val="both"/>
        <w:rPr>
          <w:rFonts w:ascii="Times New Roman" w:eastAsia="Times New Roman" w:hAnsi="Times New Roman" w:cs="Times New Roman"/>
          <w:sz w:val="24"/>
          <w:szCs w:val="24"/>
        </w:rPr>
      </w:pPr>
    </w:p>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color w:val="000000"/>
          <w:sz w:val="24"/>
          <w:szCs w:val="24"/>
        </w:rPr>
        <w:t>3.3.1. Пояснительная записка</w:t>
      </w:r>
    </w:p>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Система условий реализации основной образовательной программы начального общего образования в соответствии с требованиями ФГОС разработана на основе соответствующих требований ФГОС и обеспечивает достижение планируемых результатов освоения основной образовательной программы начального общего образования.</w:t>
      </w:r>
    </w:p>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iCs/>
          <w:color w:val="000000"/>
          <w:sz w:val="24"/>
          <w:szCs w:val="24"/>
        </w:rPr>
        <w:t>Система условий содержит:</w:t>
      </w:r>
    </w:p>
    <w:p w:rsidR="00F23FA3" w:rsidRPr="00D1676C" w:rsidRDefault="00F23FA3" w:rsidP="00D1676C">
      <w:pPr>
        <w:pStyle w:val="a6"/>
        <w:numPr>
          <w:ilvl w:val="0"/>
          <w:numId w:val="21"/>
        </w:numPr>
        <w:contextualSpacing/>
        <w:jc w:val="both"/>
        <w:rPr>
          <w:rFonts w:ascii="Times New Roman" w:eastAsia="Times New Roman" w:hAnsi="Times New Roman" w:cs="Times New Roman"/>
          <w:color w:val="000000"/>
          <w:sz w:val="24"/>
          <w:szCs w:val="24"/>
        </w:rPr>
      </w:pPr>
      <w:r w:rsidRPr="00D1676C">
        <w:rPr>
          <w:rFonts w:ascii="Times New Roman" w:eastAsia="Times New Roman" w:hAnsi="Times New Roman" w:cs="Times New Roman"/>
          <w:color w:val="000000"/>
          <w:sz w:val="24"/>
          <w:szCs w:val="24"/>
        </w:rPr>
        <w:t>Описание образовательного процесса при реализации УМК «Школа России»;</w:t>
      </w:r>
    </w:p>
    <w:p w:rsidR="00F23FA3" w:rsidRPr="00D1676C" w:rsidRDefault="00F23FA3" w:rsidP="00D1676C">
      <w:pPr>
        <w:numPr>
          <w:ilvl w:val="0"/>
          <w:numId w:val="21"/>
        </w:numPr>
        <w:spacing w:after="0" w:line="240" w:lineRule="auto"/>
        <w:contextualSpacing/>
        <w:jc w:val="both"/>
        <w:rPr>
          <w:rFonts w:ascii="Times New Roman" w:eastAsia="Times New Roman" w:hAnsi="Times New Roman" w:cs="Times New Roman"/>
          <w:color w:val="000000"/>
          <w:sz w:val="24"/>
          <w:szCs w:val="24"/>
        </w:rPr>
      </w:pPr>
      <w:r w:rsidRPr="00D1676C">
        <w:rPr>
          <w:rFonts w:ascii="Times New Roman" w:eastAsia="Times New Roman" w:hAnsi="Times New Roman" w:cs="Times New Roman"/>
          <w:color w:val="000000"/>
          <w:sz w:val="24"/>
          <w:szCs w:val="24"/>
        </w:rPr>
        <w:t>Описание информационной среды школы;</w:t>
      </w:r>
    </w:p>
    <w:p w:rsidR="00F23FA3" w:rsidRPr="00D1676C" w:rsidRDefault="00F23FA3" w:rsidP="00D1676C">
      <w:pPr>
        <w:numPr>
          <w:ilvl w:val="0"/>
          <w:numId w:val="21"/>
        </w:numPr>
        <w:spacing w:after="0" w:line="240" w:lineRule="auto"/>
        <w:contextualSpacing/>
        <w:jc w:val="both"/>
        <w:rPr>
          <w:rFonts w:ascii="Times New Roman" w:eastAsia="Times New Roman" w:hAnsi="Times New Roman" w:cs="Times New Roman"/>
          <w:color w:val="000000"/>
          <w:sz w:val="24"/>
          <w:szCs w:val="24"/>
        </w:rPr>
      </w:pPr>
      <w:r w:rsidRPr="00D1676C">
        <w:rPr>
          <w:rFonts w:ascii="Times New Roman" w:eastAsia="Times New Roman" w:hAnsi="Times New Roman" w:cs="Times New Roman"/>
          <w:color w:val="000000"/>
          <w:sz w:val="24"/>
          <w:szCs w:val="24"/>
        </w:rPr>
        <w:t xml:space="preserve">Обоснование выбора структуры образовательной среды: сетевое взаимодействие </w:t>
      </w:r>
      <w:r w:rsidR="00DF4EEB" w:rsidRPr="00D1676C">
        <w:rPr>
          <w:rFonts w:ascii="Times New Roman" w:eastAsia="Times New Roman" w:hAnsi="Times New Roman" w:cs="Times New Roman"/>
          <w:color w:val="000000"/>
          <w:spacing w:val="10"/>
          <w:sz w:val="24"/>
          <w:szCs w:val="24"/>
        </w:rPr>
        <w:t xml:space="preserve">МКОУ «Яшалтинская средняя общеобразовательная школа </w:t>
      </w:r>
      <w:proofErr w:type="spellStart"/>
      <w:r w:rsidR="00DF4EEB" w:rsidRPr="00D1676C">
        <w:rPr>
          <w:rFonts w:ascii="Times New Roman" w:eastAsia="Times New Roman" w:hAnsi="Times New Roman" w:cs="Times New Roman"/>
          <w:color w:val="000000"/>
          <w:spacing w:val="10"/>
          <w:sz w:val="24"/>
          <w:szCs w:val="24"/>
        </w:rPr>
        <w:t>им.В.А.Панченко</w:t>
      </w:r>
      <w:proofErr w:type="spellEnd"/>
      <w:r w:rsidR="00DF4EEB" w:rsidRPr="00D1676C">
        <w:rPr>
          <w:rFonts w:ascii="Times New Roman" w:eastAsia="Times New Roman" w:hAnsi="Times New Roman" w:cs="Times New Roman"/>
          <w:color w:val="000000"/>
          <w:spacing w:val="10"/>
          <w:sz w:val="24"/>
          <w:szCs w:val="24"/>
        </w:rPr>
        <w:t>» с</w:t>
      </w:r>
      <w:r w:rsidRPr="00D1676C">
        <w:rPr>
          <w:rFonts w:ascii="Times New Roman" w:eastAsia="Times New Roman" w:hAnsi="Times New Roman" w:cs="Times New Roman"/>
          <w:color w:val="000000"/>
          <w:sz w:val="24"/>
          <w:szCs w:val="24"/>
        </w:rPr>
        <w:t xml:space="preserve"> социальными партнерами:</w:t>
      </w:r>
    </w:p>
    <w:p w:rsidR="00F23FA3" w:rsidRPr="00D1676C" w:rsidRDefault="00F23FA3" w:rsidP="00D1676C">
      <w:pPr>
        <w:numPr>
          <w:ilvl w:val="0"/>
          <w:numId w:val="21"/>
        </w:numPr>
        <w:spacing w:after="0" w:line="240" w:lineRule="auto"/>
        <w:contextualSpacing/>
        <w:jc w:val="both"/>
        <w:rPr>
          <w:rFonts w:ascii="Times New Roman" w:eastAsia="Times New Roman" w:hAnsi="Times New Roman" w:cs="Times New Roman"/>
          <w:color w:val="000000"/>
          <w:sz w:val="24"/>
          <w:szCs w:val="24"/>
        </w:rPr>
      </w:pPr>
      <w:r w:rsidRPr="00D1676C">
        <w:rPr>
          <w:rFonts w:ascii="Times New Roman" w:eastAsia="Times New Roman" w:hAnsi="Times New Roman" w:cs="Times New Roman"/>
          <w:color w:val="000000"/>
          <w:sz w:val="24"/>
          <w:szCs w:val="24"/>
        </w:rPr>
        <w:t>Механизмы достижения целевых ориентиров в системе условий;</w:t>
      </w:r>
    </w:p>
    <w:p w:rsidR="00F23FA3" w:rsidRPr="00D1676C" w:rsidRDefault="00F23FA3" w:rsidP="00D1676C">
      <w:pPr>
        <w:numPr>
          <w:ilvl w:val="0"/>
          <w:numId w:val="21"/>
        </w:numPr>
        <w:spacing w:after="0" w:line="240" w:lineRule="auto"/>
        <w:contextualSpacing/>
        <w:jc w:val="both"/>
        <w:rPr>
          <w:rFonts w:ascii="Times New Roman" w:eastAsia="Times New Roman" w:hAnsi="Times New Roman" w:cs="Times New Roman"/>
          <w:color w:val="000000"/>
          <w:sz w:val="24"/>
          <w:szCs w:val="24"/>
        </w:rPr>
      </w:pPr>
      <w:proofErr w:type="gramStart"/>
      <w:r w:rsidRPr="00D1676C">
        <w:rPr>
          <w:rFonts w:ascii="Times New Roman" w:eastAsia="Times New Roman" w:hAnsi="Times New Roman" w:cs="Times New Roman"/>
          <w:color w:val="000000"/>
          <w:sz w:val="24"/>
          <w:szCs w:val="24"/>
        </w:rPr>
        <w:t>Контроль за</w:t>
      </w:r>
      <w:proofErr w:type="gramEnd"/>
      <w:r w:rsidRPr="00D1676C">
        <w:rPr>
          <w:rFonts w:ascii="Times New Roman" w:eastAsia="Times New Roman" w:hAnsi="Times New Roman" w:cs="Times New Roman"/>
          <w:color w:val="000000"/>
          <w:sz w:val="24"/>
          <w:szCs w:val="24"/>
        </w:rPr>
        <w:t xml:space="preserve"> состоянием системы условий.</w:t>
      </w:r>
    </w:p>
    <w:p w:rsidR="00F23FA3" w:rsidRPr="00D1676C" w:rsidRDefault="00F23FA3" w:rsidP="00D1676C">
      <w:pPr>
        <w:spacing w:after="0" w:line="240" w:lineRule="auto"/>
        <w:ind w:firstLine="567"/>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Образовательный процесс обеспечен учебно-методическими комплексами «Школа России», что представляет собой целостную информационно-образовательную среду для начальной школы, сконструированную на основе единых идеологических, дидактических и методических принципов, адекватных требованиям ФГОС к результатам освоения основной образовательной программы начального общего образования. Такой подход позволяет реализовать на практике ключевое положение</w:t>
      </w:r>
      <w:r w:rsidR="00555347" w:rsidRPr="00D1676C">
        <w:rPr>
          <w:rFonts w:ascii="Times New Roman" w:eastAsia="Times New Roman" w:hAnsi="Times New Roman" w:cs="Times New Roman"/>
          <w:color w:val="000000"/>
          <w:sz w:val="24"/>
          <w:szCs w:val="24"/>
        </w:rPr>
        <w:t xml:space="preserve"> ФГОС: «Эффективность учебно-</w:t>
      </w:r>
      <w:r w:rsidRPr="00D1676C">
        <w:rPr>
          <w:rFonts w:ascii="Times New Roman" w:eastAsia="Times New Roman" w:hAnsi="Times New Roman" w:cs="Times New Roman"/>
          <w:color w:val="000000"/>
          <w:sz w:val="24"/>
          <w:szCs w:val="24"/>
        </w:rPr>
        <w:t>воспитательного процесса должна обеспечиваться информационно-образовательной средой и системой информационно-образовательных ресурсов и инструментов, обеспечивающих условия для реализации основной образовательной программы образовательного учреждения». Информационно-технические условия организации образовательного процесса обеспечивают стабильное функционирование и развитие школы.</w:t>
      </w:r>
    </w:p>
    <w:p w:rsidR="00F23FA3" w:rsidRPr="00D1676C" w:rsidRDefault="00F23FA3" w:rsidP="00D1676C">
      <w:pPr>
        <w:spacing w:after="0" w:line="240" w:lineRule="auto"/>
        <w:ind w:firstLine="567"/>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lastRenderedPageBreak/>
        <w:t xml:space="preserve">В </w:t>
      </w:r>
      <w:proofErr w:type="gramStart"/>
      <w:r w:rsidRPr="00D1676C">
        <w:rPr>
          <w:rFonts w:ascii="Times New Roman" w:eastAsia="Times New Roman" w:hAnsi="Times New Roman" w:cs="Times New Roman"/>
          <w:color w:val="000000"/>
          <w:sz w:val="24"/>
          <w:szCs w:val="24"/>
        </w:rPr>
        <w:t>используемых</w:t>
      </w:r>
      <w:proofErr w:type="gramEnd"/>
      <w:r w:rsidRPr="00D1676C">
        <w:rPr>
          <w:rFonts w:ascii="Times New Roman" w:eastAsia="Times New Roman" w:hAnsi="Times New Roman" w:cs="Times New Roman"/>
          <w:color w:val="000000"/>
          <w:sz w:val="24"/>
          <w:szCs w:val="24"/>
        </w:rPr>
        <w:t xml:space="preserve"> УМК всемерно учитываются возрастные и индивидуальные особенности обучающихся на ступени начального общего образования, поддерживается </w:t>
      </w:r>
      <w:proofErr w:type="spellStart"/>
      <w:r w:rsidRPr="00D1676C">
        <w:rPr>
          <w:rFonts w:ascii="Times New Roman" w:eastAsia="Times New Roman" w:hAnsi="Times New Roman" w:cs="Times New Roman"/>
          <w:color w:val="000000"/>
          <w:sz w:val="24"/>
          <w:szCs w:val="24"/>
        </w:rPr>
        <w:t>самоценность</w:t>
      </w:r>
      <w:proofErr w:type="spellEnd"/>
      <w:r w:rsidRPr="00D1676C">
        <w:rPr>
          <w:rFonts w:ascii="Times New Roman" w:eastAsia="Times New Roman" w:hAnsi="Times New Roman" w:cs="Times New Roman"/>
          <w:color w:val="000000"/>
          <w:sz w:val="24"/>
          <w:szCs w:val="24"/>
        </w:rPr>
        <w:t xml:space="preserve"> данной ступени как фундамента всего последующего образования.</w:t>
      </w:r>
    </w:p>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Опираясь на опыт дошкольного детства, и закладывая основы предметных знаний и универсальных учебных действий. УМК обеспечивают преемственность с основными образовательными программами дошкольного и основного общего образования.</w:t>
      </w:r>
    </w:p>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 xml:space="preserve">УМК «Школа России» </w:t>
      </w:r>
      <w:proofErr w:type="gramStart"/>
      <w:r w:rsidRPr="00D1676C">
        <w:rPr>
          <w:rFonts w:ascii="Times New Roman" w:eastAsia="Times New Roman" w:hAnsi="Times New Roman" w:cs="Times New Roman"/>
          <w:color w:val="000000"/>
          <w:sz w:val="24"/>
          <w:szCs w:val="24"/>
        </w:rPr>
        <w:t>построен</w:t>
      </w:r>
      <w:proofErr w:type="gramEnd"/>
      <w:r w:rsidRPr="00D1676C">
        <w:rPr>
          <w:rFonts w:ascii="Times New Roman" w:eastAsia="Times New Roman" w:hAnsi="Times New Roman" w:cs="Times New Roman"/>
          <w:color w:val="000000"/>
          <w:sz w:val="24"/>
          <w:szCs w:val="24"/>
        </w:rPr>
        <w:t xml:space="preserve"> на единых для всех учебных предметов основополагающих принципах:</w:t>
      </w:r>
    </w:p>
    <w:p w:rsidR="00F23FA3" w:rsidRPr="00D1676C" w:rsidRDefault="00F23FA3" w:rsidP="00D1676C">
      <w:pPr>
        <w:pStyle w:val="a6"/>
        <w:numPr>
          <w:ilvl w:val="0"/>
          <w:numId w:val="22"/>
        </w:numPr>
        <w:contextualSpacing/>
        <w:jc w:val="both"/>
        <w:rPr>
          <w:rFonts w:ascii="Times New Roman" w:eastAsia="Times New Roman" w:hAnsi="Times New Roman" w:cs="Times New Roman"/>
          <w:color w:val="000000"/>
          <w:sz w:val="24"/>
          <w:szCs w:val="24"/>
        </w:rPr>
      </w:pPr>
      <w:r w:rsidRPr="00D1676C">
        <w:rPr>
          <w:rFonts w:ascii="Times New Roman" w:eastAsia="Times New Roman" w:hAnsi="Times New Roman" w:cs="Times New Roman"/>
          <w:color w:val="000000"/>
          <w:sz w:val="24"/>
          <w:szCs w:val="24"/>
        </w:rPr>
        <w:t>Личностно-ориентированное обучение предполагает: сохранность и поддержку индивидуальности ребенка: предоставление возможностей каждому ребенку работать в присущем ему темпе; создание условий для обязательной успешной деятельности; обучение в зоне «ближайшего развития»; обеспечение своевременной помощи каждому ребенку при возникновении трудностей обучения: создание условий для реализации творческих возможностей школьника.</w:t>
      </w:r>
    </w:p>
    <w:p w:rsidR="00F23FA3" w:rsidRPr="00D1676C" w:rsidRDefault="00555347" w:rsidP="00D1676C">
      <w:pPr>
        <w:numPr>
          <w:ilvl w:val="0"/>
          <w:numId w:val="22"/>
        </w:numPr>
        <w:spacing w:after="0" w:line="240" w:lineRule="auto"/>
        <w:contextualSpacing/>
        <w:jc w:val="both"/>
        <w:rPr>
          <w:rFonts w:ascii="Times New Roman" w:eastAsia="Times New Roman" w:hAnsi="Times New Roman" w:cs="Times New Roman"/>
          <w:sz w:val="24"/>
          <w:szCs w:val="24"/>
        </w:rPr>
      </w:pPr>
      <w:proofErr w:type="spellStart"/>
      <w:r w:rsidRPr="00D1676C">
        <w:rPr>
          <w:rFonts w:ascii="Times New Roman" w:eastAsia="Times New Roman" w:hAnsi="Times New Roman" w:cs="Times New Roman"/>
          <w:color w:val="000000"/>
          <w:sz w:val="24"/>
          <w:szCs w:val="24"/>
        </w:rPr>
        <w:t>П</w:t>
      </w:r>
      <w:r w:rsidR="00F23FA3" w:rsidRPr="00D1676C">
        <w:rPr>
          <w:rFonts w:ascii="Times New Roman" w:eastAsia="Times New Roman" w:hAnsi="Times New Roman" w:cs="Times New Roman"/>
          <w:color w:val="000000"/>
          <w:sz w:val="24"/>
          <w:szCs w:val="24"/>
        </w:rPr>
        <w:t>риродосообразность</w:t>
      </w:r>
      <w:proofErr w:type="spellEnd"/>
      <w:r w:rsidR="00F23FA3" w:rsidRPr="00D1676C">
        <w:rPr>
          <w:rFonts w:ascii="Times New Roman" w:eastAsia="Times New Roman" w:hAnsi="Times New Roman" w:cs="Times New Roman"/>
          <w:color w:val="000000"/>
          <w:sz w:val="24"/>
          <w:szCs w:val="24"/>
        </w:rPr>
        <w:t xml:space="preserve"> обучения рассматривается как соответствие содержания, форм организации и средств обучения психологическим возможностям и особенностям детей младшего школьного возраста, обеспечение помо</w:t>
      </w:r>
      <w:r w:rsidR="00DF4EEB" w:rsidRPr="00D1676C">
        <w:rPr>
          <w:rFonts w:ascii="Times New Roman" w:eastAsia="Times New Roman" w:hAnsi="Times New Roman" w:cs="Times New Roman"/>
          <w:color w:val="000000"/>
          <w:sz w:val="24"/>
          <w:szCs w:val="24"/>
        </w:rPr>
        <w:t xml:space="preserve">щи </w:t>
      </w:r>
      <w:r w:rsidR="00F23FA3" w:rsidRPr="00D1676C">
        <w:rPr>
          <w:rFonts w:ascii="Times New Roman" w:eastAsia="Times New Roman" w:hAnsi="Times New Roman" w:cs="Times New Roman"/>
          <w:color w:val="000000"/>
          <w:spacing w:val="10"/>
          <w:sz w:val="24"/>
          <w:szCs w:val="24"/>
        </w:rPr>
        <w:t>учащимся, которые испытывают трудности в обучении; создание условий для роста творческого потенциала, успешного развития одаренных детей. Мера трудности содержания образования для каждого ученика с учетом темпа его продвижения в освоении знаний-умений и универсальных учебных действий, уровня актуального психического развития и этапа обучения.</w:t>
      </w:r>
    </w:p>
    <w:p w:rsidR="00F23FA3" w:rsidRPr="00D1676C" w:rsidRDefault="00F23FA3" w:rsidP="00D1676C">
      <w:pPr>
        <w:numPr>
          <w:ilvl w:val="0"/>
          <w:numId w:val="22"/>
        </w:num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 xml:space="preserve">Принцип </w:t>
      </w:r>
      <w:proofErr w:type="spellStart"/>
      <w:r w:rsidRPr="00D1676C">
        <w:rPr>
          <w:rFonts w:ascii="Times New Roman" w:eastAsia="Times New Roman" w:hAnsi="Times New Roman" w:cs="Times New Roman"/>
          <w:color w:val="000000"/>
          <w:spacing w:val="10"/>
          <w:sz w:val="24"/>
          <w:szCs w:val="24"/>
        </w:rPr>
        <w:t>педоцентризма</w:t>
      </w:r>
      <w:proofErr w:type="spellEnd"/>
      <w:r w:rsidRPr="00D1676C">
        <w:rPr>
          <w:rFonts w:ascii="Times New Roman" w:eastAsia="Times New Roman" w:hAnsi="Times New Roman" w:cs="Times New Roman"/>
          <w:color w:val="000000"/>
          <w:spacing w:val="10"/>
          <w:sz w:val="24"/>
          <w:szCs w:val="24"/>
        </w:rPr>
        <w:t xml:space="preserve"> предполагает отбор содержания обучения, наиболее адекватного потребностям детей этого возрастного этапа развития; знаний, умений, универсальных действий, наиболее актуальных для младших школьников. При этом учитывается необходимость социализации ребенка, осознание им своего места не только в «детском» мире, но и в школьном коллективе; овладение новыми социальными ролями («я - ученик», «я - школьник») с постепенным расширением его участия во «взрослом» мире. Учитывается также знания и опыт младшего школьника по взаимодействию со сверстниками, с другими людьми, со средой обитания, уровень осознания свой принадлежности к обществу людей (права, обязанности, социальные роли).</w:t>
      </w:r>
    </w:p>
    <w:p w:rsidR="00F23FA3" w:rsidRPr="00D1676C" w:rsidRDefault="00F23FA3" w:rsidP="00D1676C">
      <w:pPr>
        <w:numPr>
          <w:ilvl w:val="0"/>
          <w:numId w:val="22"/>
        </w:num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 xml:space="preserve">Принцип </w:t>
      </w:r>
      <w:proofErr w:type="spellStart"/>
      <w:r w:rsidRPr="00D1676C">
        <w:rPr>
          <w:rFonts w:ascii="Times New Roman" w:eastAsia="Times New Roman" w:hAnsi="Times New Roman" w:cs="Times New Roman"/>
          <w:color w:val="000000"/>
          <w:spacing w:val="10"/>
          <w:sz w:val="24"/>
          <w:szCs w:val="24"/>
        </w:rPr>
        <w:t>культуросообразности</w:t>
      </w:r>
      <w:proofErr w:type="spellEnd"/>
      <w:r w:rsidRPr="00D1676C">
        <w:rPr>
          <w:rFonts w:ascii="Times New Roman" w:eastAsia="Times New Roman" w:hAnsi="Times New Roman" w:cs="Times New Roman"/>
          <w:color w:val="000000"/>
          <w:spacing w:val="10"/>
          <w:sz w:val="24"/>
          <w:szCs w:val="24"/>
        </w:rPr>
        <w:t xml:space="preserve"> позволяет предоставить учащемуся для познания лучшие объекты культуры из разных сфер окружающей жизни (наука, искусство, архитектура, народное творчество и др.),</w:t>
      </w:r>
      <w:r w:rsidR="00555347" w:rsidRPr="00D1676C">
        <w:rPr>
          <w:rFonts w:ascii="Times New Roman" w:eastAsia="Times New Roman" w:hAnsi="Times New Roman" w:cs="Times New Roman"/>
          <w:color w:val="000000"/>
          <w:spacing w:val="10"/>
          <w:sz w:val="24"/>
          <w:szCs w:val="24"/>
        </w:rPr>
        <w:t xml:space="preserve"> что </w:t>
      </w:r>
      <w:r w:rsidRPr="00D1676C">
        <w:rPr>
          <w:rFonts w:ascii="Times New Roman" w:eastAsia="Times New Roman" w:hAnsi="Times New Roman" w:cs="Times New Roman"/>
          <w:color w:val="000000"/>
          <w:spacing w:val="10"/>
          <w:sz w:val="24"/>
          <w:szCs w:val="24"/>
        </w:rPr>
        <w:t>позволяет обеспечить интеграционные связи урочной и внеурочной деятельности школьника.</w:t>
      </w:r>
    </w:p>
    <w:p w:rsidR="00F23FA3" w:rsidRPr="00D1676C" w:rsidRDefault="00F23FA3" w:rsidP="00D1676C">
      <w:pPr>
        <w:numPr>
          <w:ilvl w:val="0"/>
          <w:numId w:val="22"/>
        </w:num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Организация процесса обучения в форме учебного диалога включает ориентировку учителя на демократический стиль взаимоотношений обучающих и обучающихся; предоставление ребенку права на ошибку, собственное мнение, выбор учебного задания и партнера по деятельности. В начальной школе используются разные формы организации обучения, в процессе которых дети учатся сотрудничать, осуществлять совместную учебную деятельность (парная, групповая, общая коллективная).</w:t>
      </w:r>
    </w:p>
    <w:p w:rsidR="00F23FA3" w:rsidRPr="00D1676C" w:rsidRDefault="00F23FA3" w:rsidP="00D1676C">
      <w:pPr>
        <w:numPr>
          <w:ilvl w:val="0"/>
          <w:numId w:val="22"/>
        </w:num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Преемственность и перспективность обучения. Установление преемственных связей методической системы обучения с дошкольным, а также основным звеном образования.</w:t>
      </w:r>
    </w:p>
    <w:p w:rsidR="00555347" w:rsidRPr="00D1676C" w:rsidRDefault="00555347" w:rsidP="00D1676C">
      <w:pPr>
        <w:spacing w:after="0" w:line="240" w:lineRule="auto"/>
        <w:ind w:left="720"/>
        <w:contextualSpacing/>
        <w:jc w:val="both"/>
        <w:rPr>
          <w:rFonts w:ascii="Times New Roman" w:eastAsia="Times New Roman" w:hAnsi="Times New Roman" w:cs="Times New Roman"/>
          <w:color w:val="000000"/>
          <w:spacing w:val="10"/>
          <w:sz w:val="24"/>
          <w:szCs w:val="24"/>
        </w:rPr>
      </w:pPr>
    </w:p>
    <w:p w:rsidR="00F23FA3" w:rsidRPr="00D1676C" w:rsidRDefault="00555347" w:rsidP="00D1676C">
      <w:pPr>
        <w:spacing w:after="0" w:line="240" w:lineRule="auto"/>
        <w:ind w:firstLine="567"/>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В концепции УМ</w:t>
      </w:r>
      <w:r w:rsidR="00F23FA3" w:rsidRPr="00D1676C">
        <w:rPr>
          <w:rFonts w:ascii="Times New Roman" w:eastAsia="Times New Roman" w:hAnsi="Times New Roman" w:cs="Times New Roman"/>
          <w:color w:val="000000"/>
          <w:spacing w:val="10"/>
          <w:sz w:val="24"/>
          <w:szCs w:val="24"/>
        </w:rPr>
        <w:t xml:space="preserve">К «Школа России» </w:t>
      </w:r>
      <w:proofErr w:type="spellStart"/>
      <w:r w:rsidR="00F23FA3" w:rsidRPr="00D1676C">
        <w:rPr>
          <w:rFonts w:ascii="Times New Roman" w:eastAsia="Times New Roman" w:hAnsi="Times New Roman" w:cs="Times New Roman"/>
          <w:color w:val="000000"/>
          <w:spacing w:val="10"/>
          <w:sz w:val="24"/>
          <w:szCs w:val="24"/>
        </w:rPr>
        <w:t>сформированность</w:t>
      </w:r>
      <w:proofErr w:type="spellEnd"/>
      <w:r w:rsidR="00F23FA3" w:rsidRPr="00D1676C">
        <w:rPr>
          <w:rFonts w:ascii="Times New Roman" w:eastAsia="Times New Roman" w:hAnsi="Times New Roman" w:cs="Times New Roman"/>
          <w:color w:val="000000"/>
          <w:spacing w:val="10"/>
          <w:sz w:val="24"/>
          <w:szCs w:val="24"/>
        </w:rPr>
        <w:t xml:space="preserve"> учебной деятельности школьника предполагает: умение учиться («умею себя учить»), наличие развитых познавательных интересов («люблю учиться, все интересно»), внутреннюю мотивацию («понимаю, зачем учусь»), а также элементарные рефлексивные качества («умею принять оценку учителя и сам объективно оцениваю свою деятельность»). Приоритетная цель - формирование самоконтроля и самооценки ученика.</w:t>
      </w:r>
    </w:p>
    <w:p w:rsidR="00F23FA3" w:rsidRPr="00D1676C" w:rsidRDefault="00F23FA3" w:rsidP="00D1676C">
      <w:pPr>
        <w:spacing w:after="0" w:line="240" w:lineRule="auto"/>
        <w:ind w:firstLine="567"/>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 xml:space="preserve">УМК «Школа России» включают в себя полный набор пособий, обеспечивающих достижение требований основной образовательной программы начального общего </w:t>
      </w:r>
      <w:r w:rsidRPr="00D1676C">
        <w:rPr>
          <w:rFonts w:ascii="Times New Roman" w:eastAsia="Times New Roman" w:hAnsi="Times New Roman" w:cs="Times New Roman"/>
          <w:color w:val="000000"/>
          <w:spacing w:val="10"/>
          <w:sz w:val="24"/>
          <w:szCs w:val="24"/>
        </w:rPr>
        <w:lastRenderedPageBreak/>
        <w:t>образования: программы и учебники по всем предметам учебного плана начального общего образования, учебные тетради к ним, методические пособия, дидактические материалы (включая электронные образовательные ресурсы), программы и пособия по внеурочной деятельности. Неотъемлемой частью УМК являются издания, обеспечивающие процедуру оценки достижения планируемых результатов и педагогическую диагностику.</w:t>
      </w:r>
    </w:p>
    <w:p w:rsidR="00F23FA3" w:rsidRPr="00D1676C" w:rsidRDefault="00F23FA3" w:rsidP="00D1676C">
      <w:pPr>
        <w:spacing w:after="0" w:line="240" w:lineRule="auto"/>
        <w:ind w:firstLine="567"/>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Учебники эффективно дополняют рабочие и творческие тетради, книги, методические рекомендации для учителей. Интернет-поддержка и другие ресурсы по всем предметным областям учебного плана ФГОС. Все выбранные учебники входят в фед</w:t>
      </w:r>
      <w:r w:rsidR="00555347" w:rsidRPr="00D1676C">
        <w:rPr>
          <w:rFonts w:ascii="Times New Roman" w:eastAsia="Times New Roman" w:hAnsi="Times New Roman" w:cs="Times New Roman"/>
          <w:color w:val="000000"/>
          <w:spacing w:val="10"/>
          <w:sz w:val="24"/>
          <w:szCs w:val="24"/>
        </w:rPr>
        <w:t>еральный перечень учебников 20</w:t>
      </w:r>
      <w:r w:rsidR="00DF4EEB" w:rsidRPr="00D1676C">
        <w:rPr>
          <w:rFonts w:ascii="Times New Roman" w:eastAsia="Times New Roman" w:hAnsi="Times New Roman" w:cs="Times New Roman"/>
          <w:color w:val="000000"/>
          <w:spacing w:val="10"/>
          <w:sz w:val="24"/>
          <w:szCs w:val="24"/>
        </w:rPr>
        <w:t>2</w:t>
      </w:r>
      <w:r w:rsidR="002669BD">
        <w:rPr>
          <w:rFonts w:ascii="Times New Roman" w:eastAsia="Times New Roman" w:hAnsi="Times New Roman" w:cs="Times New Roman"/>
          <w:color w:val="000000"/>
          <w:spacing w:val="10"/>
          <w:sz w:val="24"/>
          <w:szCs w:val="24"/>
        </w:rPr>
        <w:t>3</w:t>
      </w:r>
      <w:r w:rsidR="00555347" w:rsidRPr="00D1676C">
        <w:rPr>
          <w:rFonts w:ascii="Times New Roman" w:eastAsia="Times New Roman" w:hAnsi="Times New Roman" w:cs="Times New Roman"/>
          <w:color w:val="000000"/>
          <w:spacing w:val="10"/>
          <w:sz w:val="24"/>
          <w:szCs w:val="24"/>
        </w:rPr>
        <w:t>- 20</w:t>
      </w:r>
      <w:r w:rsidR="00DF4EEB" w:rsidRPr="00D1676C">
        <w:rPr>
          <w:rFonts w:ascii="Times New Roman" w:eastAsia="Times New Roman" w:hAnsi="Times New Roman" w:cs="Times New Roman"/>
          <w:color w:val="000000"/>
          <w:spacing w:val="10"/>
          <w:sz w:val="24"/>
          <w:szCs w:val="24"/>
        </w:rPr>
        <w:t>2</w:t>
      </w:r>
      <w:r w:rsidR="002669BD">
        <w:rPr>
          <w:rFonts w:ascii="Times New Roman" w:eastAsia="Times New Roman" w:hAnsi="Times New Roman" w:cs="Times New Roman"/>
          <w:color w:val="000000"/>
          <w:spacing w:val="10"/>
          <w:sz w:val="24"/>
          <w:szCs w:val="24"/>
        </w:rPr>
        <w:t>4</w:t>
      </w:r>
      <w:r w:rsidRPr="00D1676C">
        <w:rPr>
          <w:rFonts w:ascii="Times New Roman" w:eastAsia="Times New Roman" w:hAnsi="Times New Roman" w:cs="Times New Roman"/>
          <w:color w:val="000000"/>
          <w:spacing w:val="10"/>
          <w:sz w:val="24"/>
          <w:szCs w:val="24"/>
        </w:rPr>
        <w:t xml:space="preserve"> учебного г</w:t>
      </w:r>
      <w:r w:rsidR="00555347" w:rsidRPr="00D1676C">
        <w:rPr>
          <w:rFonts w:ascii="Times New Roman" w:eastAsia="Times New Roman" w:hAnsi="Times New Roman" w:cs="Times New Roman"/>
          <w:color w:val="000000"/>
          <w:spacing w:val="10"/>
          <w:sz w:val="24"/>
          <w:szCs w:val="24"/>
        </w:rPr>
        <w:t>о</w:t>
      </w:r>
      <w:r w:rsidRPr="00D1676C">
        <w:rPr>
          <w:rFonts w:ascii="Times New Roman" w:eastAsia="Times New Roman" w:hAnsi="Times New Roman" w:cs="Times New Roman"/>
          <w:color w:val="000000"/>
          <w:spacing w:val="10"/>
          <w:sz w:val="24"/>
          <w:szCs w:val="24"/>
        </w:rPr>
        <w:t>да.</w:t>
      </w:r>
    </w:p>
    <w:p w:rsidR="00F23FA3" w:rsidRPr="00D1676C" w:rsidRDefault="00F23FA3" w:rsidP="00D1676C">
      <w:pPr>
        <w:spacing w:after="0" w:line="240" w:lineRule="auto"/>
        <w:contextualSpacing/>
        <w:jc w:val="both"/>
        <w:rPr>
          <w:rFonts w:ascii="Times New Roman" w:eastAsia="Times New Roman" w:hAnsi="Times New Roman" w:cs="Times New Roman"/>
          <w:color w:val="000000"/>
          <w:spacing w:val="10"/>
          <w:sz w:val="24"/>
          <w:szCs w:val="24"/>
        </w:rPr>
      </w:pPr>
      <w:r w:rsidRPr="00D1676C">
        <w:rPr>
          <w:rFonts w:ascii="Times New Roman" w:eastAsia="Times New Roman" w:hAnsi="Times New Roman" w:cs="Times New Roman"/>
          <w:color w:val="000000"/>
          <w:spacing w:val="10"/>
          <w:sz w:val="24"/>
          <w:szCs w:val="24"/>
        </w:rPr>
        <w:t xml:space="preserve">Информационная среда школы представлена сайтом </w:t>
      </w:r>
      <w:r w:rsidR="00DF4EEB" w:rsidRPr="00D1676C">
        <w:rPr>
          <w:rFonts w:ascii="Times New Roman" w:eastAsia="Times New Roman" w:hAnsi="Times New Roman" w:cs="Times New Roman"/>
          <w:color w:val="000000"/>
          <w:spacing w:val="10"/>
          <w:sz w:val="24"/>
          <w:szCs w:val="24"/>
        </w:rPr>
        <w:t xml:space="preserve">МКОУ «Яшалтинская средняя общеобразовательная школа </w:t>
      </w:r>
      <w:proofErr w:type="spellStart"/>
      <w:r w:rsidR="00DF4EEB" w:rsidRPr="00D1676C">
        <w:rPr>
          <w:rFonts w:ascii="Times New Roman" w:eastAsia="Times New Roman" w:hAnsi="Times New Roman" w:cs="Times New Roman"/>
          <w:color w:val="000000"/>
          <w:spacing w:val="10"/>
          <w:sz w:val="24"/>
          <w:szCs w:val="24"/>
        </w:rPr>
        <w:t>им.В.А.Панченко</w:t>
      </w:r>
      <w:proofErr w:type="spellEnd"/>
      <w:r w:rsidR="00DF4EEB" w:rsidRPr="00D1676C">
        <w:rPr>
          <w:rFonts w:ascii="Times New Roman" w:eastAsia="Times New Roman" w:hAnsi="Times New Roman" w:cs="Times New Roman"/>
          <w:color w:val="000000"/>
          <w:spacing w:val="10"/>
          <w:sz w:val="24"/>
          <w:szCs w:val="24"/>
        </w:rPr>
        <w:t xml:space="preserve">» </w:t>
      </w:r>
    </w:p>
    <w:p w:rsidR="00555347" w:rsidRPr="00D1676C" w:rsidRDefault="00555347" w:rsidP="00D1676C">
      <w:pPr>
        <w:spacing w:after="0" w:line="240" w:lineRule="auto"/>
        <w:contextualSpacing/>
        <w:jc w:val="both"/>
        <w:rPr>
          <w:rFonts w:ascii="Times New Roman" w:eastAsia="Times New Roman" w:hAnsi="Times New Roman" w:cs="Times New Roman"/>
          <w:color w:val="000000"/>
          <w:spacing w:val="10"/>
          <w:sz w:val="24"/>
          <w:szCs w:val="24"/>
        </w:rPr>
      </w:pPr>
    </w:p>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color w:val="000000"/>
          <w:sz w:val="24"/>
          <w:szCs w:val="24"/>
        </w:rPr>
        <w:t>3.3.2. Структура образовательной среды:</w:t>
      </w:r>
      <w:r w:rsidR="00555347" w:rsidRPr="00D1676C">
        <w:rPr>
          <w:rFonts w:ascii="Times New Roman" w:eastAsia="Times New Roman" w:hAnsi="Times New Roman" w:cs="Times New Roman"/>
          <w:bCs/>
          <w:color w:val="000000"/>
          <w:sz w:val="24"/>
          <w:szCs w:val="24"/>
        </w:rPr>
        <w:t xml:space="preserve"> сетевое взаимодействие </w:t>
      </w:r>
      <w:r w:rsidR="00DF4EEB" w:rsidRPr="00D1676C">
        <w:rPr>
          <w:rFonts w:ascii="Times New Roman" w:eastAsia="Times New Roman" w:hAnsi="Times New Roman" w:cs="Times New Roman"/>
          <w:color w:val="000000"/>
          <w:spacing w:val="10"/>
          <w:sz w:val="24"/>
          <w:szCs w:val="24"/>
        </w:rPr>
        <w:t xml:space="preserve">МКОУ «Яшалтинская средняя общеобразовательная школа </w:t>
      </w:r>
      <w:proofErr w:type="spellStart"/>
      <w:r w:rsidR="00DF4EEB" w:rsidRPr="00D1676C">
        <w:rPr>
          <w:rFonts w:ascii="Times New Roman" w:eastAsia="Times New Roman" w:hAnsi="Times New Roman" w:cs="Times New Roman"/>
          <w:color w:val="000000"/>
          <w:spacing w:val="10"/>
          <w:sz w:val="24"/>
          <w:szCs w:val="24"/>
        </w:rPr>
        <w:t>им.В.А.Панченко</w:t>
      </w:r>
      <w:proofErr w:type="spellEnd"/>
      <w:r w:rsidR="00DF4EEB" w:rsidRPr="00D1676C">
        <w:rPr>
          <w:rFonts w:ascii="Times New Roman" w:eastAsia="Times New Roman" w:hAnsi="Times New Roman" w:cs="Times New Roman"/>
          <w:color w:val="000000"/>
          <w:spacing w:val="10"/>
          <w:sz w:val="24"/>
          <w:szCs w:val="24"/>
        </w:rPr>
        <w:t xml:space="preserve">» </w:t>
      </w:r>
      <w:r w:rsidRPr="00D1676C">
        <w:rPr>
          <w:rFonts w:ascii="Times New Roman" w:eastAsia="Times New Roman" w:hAnsi="Times New Roman" w:cs="Times New Roman"/>
          <w:bCs/>
          <w:color w:val="000000"/>
          <w:sz w:val="24"/>
          <w:szCs w:val="24"/>
        </w:rPr>
        <w:t>с социальными партнерами.</w:t>
      </w:r>
    </w:p>
    <w:p w:rsidR="00F23FA3" w:rsidRPr="00D1676C" w:rsidRDefault="00F23FA3" w:rsidP="00D1676C">
      <w:pPr>
        <w:spacing w:after="0" w:line="240" w:lineRule="auto"/>
        <w:contextualSpacing/>
        <w:jc w:val="both"/>
        <w:rPr>
          <w:rFonts w:ascii="Times New Roman" w:eastAsia="Times New Roman" w:hAnsi="Times New Roman" w:cs="Times New Roman"/>
          <w:color w:val="000000"/>
          <w:sz w:val="24"/>
          <w:szCs w:val="24"/>
        </w:rPr>
      </w:pPr>
      <w:r w:rsidRPr="00D1676C">
        <w:rPr>
          <w:rFonts w:ascii="Times New Roman" w:eastAsia="Times New Roman" w:hAnsi="Times New Roman" w:cs="Times New Roman"/>
          <w:color w:val="000000"/>
          <w:sz w:val="24"/>
          <w:szCs w:val="24"/>
        </w:rPr>
        <w:t xml:space="preserve">Создание системы взаимодействия школы с социальными партнерами других ведомств обращено к личности ребенка, направлено на ее развитие, раскрытие потенциала, своеобразия и духовных сил, нивелирование негативных последствий влияния часто, отрицательной социальной среды. Школа активно работает, используя возможности межведомственного взаимодействия школы, и органов здравоохранения, образования, </w:t>
      </w:r>
      <w:proofErr w:type="spellStart"/>
      <w:r w:rsidRPr="00D1676C">
        <w:rPr>
          <w:rFonts w:ascii="Times New Roman" w:eastAsia="Times New Roman" w:hAnsi="Times New Roman" w:cs="Times New Roman"/>
          <w:color w:val="000000"/>
          <w:sz w:val="24"/>
          <w:szCs w:val="24"/>
        </w:rPr>
        <w:t>культуры</w:t>
      </w:r>
      <w:proofErr w:type="gramStart"/>
      <w:r w:rsidRPr="00D1676C">
        <w:rPr>
          <w:rFonts w:ascii="Times New Roman" w:eastAsia="Times New Roman" w:hAnsi="Times New Roman" w:cs="Times New Roman"/>
          <w:color w:val="000000"/>
          <w:sz w:val="24"/>
          <w:szCs w:val="24"/>
        </w:rPr>
        <w:t>.ф</w:t>
      </w:r>
      <w:proofErr w:type="gramEnd"/>
      <w:r w:rsidRPr="00D1676C">
        <w:rPr>
          <w:rFonts w:ascii="Times New Roman" w:eastAsia="Times New Roman" w:hAnsi="Times New Roman" w:cs="Times New Roman"/>
          <w:color w:val="000000"/>
          <w:sz w:val="24"/>
          <w:szCs w:val="24"/>
        </w:rPr>
        <w:t>изкультуры</w:t>
      </w:r>
      <w:proofErr w:type="spellEnd"/>
      <w:r w:rsidRPr="00D1676C">
        <w:rPr>
          <w:rFonts w:ascii="Times New Roman" w:eastAsia="Times New Roman" w:hAnsi="Times New Roman" w:cs="Times New Roman"/>
          <w:color w:val="000000"/>
          <w:sz w:val="24"/>
          <w:szCs w:val="24"/>
        </w:rPr>
        <w:t xml:space="preserve"> и спорта, социальной защиты населения, различных общественных организаций. Наиболее актуальные варианты развития социальных контактов школы е социальными партнерами представлены в схеме:</w:t>
      </w:r>
    </w:p>
    <w:p w:rsidR="00555347" w:rsidRPr="00D1676C" w:rsidRDefault="00555347" w:rsidP="00D1676C">
      <w:pPr>
        <w:spacing w:after="0" w:line="240" w:lineRule="auto"/>
        <w:contextualSpacing/>
        <w:jc w:val="both"/>
        <w:rPr>
          <w:rFonts w:ascii="Times New Roman" w:eastAsia="Times New Roman" w:hAnsi="Times New Roman" w:cs="Times New Roman"/>
          <w:sz w:val="24"/>
          <w:szCs w:val="24"/>
        </w:rPr>
      </w:pPr>
    </w:p>
    <w:p w:rsidR="00F23FA3" w:rsidRPr="00D1676C" w:rsidRDefault="00F23FA3" w:rsidP="00D1676C">
      <w:pPr>
        <w:spacing w:after="0" w:line="240" w:lineRule="auto"/>
        <w:contextualSpacing/>
        <w:jc w:val="both"/>
        <w:rPr>
          <w:rFonts w:ascii="Times New Roman" w:eastAsia="Times New Roman" w:hAnsi="Times New Roman" w:cs="Times New Roman"/>
          <w:sz w:val="24"/>
          <w:szCs w:val="24"/>
          <w:u w:val="single"/>
        </w:rPr>
      </w:pPr>
      <w:r w:rsidRPr="00D1676C">
        <w:rPr>
          <w:rFonts w:ascii="Times New Roman" w:eastAsia="Times New Roman" w:hAnsi="Times New Roman" w:cs="Times New Roman"/>
          <w:bCs/>
          <w:color w:val="000000"/>
          <w:sz w:val="24"/>
          <w:szCs w:val="24"/>
          <w:u w:val="single"/>
        </w:rPr>
        <w:t>Описание форм организации сетевого взаимодействия с другими образовательными</w:t>
      </w:r>
    </w:p>
    <w:p w:rsidR="00F23FA3" w:rsidRPr="00D1676C" w:rsidRDefault="00F23FA3" w:rsidP="00D1676C">
      <w:pPr>
        <w:spacing w:after="0" w:line="240" w:lineRule="auto"/>
        <w:contextualSpacing/>
        <w:jc w:val="both"/>
        <w:rPr>
          <w:rFonts w:ascii="Times New Roman" w:eastAsia="Times New Roman" w:hAnsi="Times New Roman" w:cs="Times New Roman"/>
          <w:bCs/>
          <w:color w:val="000000"/>
          <w:sz w:val="24"/>
          <w:szCs w:val="24"/>
          <w:u w:val="single"/>
        </w:rPr>
      </w:pPr>
      <w:r w:rsidRPr="00D1676C">
        <w:rPr>
          <w:rFonts w:ascii="Times New Roman" w:eastAsia="Times New Roman" w:hAnsi="Times New Roman" w:cs="Times New Roman"/>
          <w:bCs/>
          <w:color w:val="000000"/>
          <w:sz w:val="24"/>
          <w:szCs w:val="24"/>
          <w:u w:val="single"/>
        </w:rPr>
        <w:t>учреждениями и иными организациями</w:t>
      </w:r>
    </w:p>
    <w:p w:rsidR="00555347" w:rsidRPr="00D1676C" w:rsidRDefault="00555347" w:rsidP="00D1676C">
      <w:pPr>
        <w:spacing w:after="0" w:line="240" w:lineRule="auto"/>
        <w:contextualSpacing/>
        <w:jc w:val="both"/>
        <w:rPr>
          <w:rFonts w:ascii="Times New Roman" w:eastAsia="Times New Roman" w:hAnsi="Times New Roman" w:cs="Times New Roman"/>
          <w:sz w:val="24"/>
          <w:szCs w:val="24"/>
          <w:u w:val="single"/>
        </w:rPr>
      </w:pPr>
    </w:p>
    <w:tbl>
      <w:tblPr>
        <w:tblW w:w="0" w:type="auto"/>
        <w:tblInd w:w="5" w:type="dxa"/>
        <w:tblLayout w:type="fixed"/>
        <w:tblCellMar>
          <w:left w:w="0" w:type="dxa"/>
          <w:right w:w="0" w:type="dxa"/>
        </w:tblCellMar>
        <w:tblLook w:val="0000" w:firstRow="0" w:lastRow="0" w:firstColumn="0" w:lastColumn="0" w:noHBand="0" w:noVBand="0"/>
      </w:tblPr>
      <w:tblGrid>
        <w:gridCol w:w="653"/>
        <w:gridCol w:w="3254"/>
        <w:gridCol w:w="5683"/>
        <w:gridCol w:w="16"/>
      </w:tblGrid>
      <w:tr w:rsidR="00F23FA3" w:rsidRPr="00D1676C" w:rsidTr="00C9506B">
        <w:trPr>
          <w:trHeight w:hRule="exact" w:val="288"/>
        </w:trPr>
        <w:tc>
          <w:tcPr>
            <w:tcW w:w="653" w:type="dxa"/>
            <w:tcBorders>
              <w:top w:val="single" w:sz="4" w:space="0" w:color="auto"/>
              <w:left w:val="single" w:sz="4" w:space="0" w:color="auto"/>
              <w:bottom w:val="nil"/>
              <w:right w:val="nil"/>
            </w:tcBorders>
            <w:shd w:val="clear" w:color="auto" w:fill="FFFFFF"/>
          </w:tcPr>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w:t>
            </w:r>
          </w:p>
        </w:tc>
        <w:tc>
          <w:tcPr>
            <w:tcW w:w="3254" w:type="dxa"/>
            <w:tcBorders>
              <w:top w:val="single" w:sz="4" w:space="0" w:color="auto"/>
              <w:left w:val="single" w:sz="4" w:space="0" w:color="auto"/>
              <w:bottom w:val="nil"/>
              <w:right w:val="nil"/>
            </w:tcBorders>
            <w:shd w:val="clear" w:color="auto" w:fill="FFFFFF"/>
          </w:tcPr>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color w:val="000000"/>
                <w:sz w:val="24"/>
                <w:szCs w:val="24"/>
              </w:rPr>
              <w:t>Учреждения и организации</w:t>
            </w:r>
          </w:p>
        </w:tc>
        <w:tc>
          <w:tcPr>
            <w:tcW w:w="5699" w:type="dxa"/>
            <w:gridSpan w:val="2"/>
            <w:tcBorders>
              <w:top w:val="single" w:sz="4" w:space="0" w:color="auto"/>
              <w:left w:val="single" w:sz="4" w:space="0" w:color="auto"/>
              <w:bottom w:val="nil"/>
              <w:right w:val="single" w:sz="4" w:space="0" w:color="auto"/>
            </w:tcBorders>
            <w:shd w:val="clear" w:color="auto" w:fill="FFFFFF"/>
          </w:tcPr>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color w:val="000000"/>
                <w:sz w:val="24"/>
                <w:szCs w:val="24"/>
              </w:rPr>
              <w:t>Формы организации сетевого взаимодействия</w:t>
            </w:r>
          </w:p>
        </w:tc>
      </w:tr>
      <w:tr w:rsidR="00F23FA3" w:rsidRPr="00D1676C" w:rsidTr="00C9506B">
        <w:trPr>
          <w:trHeight w:hRule="exact" w:val="1670"/>
        </w:trPr>
        <w:tc>
          <w:tcPr>
            <w:tcW w:w="653" w:type="dxa"/>
            <w:tcBorders>
              <w:top w:val="single" w:sz="4" w:space="0" w:color="auto"/>
              <w:left w:val="single" w:sz="4" w:space="0" w:color="auto"/>
              <w:bottom w:val="nil"/>
              <w:right w:val="nil"/>
            </w:tcBorders>
            <w:shd w:val="clear" w:color="auto" w:fill="FFFFFF"/>
          </w:tcPr>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1</w:t>
            </w:r>
          </w:p>
        </w:tc>
        <w:tc>
          <w:tcPr>
            <w:tcW w:w="3254" w:type="dxa"/>
            <w:tcBorders>
              <w:top w:val="single" w:sz="4" w:space="0" w:color="auto"/>
              <w:left w:val="single" w:sz="4" w:space="0" w:color="auto"/>
              <w:bottom w:val="nil"/>
              <w:right w:val="nil"/>
            </w:tcBorders>
            <w:shd w:val="clear" w:color="auto" w:fill="FFFFFF"/>
          </w:tcPr>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Муниципальные и региональные образовательные учреждения</w:t>
            </w:r>
          </w:p>
        </w:tc>
        <w:tc>
          <w:tcPr>
            <w:tcW w:w="5699" w:type="dxa"/>
            <w:gridSpan w:val="2"/>
            <w:tcBorders>
              <w:top w:val="single" w:sz="4" w:space="0" w:color="auto"/>
              <w:left w:val="single" w:sz="4" w:space="0" w:color="auto"/>
              <w:bottom w:val="nil"/>
              <w:right w:val="single" w:sz="4" w:space="0" w:color="auto"/>
            </w:tcBorders>
            <w:shd w:val="clear" w:color="auto" w:fill="FFFFFF"/>
          </w:tcPr>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 xml:space="preserve">1. Обмен опытом работы в вопросах этнокультурного, межнационального и </w:t>
            </w:r>
            <w:proofErr w:type="spellStart"/>
            <w:r w:rsidRPr="00D1676C">
              <w:rPr>
                <w:rFonts w:ascii="Times New Roman" w:eastAsia="Times New Roman" w:hAnsi="Times New Roman" w:cs="Times New Roman"/>
                <w:color w:val="000000"/>
                <w:sz w:val="24"/>
                <w:szCs w:val="24"/>
              </w:rPr>
              <w:t>поликонфессионального</w:t>
            </w:r>
            <w:proofErr w:type="spellEnd"/>
            <w:r w:rsidRPr="00D1676C">
              <w:rPr>
                <w:rFonts w:ascii="Times New Roman" w:eastAsia="Times New Roman" w:hAnsi="Times New Roman" w:cs="Times New Roman"/>
                <w:color w:val="000000"/>
                <w:sz w:val="24"/>
                <w:szCs w:val="24"/>
              </w:rPr>
              <w:t xml:space="preserve"> направления деятельности школ.</w:t>
            </w:r>
          </w:p>
          <w:p w:rsidR="00F23FA3" w:rsidRPr="00D1676C" w:rsidRDefault="00555347" w:rsidP="00D1676C">
            <w:pPr>
              <w:spacing w:after="0" w:line="240" w:lineRule="auto"/>
              <w:contextualSpacing/>
              <w:jc w:val="both"/>
              <w:rPr>
                <w:rFonts w:ascii="Times New Roman" w:eastAsia="Times New Roman" w:hAnsi="Times New Roman" w:cs="Times New Roman"/>
                <w:color w:val="000000"/>
                <w:sz w:val="24"/>
                <w:szCs w:val="24"/>
              </w:rPr>
            </w:pPr>
            <w:r w:rsidRPr="00D1676C">
              <w:rPr>
                <w:rFonts w:ascii="Times New Roman" w:eastAsia="Times New Roman" w:hAnsi="Times New Roman" w:cs="Times New Roman"/>
                <w:color w:val="000000"/>
                <w:sz w:val="24"/>
                <w:szCs w:val="24"/>
              </w:rPr>
              <w:t>2.</w:t>
            </w:r>
            <w:r w:rsidR="00F23FA3" w:rsidRPr="00D1676C">
              <w:rPr>
                <w:rFonts w:ascii="Times New Roman" w:eastAsia="Times New Roman" w:hAnsi="Times New Roman" w:cs="Times New Roman"/>
                <w:color w:val="000000"/>
                <w:sz w:val="24"/>
                <w:szCs w:val="24"/>
              </w:rPr>
              <w:t xml:space="preserve">Проведение конференций и </w:t>
            </w:r>
            <w:proofErr w:type="spellStart"/>
            <w:r w:rsidR="00F23FA3" w:rsidRPr="00D1676C">
              <w:rPr>
                <w:rFonts w:ascii="Times New Roman" w:eastAsia="Times New Roman" w:hAnsi="Times New Roman" w:cs="Times New Roman"/>
                <w:color w:val="000000"/>
                <w:sz w:val="24"/>
                <w:szCs w:val="24"/>
              </w:rPr>
              <w:t>мастерклассов</w:t>
            </w:r>
            <w:proofErr w:type="spellEnd"/>
            <w:r w:rsidR="00F23FA3" w:rsidRPr="00D1676C">
              <w:rPr>
                <w:rFonts w:ascii="Times New Roman" w:eastAsia="Times New Roman" w:hAnsi="Times New Roman" w:cs="Times New Roman"/>
                <w:color w:val="000000"/>
                <w:sz w:val="24"/>
                <w:szCs w:val="24"/>
              </w:rPr>
              <w:t>.</w:t>
            </w:r>
          </w:p>
          <w:p w:rsidR="00F23FA3" w:rsidRPr="00D1676C" w:rsidRDefault="00F23FA3" w:rsidP="00D1676C">
            <w:pPr>
              <w:numPr>
                <w:ilvl w:val="0"/>
                <w:numId w:val="19"/>
              </w:numPr>
              <w:spacing w:after="0" w:line="240" w:lineRule="auto"/>
              <w:contextualSpacing/>
              <w:jc w:val="both"/>
              <w:rPr>
                <w:rFonts w:ascii="Times New Roman" w:eastAsia="Times New Roman" w:hAnsi="Times New Roman" w:cs="Times New Roman"/>
                <w:color w:val="000000"/>
                <w:sz w:val="24"/>
                <w:szCs w:val="24"/>
              </w:rPr>
            </w:pPr>
            <w:r w:rsidRPr="00D1676C">
              <w:rPr>
                <w:rFonts w:ascii="Times New Roman" w:eastAsia="Times New Roman" w:hAnsi="Times New Roman" w:cs="Times New Roman"/>
                <w:color w:val="000000"/>
                <w:sz w:val="24"/>
                <w:szCs w:val="24"/>
              </w:rPr>
              <w:t>Проведение открытых уроков и семинаров.</w:t>
            </w:r>
          </w:p>
        </w:tc>
      </w:tr>
      <w:tr w:rsidR="00F23FA3" w:rsidRPr="00D1676C" w:rsidTr="00C9506B">
        <w:trPr>
          <w:trHeight w:hRule="exact" w:val="830"/>
        </w:trPr>
        <w:tc>
          <w:tcPr>
            <w:tcW w:w="653" w:type="dxa"/>
            <w:tcBorders>
              <w:top w:val="single" w:sz="4" w:space="0" w:color="auto"/>
              <w:left w:val="single" w:sz="4" w:space="0" w:color="auto"/>
              <w:bottom w:val="nil"/>
              <w:right w:val="nil"/>
            </w:tcBorders>
            <w:shd w:val="clear" w:color="auto" w:fill="FFFFFF"/>
          </w:tcPr>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2</w:t>
            </w:r>
          </w:p>
        </w:tc>
        <w:tc>
          <w:tcPr>
            <w:tcW w:w="3254" w:type="dxa"/>
            <w:tcBorders>
              <w:top w:val="single" w:sz="4" w:space="0" w:color="auto"/>
              <w:left w:val="single" w:sz="4" w:space="0" w:color="auto"/>
              <w:bottom w:val="nil"/>
              <w:right w:val="nil"/>
            </w:tcBorders>
            <w:shd w:val="clear" w:color="auto" w:fill="FFFFFF"/>
          </w:tcPr>
          <w:p w:rsidR="00F23FA3" w:rsidRPr="00D1676C" w:rsidRDefault="00555347"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Учреждения дополнительно</w:t>
            </w:r>
            <w:r w:rsidR="00F23FA3" w:rsidRPr="00D1676C">
              <w:rPr>
                <w:rFonts w:ascii="Times New Roman" w:eastAsia="Times New Roman" w:hAnsi="Times New Roman" w:cs="Times New Roman"/>
                <w:color w:val="000000"/>
                <w:sz w:val="24"/>
                <w:szCs w:val="24"/>
              </w:rPr>
              <w:t>го образования</w:t>
            </w:r>
          </w:p>
        </w:tc>
        <w:tc>
          <w:tcPr>
            <w:tcW w:w="5699" w:type="dxa"/>
            <w:gridSpan w:val="2"/>
            <w:tcBorders>
              <w:top w:val="single" w:sz="4" w:space="0" w:color="auto"/>
              <w:left w:val="single" w:sz="4" w:space="0" w:color="auto"/>
              <w:bottom w:val="nil"/>
              <w:right w:val="single" w:sz="4" w:space="0" w:color="auto"/>
            </w:tcBorders>
            <w:shd w:val="clear" w:color="auto" w:fill="FFFFFF"/>
          </w:tcPr>
          <w:p w:rsidR="00F23FA3" w:rsidRPr="00D1676C" w:rsidRDefault="00F23FA3" w:rsidP="00D1676C">
            <w:pPr>
              <w:pStyle w:val="a6"/>
              <w:numPr>
                <w:ilvl w:val="0"/>
                <w:numId w:val="23"/>
              </w:numPr>
              <w:contextualSpacing/>
              <w:jc w:val="both"/>
              <w:rPr>
                <w:rFonts w:ascii="Times New Roman" w:eastAsia="Times New Roman" w:hAnsi="Times New Roman" w:cs="Times New Roman"/>
                <w:color w:val="000000"/>
                <w:sz w:val="24"/>
                <w:szCs w:val="24"/>
              </w:rPr>
            </w:pPr>
            <w:r w:rsidRPr="00D1676C">
              <w:rPr>
                <w:rFonts w:ascii="Times New Roman" w:eastAsia="Times New Roman" w:hAnsi="Times New Roman" w:cs="Times New Roman"/>
                <w:color w:val="000000"/>
                <w:sz w:val="24"/>
                <w:szCs w:val="24"/>
              </w:rPr>
              <w:t>Участие в совместных мероприятиях.</w:t>
            </w:r>
          </w:p>
          <w:p w:rsidR="00F23FA3" w:rsidRPr="00D1676C" w:rsidRDefault="00F23FA3" w:rsidP="00D1676C">
            <w:pPr>
              <w:numPr>
                <w:ilvl w:val="0"/>
                <w:numId w:val="23"/>
              </w:numPr>
              <w:spacing w:after="0" w:line="240" w:lineRule="auto"/>
              <w:contextualSpacing/>
              <w:jc w:val="both"/>
              <w:rPr>
                <w:rFonts w:ascii="Times New Roman" w:eastAsia="Times New Roman" w:hAnsi="Times New Roman" w:cs="Times New Roman"/>
                <w:color w:val="000000"/>
                <w:sz w:val="24"/>
                <w:szCs w:val="24"/>
              </w:rPr>
            </w:pPr>
            <w:r w:rsidRPr="00D1676C">
              <w:rPr>
                <w:rFonts w:ascii="Times New Roman" w:eastAsia="Times New Roman" w:hAnsi="Times New Roman" w:cs="Times New Roman"/>
                <w:color w:val="000000"/>
                <w:sz w:val="24"/>
                <w:szCs w:val="24"/>
              </w:rPr>
              <w:t>Использование</w:t>
            </w:r>
            <w:r w:rsidRPr="00D1676C">
              <w:rPr>
                <w:rFonts w:ascii="Times New Roman" w:eastAsia="Times New Roman" w:hAnsi="Times New Roman" w:cs="Times New Roman"/>
                <w:color w:val="000000"/>
                <w:sz w:val="24"/>
                <w:szCs w:val="24"/>
              </w:rPr>
              <w:tab/>
              <w:t>базы УДО для проведения внеурочных мероприятий</w:t>
            </w:r>
          </w:p>
        </w:tc>
      </w:tr>
      <w:tr w:rsidR="00F23FA3" w:rsidRPr="00D1676C" w:rsidTr="00C9506B">
        <w:trPr>
          <w:trHeight w:hRule="exact" w:val="1114"/>
        </w:trPr>
        <w:tc>
          <w:tcPr>
            <w:tcW w:w="653" w:type="dxa"/>
            <w:tcBorders>
              <w:top w:val="single" w:sz="4" w:space="0" w:color="auto"/>
              <w:left w:val="single" w:sz="4" w:space="0" w:color="auto"/>
              <w:bottom w:val="nil"/>
              <w:right w:val="nil"/>
            </w:tcBorders>
            <w:shd w:val="clear" w:color="auto" w:fill="FFFFFF"/>
          </w:tcPr>
          <w:p w:rsidR="00555347"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w:t>
            </w:r>
          </w:p>
          <w:p w:rsidR="00F23FA3" w:rsidRPr="00D1676C" w:rsidRDefault="00555347"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sz w:val="24"/>
                <w:szCs w:val="24"/>
              </w:rPr>
              <w:t>3</w:t>
            </w:r>
          </w:p>
        </w:tc>
        <w:tc>
          <w:tcPr>
            <w:tcW w:w="3254" w:type="dxa"/>
            <w:tcBorders>
              <w:top w:val="single" w:sz="4" w:space="0" w:color="auto"/>
              <w:left w:val="single" w:sz="4" w:space="0" w:color="auto"/>
              <w:bottom w:val="nil"/>
              <w:right w:val="nil"/>
            </w:tcBorders>
            <w:shd w:val="clear" w:color="auto" w:fill="FFFFFF"/>
          </w:tcPr>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Учреждения, осуществляющие повышение квалификации учителей</w:t>
            </w:r>
          </w:p>
        </w:tc>
        <w:tc>
          <w:tcPr>
            <w:tcW w:w="5699" w:type="dxa"/>
            <w:gridSpan w:val="2"/>
            <w:tcBorders>
              <w:top w:val="single" w:sz="4" w:space="0" w:color="auto"/>
              <w:left w:val="single" w:sz="4" w:space="0" w:color="auto"/>
              <w:bottom w:val="nil"/>
              <w:right w:val="single" w:sz="4" w:space="0" w:color="auto"/>
            </w:tcBorders>
            <w:shd w:val="clear" w:color="auto" w:fill="FFFFFF"/>
          </w:tcPr>
          <w:p w:rsidR="00555347" w:rsidRPr="00D1676C" w:rsidRDefault="00F23FA3" w:rsidP="00D1676C">
            <w:pPr>
              <w:pStyle w:val="a6"/>
              <w:numPr>
                <w:ilvl w:val="0"/>
                <w:numId w:val="24"/>
              </w:numPr>
              <w:contextualSpacing/>
              <w:jc w:val="both"/>
              <w:rPr>
                <w:rFonts w:ascii="Times New Roman" w:eastAsia="Times New Roman" w:hAnsi="Times New Roman" w:cs="Times New Roman"/>
                <w:color w:val="000000"/>
                <w:sz w:val="24"/>
                <w:szCs w:val="24"/>
              </w:rPr>
            </w:pPr>
            <w:r w:rsidRPr="00D1676C">
              <w:rPr>
                <w:rFonts w:ascii="Times New Roman" w:eastAsia="Times New Roman" w:hAnsi="Times New Roman" w:cs="Times New Roman"/>
                <w:color w:val="000000"/>
                <w:sz w:val="24"/>
                <w:szCs w:val="24"/>
              </w:rPr>
              <w:t xml:space="preserve">КРИПКРО </w:t>
            </w:r>
          </w:p>
          <w:p w:rsidR="00F23FA3" w:rsidRPr="00D1676C" w:rsidRDefault="00F23FA3" w:rsidP="00D1676C">
            <w:pPr>
              <w:pStyle w:val="a6"/>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Курсы повышения квалификации</w:t>
            </w:r>
          </w:p>
        </w:tc>
      </w:tr>
      <w:tr w:rsidR="00F23FA3" w:rsidRPr="00D1676C" w:rsidTr="00C9506B">
        <w:trPr>
          <w:trHeight w:hRule="exact" w:val="1114"/>
        </w:trPr>
        <w:tc>
          <w:tcPr>
            <w:tcW w:w="653" w:type="dxa"/>
            <w:tcBorders>
              <w:top w:val="single" w:sz="4" w:space="0" w:color="auto"/>
              <w:left w:val="single" w:sz="4" w:space="0" w:color="auto"/>
              <w:bottom w:val="nil"/>
              <w:right w:val="nil"/>
            </w:tcBorders>
            <w:shd w:val="clear" w:color="auto" w:fill="FFFFFF"/>
          </w:tcPr>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4</w:t>
            </w:r>
          </w:p>
        </w:tc>
        <w:tc>
          <w:tcPr>
            <w:tcW w:w="3254" w:type="dxa"/>
            <w:tcBorders>
              <w:top w:val="single" w:sz="4" w:space="0" w:color="auto"/>
              <w:left w:val="single" w:sz="4" w:space="0" w:color="auto"/>
              <w:bottom w:val="nil"/>
              <w:right w:val="nil"/>
            </w:tcBorders>
            <w:shd w:val="clear" w:color="auto" w:fill="FFFFFF"/>
          </w:tcPr>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 xml:space="preserve">Издательства и торговые </w:t>
            </w:r>
            <w:proofErr w:type="spellStart"/>
            <w:r w:rsidRPr="00D1676C">
              <w:rPr>
                <w:rFonts w:ascii="Times New Roman" w:eastAsia="Times New Roman" w:hAnsi="Times New Roman" w:cs="Times New Roman"/>
                <w:color w:val="000000"/>
                <w:sz w:val="24"/>
                <w:szCs w:val="24"/>
              </w:rPr>
              <w:t>фирмы</w:t>
            </w:r>
            <w:proofErr w:type="gramStart"/>
            <w:r w:rsidRPr="00D1676C">
              <w:rPr>
                <w:rFonts w:ascii="Times New Roman" w:eastAsia="Times New Roman" w:hAnsi="Times New Roman" w:cs="Times New Roman"/>
                <w:color w:val="000000"/>
                <w:sz w:val="24"/>
                <w:szCs w:val="24"/>
              </w:rPr>
              <w:t>.р</w:t>
            </w:r>
            <w:proofErr w:type="gramEnd"/>
            <w:r w:rsidRPr="00D1676C">
              <w:rPr>
                <w:rFonts w:ascii="Times New Roman" w:eastAsia="Times New Roman" w:hAnsi="Times New Roman" w:cs="Times New Roman"/>
                <w:color w:val="000000"/>
                <w:sz w:val="24"/>
                <w:szCs w:val="24"/>
              </w:rPr>
              <w:t>еализующие</w:t>
            </w:r>
            <w:proofErr w:type="spellEnd"/>
            <w:r w:rsidRPr="00D1676C">
              <w:rPr>
                <w:rFonts w:ascii="Times New Roman" w:eastAsia="Times New Roman" w:hAnsi="Times New Roman" w:cs="Times New Roman"/>
                <w:color w:val="000000"/>
                <w:sz w:val="24"/>
                <w:szCs w:val="24"/>
              </w:rPr>
              <w:t xml:space="preserve"> методическую и учебную литературу</w:t>
            </w:r>
          </w:p>
        </w:tc>
        <w:tc>
          <w:tcPr>
            <w:tcW w:w="5699" w:type="dxa"/>
            <w:gridSpan w:val="2"/>
            <w:tcBorders>
              <w:top w:val="single" w:sz="4" w:space="0" w:color="auto"/>
              <w:left w:val="single" w:sz="4" w:space="0" w:color="auto"/>
              <w:bottom w:val="nil"/>
              <w:right w:val="single" w:sz="4" w:space="0" w:color="auto"/>
            </w:tcBorders>
            <w:shd w:val="clear" w:color="auto" w:fill="FFFFFF"/>
          </w:tcPr>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1. Выставки и презентации печатной продукции.</w:t>
            </w:r>
          </w:p>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2. Приобретение методической и учебной литературы.</w:t>
            </w:r>
          </w:p>
        </w:tc>
      </w:tr>
      <w:tr w:rsidR="00F23FA3" w:rsidRPr="00D1676C" w:rsidTr="00C9506B">
        <w:trPr>
          <w:trHeight w:hRule="exact" w:val="283"/>
        </w:trPr>
        <w:tc>
          <w:tcPr>
            <w:tcW w:w="653" w:type="dxa"/>
            <w:tcBorders>
              <w:top w:val="single" w:sz="4" w:space="0" w:color="auto"/>
              <w:left w:val="single" w:sz="4" w:space="0" w:color="auto"/>
              <w:bottom w:val="nil"/>
              <w:right w:val="nil"/>
            </w:tcBorders>
            <w:shd w:val="clear" w:color="auto" w:fill="FFFFFF"/>
          </w:tcPr>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5</w:t>
            </w:r>
          </w:p>
        </w:tc>
        <w:tc>
          <w:tcPr>
            <w:tcW w:w="3254" w:type="dxa"/>
            <w:tcBorders>
              <w:top w:val="single" w:sz="4" w:space="0" w:color="auto"/>
              <w:left w:val="single" w:sz="4" w:space="0" w:color="auto"/>
              <w:bottom w:val="nil"/>
              <w:right w:val="nil"/>
            </w:tcBorders>
            <w:shd w:val="clear" w:color="auto" w:fill="FFFFFF"/>
          </w:tcPr>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Спонсоры</w:t>
            </w:r>
          </w:p>
        </w:tc>
        <w:tc>
          <w:tcPr>
            <w:tcW w:w="5699" w:type="dxa"/>
            <w:gridSpan w:val="2"/>
            <w:tcBorders>
              <w:top w:val="single" w:sz="4" w:space="0" w:color="auto"/>
              <w:left w:val="single" w:sz="4" w:space="0" w:color="auto"/>
              <w:bottom w:val="nil"/>
              <w:right w:val="single" w:sz="4" w:space="0" w:color="auto"/>
            </w:tcBorders>
            <w:shd w:val="clear" w:color="auto" w:fill="FFFFFF"/>
          </w:tcPr>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1. Шефская и спонсорская помощь.</w:t>
            </w:r>
          </w:p>
        </w:tc>
      </w:tr>
      <w:tr w:rsidR="00F23FA3" w:rsidRPr="00D1676C" w:rsidTr="00C9506B">
        <w:trPr>
          <w:trHeight w:hRule="exact" w:val="840"/>
        </w:trPr>
        <w:tc>
          <w:tcPr>
            <w:tcW w:w="653" w:type="dxa"/>
            <w:tcBorders>
              <w:top w:val="single" w:sz="4" w:space="0" w:color="auto"/>
              <w:left w:val="single" w:sz="4" w:space="0" w:color="auto"/>
              <w:bottom w:val="nil"/>
              <w:right w:val="nil"/>
            </w:tcBorders>
            <w:shd w:val="clear" w:color="auto" w:fill="FFFFFF"/>
          </w:tcPr>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6</w:t>
            </w:r>
          </w:p>
        </w:tc>
        <w:tc>
          <w:tcPr>
            <w:tcW w:w="3254" w:type="dxa"/>
            <w:tcBorders>
              <w:top w:val="single" w:sz="4" w:space="0" w:color="auto"/>
              <w:left w:val="single" w:sz="4" w:space="0" w:color="auto"/>
              <w:bottom w:val="nil"/>
              <w:right w:val="nil"/>
            </w:tcBorders>
            <w:shd w:val="clear" w:color="auto" w:fill="FFFFFF"/>
          </w:tcPr>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Национальные сообщества и объединения</w:t>
            </w:r>
          </w:p>
        </w:tc>
        <w:tc>
          <w:tcPr>
            <w:tcW w:w="5699" w:type="dxa"/>
            <w:gridSpan w:val="2"/>
            <w:tcBorders>
              <w:top w:val="single" w:sz="4" w:space="0" w:color="auto"/>
              <w:left w:val="single" w:sz="4" w:space="0" w:color="auto"/>
              <w:bottom w:val="nil"/>
              <w:right w:val="single" w:sz="4" w:space="0" w:color="auto"/>
            </w:tcBorders>
            <w:shd w:val="clear" w:color="auto" w:fill="FFFFFF"/>
          </w:tcPr>
          <w:p w:rsidR="00F23FA3" w:rsidRPr="00D1676C" w:rsidRDefault="00F23FA3" w:rsidP="00D1676C">
            <w:pPr>
              <w:pStyle w:val="a6"/>
              <w:numPr>
                <w:ilvl w:val="0"/>
                <w:numId w:val="25"/>
              </w:numPr>
              <w:contextualSpacing/>
              <w:jc w:val="both"/>
              <w:rPr>
                <w:rFonts w:ascii="Times New Roman" w:eastAsia="Times New Roman" w:hAnsi="Times New Roman" w:cs="Times New Roman"/>
                <w:color w:val="000000"/>
                <w:sz w:val="24"/>
                <w:szCs w:val="24"/>
              </w:rPr>
            </w:pPr>
            <w:r w:rsidRPr="00D1676C">
              <w:rPr>
                <w:rFonts w:ascii="Times New Roman" w:eastAsia="Times New Roman" w:hAnsi="Times New Roman" w:cs="Times New Roman"/>
                <w:color w:val="000000"/>
                <w:sz w:val="24"/>
                <w:szCs w:val="24"/>
              </w:rPr>
              <w:t>Совместные мероприятия</w:t>
            </w:r>
          </w:p>
          <w:p w:rsidR="00F23FA3" w:rsidRPr="00D1676C" w:rsidRDefault="00555347" w:rsidP="00D1676C">
            <w:pPr>
              <w:spacing w:after="0" w:line="240" w:lineRule="auto"/>
              <w:ind w:left="360"/>
              <w:contextualSpacing/>
              <w:jc w:val="both"/>
              <w:rPr>
                <w:rFonts w:ascii="Times New Roman" w:eastAsia="Times New Roman" w:hAnsi="Times New Roman" w:cs="Times New Roman"/>
                <w:color w:val="000000"/>
                <w:sz w:val="24"/>
                <w:szCs w:val="24"/>
              </w:rPr>
            </w:pPr>
            <w:r w:rsidRPr="00D1676C">
              <w:rPr>
                <w:rFonts w:ascii="Times New Roman" w:eastAsia="Times New Roman" w:hAnsi="Times New Roman" w:cs="Times New Roman"/>
                <w:color w:val="000000"/>
                <w:sz w:val="24"/>
                <w:szCs w:val="24"/>
              </w:rPr>
              <w:t>2.</w:t>
            </w:r>
            <w:r w:rsidR="00F23FA3" w:rsidRPr="00D1676C">
              <w:rPr>
                <w:rFonts w:ascii="Times New Roman" w:eastAsia="Times New Roman" w:hAnsi="Times New Roman" w:cs="Times New Roman"/>
                <w:color w:val="000000"/>
                <w:sz w:val="24"/>
                <w:szCs w:val="24"/>
              </w:rPr>
              <w:t>Проведение консультаций</w:t>
            </w:r>
          </w:p>
          <w:p w:rsidR="00F23FA3" w:rsidRPr="00D1676C" w:rsidRDefault="00F23FA3" w:rsidP="00D1676C">
            <w:pPr>
              <w:numPr>
                <w:ilvl w:val="0"/>
                <w:numId w:val="23"/>
              </w:numPr>
              <w:spacing w:after="0" w:line="240" w:lineRule="auto"/>
              <w:contextualSpacing/>
              <w:jc w:val="both"/>
              <w:rPr>
                <w:rFonts w:ascii="Times New Roman" w:eastAsia="Times New Roman" w:hAnsi="Times New Roman" w:cs="Times New Roman"/>
                <w:color w:val="000000"/>
                <w:sz w:val="24"/>
                <w:szCs w:val="24"/>
              </w:rPr>
            </w:pPr>
            <w:r w:rsidRPr="00D1676C">
              <w:rPr>
                <w:rFonts w:ascii="Times New Roman" w:eastAsia="Times New Roman" w:hAnsi="Times New Roman" w:cs="Times New Roman"/>
                <w:color w:val="000000"/>
                <w:sz w:val="24"/>
                <w:szCs w:val="24"/>
              </w:rPr>
              <w:t>Использование национальных костюмов</w:t>
            </w:r>
          </w:p>
        </w:tc>
      </w:tr>
      <w:tr w:rsidR="00F23FA3" w:rsidRPr="00D1676C" w:rsidTr="00C9506B">
        <w:trPr>
          <w:trHeight w:hRule="exact" w:val="288"/>
        </w:trPr>
        <w:tc>
          <w:tcPr>
            <w:tcW w:w="653" w:type="dxa"/>
            <w:tcBorders>
              <w:top w:val="single" w:sz="4" w:space="0" w:color="auto"/>
              <w:left w:val="single" w:sz="4" w:space="0" w:color="auto"/>
              <w:bottom w:val="nil"/>
              <w:right w:val="nil"/>
            </w:tcBorders>
            <w:shd w:val="clear" w:color="auto" w:fill="FFFFFF"/>
          </w:tcPr>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7</w:t>
            </w:r>
          </w:p>
        </w:tc>
        <w:tc>
          <w:tcPr>
            <w:tcW w:w="3254" w:type="dxa"/>
            <w:tcBorders>
              <w:top w:val="single" w:sz="4" w:space="0" w:color="auto"/>
              <w:left w:val="single" w:sz="4" w:space="0" w:color="auto"/>
              <w:bottom w:val="nil"/>
              <w:right w:val="nil"/>
            </w:tcBorders>
            <w:shd w:val="clear" w:color="auto" w:fill="FFFFFF"/>
          </w:tcPr>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 xml:space="preserve">Туристические </w:t>
            </w:r>
            <w:proofErr w:type="spellStart"/>
            <w:r w:rsidRPr="00D1676C">
              <w:rPr>
                <w:rFonts w:ascii="Times New Roman" w:eastAsia="Times New Roman" w:hAnsi="Times New Roman" w:cs="Times New Roman"/>
                <w:color w:val="000000"/>
                <w:sz w:val="24"/>
                <w:szCs w:val="24"/>
              </w:rPr>
              <w:t>агенства</w:t>
            </w:r>
            <w:proofErr w:type="spellEnd"/>
          </w:p>
        </w:tc>
        <w:tc>
          <w:tcPr>
            <w:tcW w:w="5699" w:type="dxa"/>
            <w:gridSpan w:val="2"/>
            <w:tcBorders>
              <w:top w:val="single" w:sz="4" w:space="0" w:color="auto"/>
              <w:left w:val="single" w:sz="4" w:space="0" w:color="auto"/>
              <w:bottom w:val="nil"/>
              <w:right w:val="single" w:sz="4" w:space="0" w:color="auto"/>
            </w:tcBorders>
            <w:shd w:val="clear" w:color="auto" w:fill="FFFFFF"/>
          </w:tcPr>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Организация этнокультурных экскурсий</w:t>
            </w:r>
          </w:p>
        </w:tc>
      </w:tr>
      <w:tr w:rsidR="00F23FA3" w:rsidRPr="00D1676C" w:rsidTr="00C9506B">
        <w:trPr>
          <w:trHeight w:hRule="exact" w:val="830"/>
        </w:trPr>
        <w:tc>
          <w:tcPr>
            <w:tcW w:w="653" w:type="dxa"/>
            <w:tcBorders>
              <w:top w:val="single" w:sz="4" w:space="0" w:color="auto"/>
              <w:left w:val="single" w:sz="4" w:space="0" w:color="auto"/>
              <w:bottom w:val="nil"/>
              <w:right w:val="nil"/>
            </w:tcBorders>
            <w:shd w:val="clear" w:color="auto" w:fill="FFFFFF"/>
          </w:tcPr>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8</w:t>
            </w:r>
          </w:p>
        </w:tc>
        <w:tc>
          <w:tcPr>
            <w:tcW w:w="3254" w:type="dxa"/>
            <w:tcBorders>
              <w:top w:val="single" w:sz="4" w:space="0" w:color="auto"/>
              <w:left w:val="single" w:sz="4" w:space="0" w:color="auto"/>
              <w:bottom w:val="nil"/>
              <w:right w:val="nil"/>
            </w:tcBorders>
            <w:shd w:val="clear" w:color="auto" w:fill="FFFFFF"/>
          </w:tcPr>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Музеи и выставочные залы</w:t>
            </w:r>
          </w:p>
        </w:tc>
        <w:tc>
          <w:tcPr>
            <w:tcW w:w="5699" w:type="dxa"/>
            <w:gridSpan w:val="2"/>
            <w:tcBorders>
              <w:top w:val="single" w:sz="4" w:space="0" w:color="auto"/>
              <w:left w:val="single" w:sz="4" w:space="0" w:color="auto"/>
              <w:bottom w:val="nil"/>
              <w:right w:val="single" w:sz="4" w:space="0" w:color="auto"/>
            </w:tcBorders>
            <w:shd w:val="clear" w:color="auto" w:fill="FFFFFF"/>
          </w:tcPr>
          <w:p w:rsidR="00F23FA3" w:rsidRPr="00D1676C" w:rsidRDefault="00F23FA3" w:rsidP="00D1676C">
            <w:pPr>
              <w:pStyle w:val="a6"/>
              <w:numPr>
                <w:ilvl w:val="0"/>
                <w:numId w:val="26"/>
              </w:numPr>
              <w:contextualSpacing/>
              <w:jc w:val="both"/>
              <w:rPr>
                <w:rFonts w:ascii="Times New Roman" w:eastAsia="Times New Roman" w:hAnsi="Times New Roman" w:cs="Times New Roman"/>
                <w:color w:val="000000"/>
                <w:sz w:val="24"/>
                <w:szCs w:val="24"/>
              </w:rPr>
            </w:pPr>
            <w:r w:rsidRPr="00D1676C">
              <w:rPr>
                <w:rFonts w:ascii="Times New Roman" w:eastAsia="Times New Roman" w:hAnsi="Times New Roman" w:cs="Times New Roman"/>
                <w:color w:val="000000"/>
                <w:sz w:val="24"/>
                <w:szCs w:val="24"/>
              </w:rPr>
              <w:t>Организация этнокультурных экскурсий</w:t>
            </w:r>
          </w:p>
          <w:p w:rsidR="00F23FA3" w:rsidRPr="00D1676C" w:rsidRDefault="00F23FA3" w:rsidP="00D1676C">
            <w:pPr>
              <w:numPr>
                <w:ilvl w:val="0"/>
                <w:numId w:val="26"/>
              </w:numPr>
              <w:spacing w:after="0" w:line="240" w:lineRule="auto"/>
              <w:contextualSpacing/>
              <w:jc w:val="both"/>
              <w:rPr>
                <w:rFonts w:ascii="Times New Roman" w:eastAsia="Times New Roman" w:hAnsi="Times New Roman" w:cs="Times New Roman"/>
                <w:color w:val="000000"/>
                <w:sz w:val="24"/>
                <w:szCs w:val="24"/>
              </w:rPr>
            </w:pPr>
            <w:r w:rsidRPr="00D1676C">
              <w:rPr>
                <w:rFonts w:ascii="Times New Roman" w:eastAsia="Times New Roman" w:hAnsi="Times New Roman" w:cs="Times New Roman"/>
                <w:color w:val="000000"/>
                <w:sz w:val="24"/>
                <w:szCs w:val="24"/>
              </w:rPr>
              <w:t>Совместные мероприятия на базе школы и музея</w:t>
            </w:r>
          </w:p>
        </w:tc>
      </w:tr>
      <w:tr w:rsidR="00F23FA3" w:rsidRPr="00D1676C" w:rsidTr="00C9506B">
        <w:trPr>
          <w:trHeight w:hRule="exact" w:val="1123"/>
        </w:trPr>
        <w:tc>
          <w:tcPr>
            <w:tcW w:w="653" w:type="dxa"/>
            <w:tcBorders>
              <w:top w:val="single" w:sz="4" w:space="0" w:color="auto"/>
              <w:left w:val="single" w:sz="4" w:space="0" w:color="auto"/>
              <w:bottom w:val="nil"/>
              <w:right w:val="nil"/>
            </w:tcBorders>
            <w:shd w:val="clear" w:color="auto" w:fill="FFFFFF"/>
          </w:tcPr>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lastRenderedPageBreak/>
              <w:t>10</w:t>
            </w:r>
          </w:p>
        </w:tc>
        <w:tc>
          <w:tcPr>
            <w:tcW w:w="3254" w:type="dxa"/>
            <w:tcBorders>
              <w:top w:val="single" w:sz="4" w:space="0" w:color="auto"/>
              <w:left w:val="single" w:sz="4" w:space="0" w:color="auto"/>
              <w:bottom w:val="nil"/>
              <w:right w:val="nil"/>
            </w:tcBorders>
            <w:shd w:val="clear" w:color="auto" w:fill="FFFFFF"/>
          </w:tcPr>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Сельский ФАП</w:t>
            </w:r>
          </w:p>
        </w:tc>
        <w:tc>
          <w:tcPr>
            <w:tcW w:w="5699" w:type="dxa"/>
            <w:gridSpan w:val="2"/>
            <w:tcBorders>
              <w:top w:val="single" w:sz="4" w:space="0" w:color="auto"/>
              <w:left w:val="single" w:sz="4" w:space="0" w:color="auto"/>
              <w:bottom w:val="nil"/>
              <w:right w:val="single" w:sz="4" w:space="0" w:color="auto"/>
            </w:tcBorders>
            <w:shd w:val="clear" w:color="auto" w:fill="FFFFFF"/>
          </w:tcPr>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1 .Организацию медицинского сопровождения образовательного процесса при взаимодействии с детской консультацией;</w:t>
            </w:r>
          </w:p>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 xml:space="preserve">2.Оценка здоровья </w:t>
            </w:r>
            <w:proofErr w:type="gramStart"/>
            <w:r w:rsidRPr="00D1676C">
              <w:rPr>
                <w:rFonts w:ascii="Times New Roman" w:eastAsia="Times New Roman" w:hAnsi="Times New Roman" w:cs="Times New Roman"/>
                <w:color w:val="000000"/>
                <w:sz w:val="24"/>
                <w:szCs w:val="24"/>
              </w:rPr>
              <w:t>обучающихся</w:t>
            </w:r>
            <w:proofErr w:type="gramEnd"/>
          </w:p>
        </w:tc>
      </w:tr>
      <w:tr w:rsidR="00F23FA3" w:rsidRPr="00D1676C" w:rsidTr="00C9506B">
        <w:trPr>
          <w:trHeight w:hRule="exact" w:val="571"/>
        </w:trPr>
        <w:tc>
          <w:tcPr>
            <w:tcW w:w="653" w:type="dxa"/>
            <w:tcBorders>
              <w:top w:val="single" w:sz="4" w:space="0" w:color="auto"/>
              <w:left w:val="single" w:sz="4" w:space="0" w:color="auto"/>
              <w:bottom w:val="single" w:sz="4" w:space="0" w:color="auto"/>
              <w:right w:val="nil"/>
            </w:tcBorders>
            <w:shd w:val="clear" w:color="auto" w:fill="FFFFFF"/>
          </w:tcPr>
          <w:p w:rsidR="00F23FA3" w:rsidRPr="00D1676C" w:rsidRDefault="00C9506B"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1</w:t>
            </w:r>
            <w:r w:rsidR="00F23FA3" w:rsidRPr="00D1676C">
              <w:rPr>
                <w:rFonts w:ascii="Times New Roman" w:eastAsia="Times New Roman" w:hAnsi="Times New Roman" w:cs="Times New Roman"/>
                <w:color w:val="000000"/>
                <w:sz w:val="24"/>
                <w:szCs w:val="24"/>
              </w:rPr>
              <w:t>1</w:t>
            </w:r>
          </w:p>
        </w:tc>
        <w:tc>
          <w:tcPr>
            <w:tcW w:w="3254" w:type="dxa"/>
            <w:tcBorders>
              <w:top w:val="single" w:sz="4" w:space="0" w:color="auto"/>
              <w:left w:val="single" w:sz="4" w:space="0" w:color="auto"/>
              <w:bottom w:val="single" w:sz="4" w:space="0" w:color="auto"/>
              <w:right w:val="nil"/>
            </w:tcBorders>
            <w:shd w:val="clear" w:color="auto" w:fill="FFFFFF"/>
          </w:tcPr>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Полиция</w:t>
            </w:r>
          </w:p>
        </w:tc>
        <w:tc>
          <w:tcPr>
            <w:tcW w:w="5699" w:type="dxa"/>
            <w:gridSpan w:val="2"/>
            <w:tcBorders>
              <w:top w:val="single" w:sz="4" w:space="0" w:color="auto"/>
              <w:left w:val="single" w:sz="4" w:space="0" w:color="auto"/>
              <w:bottom w:val="single" w:sz="4" w:space="0" w:color="auto"/>
              <w:right w:val="single" w:sz="4" w:space="0" w:color="auto"/>
            </w:tcBorders>
            <w:shd w:val="clear" w:color="auto" w:fill="FFFFFF"/>
          </w:tcPr>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Совместная работа с инспектором по делам несовершеннолетних.</w:t>
            </w:r>
          </w:p>
        </w:tc>
      </w:tr>
      <w:tr w:rsidR="00C9506B" w:rsidRPr="00D1676C" w:rsidTr="00EC015A">
        <w:trPr>
          <w:trHeight w:hRule="exact" w:val="1269"/>
        </w:trPr>
        <w:tc>
          <w:tcPr>
            <w:tcW w:w="653" w:type="dxa"/>
            <w:tcBorders>
              <w:top w:val="nil"/>
              <w:left w:val="single" w:sz="4" w:space="0" w:color="auto"/>
              <w:bottom w:val="nil"/>
              <w:right w:val="nil"/>
            </w:tcBorders>
            <w:shd w:val="clear" w:color="auto" w:fill="FFFFFF"/>
          </w:tcPr>
          <w:p w:rsidR="00C9506B" w:rsidRPr="00D1676C" w:rsidRDefault="00C9506B"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12</w:t>
            </w:r>
          </w:p>
        </w:tc>
        <w:tc>
          <w:tcPr>
            <w:tcW w:w="3254" w:type="dxa"/>
            <w:tcBorders>
              <w:top w:val="single" w:sz="4" w:space="0" w:color="auto"/>
              <w:left w:val="single" w:sz="4" w:space="0" w:color="auto"/>
              <w:bottom w:val="nil"/>
              <w:right w:val="nil"/>
            </w:tcBorders>
            <w:shd w:val="clear" w:color="auto" w:fill="FFFFFF"/>
          </w:tcPr>
          <w:p w:rsidR="00C9506B" w:rsidRPr="00D1676C" w:rsidRDefault="00C9506B"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Государственная инспекция</w:t>
            </w:r>
            <w:r w:rsidR="00252E24" w:rsidRPr="00D1676C">
              <w:rPr>
                <w:rFonts w:ascii="Times New Roman" w:eastAsia="Times New Roman" w:hAnsi="Times New Roman" w:cs="Times New Roman"/>
                <w:color w:val="000000"/>
                <w:sz w:val="24"/>
                <w:szCs w:val="24"/>
              </w:rPr>
              <w:t xml:space="preserve"> </w:t>
            </w:r>
          </w:p>
        </w:tc>
        <w:tc>
          <w:tcPr>
            <w:tcW w:w="5699" w:type="dxa"/>
            <w:gridSpan w:val="2"/>
            <w:tcBorders>
              <w:top w:val="single" w:sz="4" w:space="0" w:color="auto"/>
              <w:left w:val="single" w:sz="4" w:space="0" w:color="auto"/>
              <w:bottom w:val="nil"/>
              <w:right w:val="single" w:sz="4" w:space="0" w:color="auto"/>
            </w:tcBorders>
            <w:shd w:val="clear" w:color="auto" w:fill="FFFFFF"/>
          </w:tcPr>
          <w:p w:rsidR="00C9506B" w:rsidRPr="00D1676C" w:rsidRDefault="00C9506B"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 xml:space="preserve">1. Содействие обучению детей правилам </w:t>
            </w:r>
            <w:proofErr w:type="gramStart"/>
            <w:r w:rsidRPr="00D1676C">
              <w:rPr>
                <w:rFonts w:ascii="Times New Roman" w:eastAsia="Times New Roman" w:hAnsi="Times New Roman" w:cs="Times New Roman"/>
                <w:color w:val="000000"/>
                <w:sz w:val="24"/>
                <w:szCs w:val="24"/>
              </w:rPr>
              <w:t>дорожного</w:t>
            </w:r>
            <w:proofErr w:type="gramEnd"/>
          </w:p>
        </w:tc>
      </w:tr>
      <w:tr w:rsidR="00C9506B" w:rsidRPr="00D1676C" w:rsidTr="00EC015A">
        <w:trPr>
          <w:gridAfter w:val="1"/>
          <w:wAfter w:w="16" w:type="dxa"/>
          <w:trHeight w:hRule="exact" w:val="336"/>
        </w:trPr>
        <w:tc>
          <w:tcPr>
            <w:tcW w:w="653" w:type="dxa"/>
            <w:tcBorders>
              <w:top w:val="nil"/>
              <w:left w:val="single" w:sz="4" w:space="0" w:color="auto"/>
              <w:bottom w:val="nil"/>
              <w:right w:val="nil"/>
            </w:tcBorders>
            <w:shd w:val="clear" w:color="auto" w:fill="FFFFFF"/>
          </w:tcPr>
          <w:p w:rsidR="00C9506B" w:rsidRPr="00D1676C" w:rsidRDefault="00C9506B" w:rsidP="00D1676C">
            <w:pPr>
              <w:spacing w:after="0" w:line="240" w:lineRule="auto"/>
              <w:contextualSpacing/>
              <w:jc w:val="both"/>
              <w:rPr>
                <w:rFonts w:ascii="Times New Roman" w:eastAsia="Times New Roman" w:hAnsi="Times New Roman" w:cs="Times New Roman"/>
                <w:sz w:val="24"/>
                <w:szCs w:val="24"/>
              </w:rPr>
            </w:pPr>
          </w:p>
        </w:tc>
        <w:tc>
          <w:tcPr>
            <w:tcW w:w="3254" w:type="dxa"/>
            <w:tcBorders>
              <w:top w:val="nil"/>
              <w:left w:val="single" w:sz="4" w:space="0" w:color="auto"/>
              <w:bottom w:val="nil"/>
              <w:right w:val="nil"/>
            </w:tcBorders>
            <w:shd w:val="clear" w:color="auto" w:fill="FFFFFF"/>
          </w:tcPr>
          <w:p w:rsidR="00C9506B" w:rsidRPr="00D1676C" w:rsidRDefault="00C9506B"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 xml:space="preserve">безопасности </w:t>
            </w:r>
            <w:proofErr w:type="gramStart"/>
            <w:r w:rsidRPr="00D1676C">
              <w:rPr>
                <w:rFonts w:ascii="Times New Roman" w:eastAsia="Times New Roman" w:hAnsi="Times New Roman" w:cs="Times New Roman"/>
                <w:color w:val="000000"/>
                <w:sz w:val="24"/>
                <w:szCs w:val="24"/>
              </w:rPr>
              <w:t>дорожного</w:t>
            </w:r>
            <w:proofErr w:type="gramEnd"/>
          </w:p>
        </w:tc>
        <w:tc>
          <w:tcPr>
            <w:tcW w:w="5683" w:type="dxa"/>
            <w:tcBorders>
              <w:top w:val="nil"/>
              <w:left w:val="single" w:sz="4" w:space="0" w:color="auto"/>
              <w:bottom w:val="nil"/>
              <w:right w:val="single" w:sz="4" w:space="0" w:color="auto"/>
            </w:tcBorders>
            <w:shd w:val="clear" w:color="auto" w:fill="FFFFFF"/>
          </w:tcPr>
          <w:p w:rsidR="00C9506B" w:rsidRPr="00D1676C" w:rsidRDefault="00C9506B"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 xml:space="preserve">движения через организацию встреч и бесед </w:t>
            </w:r>
            <w:proofErr w:type="gramStart"/>
            <w:r w:rsidRPr="00D1676C">
              <w:rPr>
                <w:rFonts w:ascii="Times New Roman" w:eastAsia="Times New Roman" w:hAnsi="Times New Roman" w:cs="Times New Roman"/>
                <w:color w:val="000000"/>
                <w:sz w:val="24"/>
                <w:szCs w:val="24"/>
              </w:rPr>
              <w:t>с</w:t>
            </w:r>
            <w:proofErr w:type="gramEnd"/>
          </w:p>
        </w:tc>
      </w:tr>
      <w:tr w:rsidR="00C9506B" w:rsidRPr="00D1676C" w:rsidTr="00EC015A">
        <w:trPr>
          <w:gridAfter w:val="1"/>
          <w:wAfter w:w="16" w:type="dxa"/>
          <w:trHeight w:hRule="exact" w:val="254"/>
        </w:trPr>
        <w:tc>
          <w:tcPr>
            <w:tcW w:w="653" w:type="dxa"/>
            <w:tcBorders>
              <w:top w:val="nil"/>
              <w:left w:val="single" w:sz="4" w:space="0" w:color="auto"/>
              <w:bottom w:val="nil"/>
              <w:right w:val="nil"/>
            </w:tcBorders>
            <w:shd w:val="clear" w:color="auto" w:fill="FFFFFF"/>
          </w:tcPr>
          <w:p w:rsidR="00C9506B" w:rsidRPr="00D1676C" w:rsidRDefault="00C9506B" w:rsidP="00D1676C">
            <w:pPr>
              <w:spacing w:after="0" w:line="240" w:lineRule="auto"/>
              <w:contextualSpacing/>
              <w:jc w:val="both"/>
              <w:rPr>
                <w:rFonts w:ascii="Times New Roman" w:eastAsia="Times New Roman" w:hAnsi="Times New Roman" w:cs="Times New Roman"/>
                <w:sz w:val="24"/>
                <w:szCs w:val="24"/>
              </w:rPr>
            </w:pPr>
          </w:p>
        </w:tc>
        <w:tc>
          <w:tcPr>
            <w:tcW w:w="3254" w:type="dxa"/>
            <w:tcBorders>
              <w:top w:val="nil"/>
              <w:left w:val="single" w:sz="4" w:space="0" w:color="auto"/>
              <w:bottom w:val="nil"/>
              <w:right w:val="nil"/>
            </w:tcBorders>
            <w:shd w:val="clear" w:color="auto" w:fill="FFFFFF"/>
          </w:tcPr>
          <w:p w:rsidR="00C9506B" w:rsidRPr="00D1676C" w:rsidRDefault="00C9506B"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движения</w:t>
            </w:r>
          </w:p>
        </w:tc>
        <w:tc>
          <w:tcPr>
            <w:tcW w:w="5683" w:type="dxa"/>
            <w:vMerge w:val="restart"/>
            <w:tcBorders>
              <w:top w:val="nil"/>
              <w:left w:val="single" w:sz="4" w:space="0" w:color="auto"/>
              <w:right w:val="single" w:sz="4" w:space="0" w:color="auto"/>
            </w:tcBorders>
            <w:shd w:val="clear" w:color="auto" w:fill="FFFFFF"/>
          </w:tcPr>
          <w:p w:rsidR="00C9506B" w:rsidRPr="00D1676C" w:rsidRDefault="00C9506B"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обучающимися</w:t>
            </w:r>
          </w:p>
          <w:p w:rsidR="00C9506B" w:rsidRPr="00D1676C" w:rsidRDefault="00C9506B"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2. Организация тематических конкурсов и</w:t>
            </w:r>
          </w:p>
          <w:p w:rsidR="00C9506B" w:rsidRPr="00D1676C" w:rsidRDefault="00C9506B"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соревнований "Безопасное колесо".</w:t>
            </w:r>
          </w:p>
        </w:tc>
      </w:tr>
      <w:tr w:rsidR="00C9506B" w:rsidRPr="00D1676C" w:rsidTr="00EC015A">
        <w:trPr>
          <w:gridAfter w:val="1"/>
          <w:wAfter w:w="16" w:type="dxa"/>
          <w:trHeight w:hRule="exact" w:val="278"/>
        </w:trPr>
        <w:tc>
          <w:tcPr>
            <w:tcW w:w="653" w:type="dxa"/>
            <w:tcBorders>
              <w:top w:val="nil"/>
              <w:left w:val="single" w:sz="4" w:space="0" w:color="auto"/>
              <w:bottom w:val="nil"/>
              <w:right w:val="nil"/>
            </w:tcBorders>
            <w:shd w:val="clear" w:color="auto" w:fill="FFFFFF"/>
          </w:tcPr>
          <w:p w:rsidR="00C9506B" w:rsidRPr="00D1676C" w:rsidRDefault="00C9506B" w:rsidP="00D1676C">
            <w:pPr>
              <w:spacing w:after="0" w:line="240" w:lineRule="auto"/>
              <w:contextualSpacing/>
              <w:jc w:val="both"/>
              <w:rPr>
                <w:rFonts w:ascii="Times New Roman" w:eastAsia="Times New Roman" w:hAnsi="Times New Roman" w:cs="Times New Roman"/>
                <w:sz w:val="24"/>
                <w:szCs w:val="24"/>
              </w:rPr>
            </w:pPr>
          </w:p>
        </w:tc>
        <w:tc>
          <w:tcPr>
            <w:tcW w:w="3254" w:type="dxa"/>
            <w:vMerge w:val="restart"/>
            <w:tcBorders>
              <w:top w:val="nil"/>
              <w:left w:val="single" w:sz="4" w:space="0" w:color="auto"/>
              <w:right w:val="nil"/>
            </w:tcBorders>
            <w:shd w:val="clear" w:color="auto" w:fill="FFFFFF"/>
          </w:tcPr>
          <w:p w:rsidR="00C9506B" w:rsidRPr="00D1676C" w:rsidRDefault="00C9506B" w:rsidP="00D1676C">
            <w:pPr>
              <w:spacing w:after="0" w:line="240" w:lineRule="auto"/>
              <w:contextualSpacing/>
              <w:jc w:val="both"/>
              <w:rPr>
                <w:rFonts w:ascii="Times New Roman" w:eastAsia="Times New Roman" w:hAnsi="Times New Roman" w:cs="Times New Roman"/>
                <w:sz w:val="24"/>
                <w:szCs w:val="24"/>
              </w:rPr>
            </w:pPr>
          </w:p>
        </w:tc>
        <w:tc>
          <w:tcPr>
            <w:tcW w:w="5683" w:type="dxa"/>
            <w:vMerge/>
            <w:tcBorders>
              <w:left w:val="single" w:sz="4" w:space="0" w:color="auto"/>
              <w:right w:val="single" w:sz="4" w:space="0" w:color="auto"/>
            </w:tcBorders>
            <w:shd w:val="clear" w:color="auto" w:fill="FFFFFF"/>
          </w:tcPr>
          <w:p w:rsidR="00C9506B" w:rsidRPr="00D1676C" w:rsidRDefault="00C9506B" w:rsidP="00D1676C">
            <w:pPr>
              <w:spacing w:after="0" w:line="240" w:lineRule="auto"/>
              <w:contextualSpacing/>
              <w:jc w:val="both"/>
              <w:rPr>
                <w:rFonts w:ascii="Times New Roman" w:eastAsia="Times New Roman" w:hAnsi="Times New Roman" w:cs="Times New Roman"/>
                <w:sz w:val="24"/>
                <w:szCs w:val="24"/>
              </w:rPr>
            </w:pPr>
          </w:p>
        </w:tc>
      </w:tr>
      <w:tr w:rsidR="00C9506B" w:rsidRPr="00D1676C" w:rsidTr="00EC015A">
        <w:trPr>
          <w:gridAfter w:val="1"/>
          <w:wAfter w:w="16" w:type="dxa"/>
          <w:trHeight w:hRule="exact" w:val="241"/>
        </w:trPr>
        <w:tc>
          <w:tcPr>
            <w:tcW w:w="653" w:type="dxa"/>
            <w:tcBorders>
              <w:top w:val="nil"/>
              <w:left w:val="single" w:sz="4" w:space="0" w:color="auto"/>
              <w:bottom w:val="nil"/>
              <w:right w:val="nil"/>
            </w:tcBorders>
            <w:shd w:val="clear" w:color="auto" w:fill="FFFFFF"/>
          </w:tcPr>
          <w:p w:rsidR="00C9506B" w:rsidRPr="00D1676C" w:rsidRDefault="00C9506B" w:rsidP="00D1676C">
            <w:pPr>
              <w:spacing w:after="0" w:line="240" w:lineRule="auto"/>
              <w:contextualSpacing/>
              <w:jc w:val="both"/>
              <w:rPr>
                <w:rFonts w:ascii="Times New Roman" w:eastAsia="Times New Roman" w:hAnsi="Times New Roman" w:cs="Times New Roman"/>
                <w:sz w:val="24"/>
                <w:szCs w:val="24"/>
              </w:rPr>
            </w:pPr>
          </w:p>
        </w:tc>
        <w:tc>
          <w:tcPr>
            <w:tcW w:w="3254" w:type="dxa"/>
            <w:vMerge/>
            <w:tcBorders>
              <w:left w:val="single" w:sz="4" w:space="0" w:color="auto"/>
              <w:right w:val="nil"/>
            </w:tcBorders>
            <w:shd w:val="clear" w:color="auto" w:fill="FFFFFF"/>
          </w:tcPr>
          <w:p w:rsidR="00C9506B" w:rsidRPr="00D1676C" w:rsidRDefault="00C9506B" w:rsidP="00D1676C">
            <w:pPr>
              <w:spacing w:after="0" w:line="240" w:lineRule="auto"/>
              <w:contextualSpacing/>
              <w:jc w:val="both"/>
              <w:rPr>
                <w:rFonts w:ascii="Times New Roman" w:eastAsia="Times New Roman" w:hAnsi="Times New Roman" w:cs="Times New Roman"/>
                <w:sz w:val="24"/>
                <w:szCs w:val="24"/>
              </w:rPr>
            </w:pPr>
          </w:p>
        </w:tc>
        <w:tc>
          <w:tcPr>
            <w:tcW w:w="5683" w:type="dxa"/>
            <w:vMerge/>
            <w:tcBorders>
              <w:left w:val="single" w:sz="4" w:space="0" w:color="auto"/>
              <w:right w:val="single" w:sz="4" w:space="0" w:color="auto"/>
            </w:tcBorders>
            <w:shd w:val="clear" w:color="auto" w:fill="FFFFFF"/>
          </w:tcPr>
          <w:p w:rsidR="00C9506B" w:rsidRPr="00D1676C" w:rsidRDefault="00C9506B" w:rsidP="00D1676C">
            <w:pPr>
              <w:spacing w:after="0" w:line="240" w:lineRule="auto"/>
              <w:contextualSpacing/>
              <w:jc w:val="both"/>
              <w:rPr>
                <w:rFonts w:ascii="Times New Roman" w:eastAsia="Times New Roman" w:hAnsi="Times New Roman" w:cs="Times New Roman"/>
                <w:sz w:val="24"/>
                <w:szCs w:val="24"/>
              </w:rPr>
            </w:pPr>
          </w:p>
        </w:tc>
      </w:tr>
      <w:tr w:rsidR="00C9506B" w:rsidRPr="00D1676C" w:rsidTr="00EC015A">
        <w:trPr>
          <w:gridAfter w:val="1"/>
          <w:wAfter w:w="16" w:type="dxa"/>
          <w:trHeight w:hRule="exact" w:val="259"/>
        </w:trPr>
        <w:tc>
          <w:tcPr>
            <w:tcW w:w="653" w:type="dxa"/>
            <w:tcBorders>
              <w:top w:val="nil"/>
              <w:left w:val="single" w:sz="4" w:space="0" w:color="auto"/>
              <w:bottom w:val="single" w:sz="4" w:space="0" w:color="auto"/>
              <w:right w:val="nil"/>
            </w:tcBorders>
            <w:shd w:val="clear" w:color="auto" w:fill="FFFFFF"/>
          </w:tcPr>
          <w:p w:rsidR="00C9506B" w:rsidRPr="00D1676C" w:rsidRDefault="00C9506B" w:rsidP="00D1676C">
            <w:pPr>
              <w:spacing w:after="0" w:line="240" w:lineRule="auto"/>
              <w:contextualSpacing/>
              <w:jc w:val="both"/>
              <w:rPr>
                <w:rFonts w:ascii="Times New Roman" w:eastAsia="Times New Roman" w:hAnsi="Times New Roman" w:cs="Times New Roman"/>
                <w:sz w:val="24"/>
                <w:szCs w:val="24"/>
              </w:rPr>
            </w:pPr>
          </w:p>
        </w:tc>
        <w:tc>
          <w:tcPr>
            <w:tcW w:w="3254" w:type="dxa"/>
            <w:vMerge/>
            <w:tcBorders>
              <w:left w:val="single" w:sz="4" w:space="0" w:color="auto"/>
              <w:bottom w:val="single" w:sz="4" w:space="0" w:color="auto"/>
              <w:right w:val="nil"/>
            </w:tcBorders>
            <w:shd w:val="clear" w:color="auto" w:fill="FFFFFF"/>
          </w:tcPr>
          <w:p w:rsidR="00C9506B" w:rsidRPr="00D1676C" w:rsidRDefault="00C9506B" w:rsidP="00D1676C">
            <w:pPr>
              <w:spacing w:after="0" w:line="240" w:lineRule="auto"/>
              <w:contextualSpacing/>
              <w:jc w:val="both"/>
              <w:rPr>
                <w:rFonts w:ascii="Times New Roman" w:eastAsia="Times New Roman" w:hAnsi="Times New Roman" w:cs="Times New Roman"/>
                <w:sz w:val="24"/>
                <w:szCs w:val="24"/>
              </w:rPr>
            </w:pPr>
          </w:p>
        </w:tc>
        <w:tc>
          <w:tcPr>
            <w:tcW w:w="5683" w:type="dxa"/>
            <w:vMerge/>
            <w:tcBorders>
              <w:left w:val="single" w:sz="4" w:space="0" w:color="auto"/>
              <w:bottom w:val="single" w:sz="4" w:space="0" w:color="auto"/>
              <w:right w:val="single" w:sz="4" w:space="0" w:color="auto"/>
            </w:tcBorders>
            <w:shd w:val="clear" w:color="auto" w:fill="FFFFFF"/>
          </w:tcPr>
          <w:p w:rsidR="00C9506B" w:rsidRPr="00D1676C" w:rsidRDefault="00C9506B" w:rsidP="00D1676C">
            <w:pPr>
              <w:spacing w:after="0" w:line="240" w:lineRule="auto"/>
              <w:contextualSpacing/>
              <w:jc w:val="both"/>
              <w:rPr>
                <w:rFonts w:ascii="Times New Roman" w:eastAsia="Times New Roman" w:hAnsi="Times New Roman" w:cs="Times New Roman"/>
                <w:sz w:val="24"/>
                <w:szCs w:val="24"/>
              </w:rPr>
            </w:pPr>
          </w:p>
        </w:tc>
      </w:tr>
    </w:tbl>
    <w:p w:rsidR="00F23FA3" w:rsidRPr="00D1676C" w:rsidRDefault="00F23FA3" w:rsidP="00D1676C">
      <w:pPr>
        <w:spacing w:after="0" w:line="240" w:lineRule="auto"/>
        <w:ind w:firstLine="567"/>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В качестве вывода можно обозначить две основные особенности межведомственных взаимоотношений: они объективно необходимы для полноценной реализации задач общего образования в современных условиях; эти взаимоотношения взаимовыгодны для обеих сторон. С одной стороны, государственные организации видят в образовательном учреждении наиболее приспособленную структуру, объединяющую многочисленную организованную часть населения, через которую возможно эффективное решение их ведомственных задач. С другой стороны, образовательное учреждение получает возможность привлекать для решения своих задач • материальные, организационные и другие ресурсы ведомственных организаций.</w:t>
      </w:r>
    </w:p>
    <w:p w:rsidR="00C9506B" w:rsidRPr="00D1676C" w:rsidRDefault="00C9506B" w:rsidP="00D1676C">
      <w:pPr>
        <w:spacing w:after="0" w:line="240" w:lineRule="auto"/>
        <w:contextualSpacing/>
        <w:jc w:val="both"/>
        <w:rPr>
          <w:rFonts w:ascii="Times New Roman" w:eastAsia="Times New Roman" w:hAnsi="Times New Roman" w:cs="Times New Roman"/>
          <w:bCs/>
          <w:color w:val="000000"/>
          <w:sz w:val="24"/>
          <w:szCs w:val="24"/>
        </w:rPr>
      </w:pPr>
    </w:p>
    <w:p w:rsidR="00F23FA3" w:rsidRPr="00D1676C" w:rsidRDefault="00F23FA3" w:rsidP="00D1676C">
      <w:pPr>
        <w:spacing w:after="0" w:line="240" w:lineRule="auto"/>
        <w:contextualSpacing/>
        <w:jc w:val="both"/>
        <w:rPr>
          <w:rFonts w:ascii="Times New Roman" w:eastAsia="Times New Roman" w:hAnsi="Times New Roman" w:cs="Times New Roman"/>
          <w:bCs/>
          <w:color w:val="000000"/>
          <w:sz w:val="24"/>
          <w:szCs w:val="24"/>
        </w:rPr>
      </w:pPr>
      <w:r w:rsidRPr="00D1676C">
        <w:rPr>
          <w:rFonts w:ascii="Times New Roman" w:eastAsia="Times New Roman" w:hAnsi="Times New Roman" w:cs="Times New Roman"/>
          <w:bCs/>
          <w:color w:val="000000"/>
          <w:sz w:val="24"/>
          <w:szCs w:val="24"/>
        </w:rPr>
        <w:t xml:space="preserve">План </w:t>
      </w:r>
      <w:proofErr w:type="gramStart"/>
      <w:r w:rsidRPr="00D1676C">
        <w:rPr>
          <w:rFonts w:ascii="Times New Roman" w:eastAsia="Times New Roman" w:hAnsi="Times New Roman" w:cs="Times New Roman"/>
          <w:bCs/>
          <w:color w:val="000000"/>
          <w:sz w:val="24"/>
          <w:szCs w:val="24"/>
        </w:rPr>
        <w:t>контроля за</w:t>
      </w:r>
      <w:proofErr w:type="gramEnd"/>
      <w:r w:rsidRPr="00D1676C">
        <w:rPr>
          <w:rFonts w:ascii="Times New Roman" w:eastAsia="Times New Roman" w:hAnsi="Times New Roman" w:cs="Times New Roman"/>
          <w:bCs/>
          <w:color w:val="000000"/>
          <w:sz w:val="24"/>
          <w:szCs w:val="24"/>
        </w:rPr>
        <w:t xml:space="preserve"> состоянием системы условий реализации основной образовательной программы в соответствии с требованиями ФГОС</w:t>
      </w:r>
    </w:p>
    <w:p w:rsidR="00C9506B" w:rsidRPr="00D1676C" w:rsidRDefault="00C9506B" w:rsidP="00D1676C">
      <w:pPr>
        <w:spacing w:after="0" w:line="240" w:lineRule="auto"/>
        <w:contextualSpacing/>
        <w:jc w:val="both"/>
        <w:rPr>
          <w:rFonts w:ascii="Times New Roman" w:eastAsia="Times New Roman" w:hAnsi="Times New Roman" w:cs="Times New Roman"/>
          <w:sz w:val="24"/>
          <w:szCs w:val="24"/>
        </w:rPr>
      </w:pPr>
    </w:p>
    <w:tbl>
      <w:tblPr>
        <w:tblW w:w="0" w:type="auto"/>
        <w:tblInd w:w="5" w:type="dxa"/>
        <w:tblLayout w:type="fixed"/>
        <w:tblCellMar>
          <w:left w:w="0" w:type="dxa"/>
          <w:right w:w="0" w:type="dxa"/>
        </w:tblCellMar>
        <w:tblLook w:val="0000" w:firstRow="0" w:lastRow="0" w:firstColumn="0" w:lastColumn="0" w:noHBand="0" w:noVBand="0"/>
      </w:tblPr>
      <w:tblGrid>
        <w:gridCol w:w="426"/>
        <w:gridCol w:w="141"/>
        <w:gridCol w:w="3931"/>
        <w:gridCol w:w="38"/>
        <w:gridCol w:w="2396"/>
        <w:gridCol w:w="18"/>
        <w:gridCol w:w="1340"/>
        <w:gridCol w:w="14"/>
        <w:gridCol w:w="2060"/>
        <w:gridCol w:w="42"/>
      </w:tblGrid>
      <w:tr w:rsidR="00F23FA3" w:rsidRPr="00D1676C" w:rsidTr="00C9506B">
        <w:trPr>
          <w:gridAfter w:val="1"/>
          <w:wAfter w:w="42" w:type="dxa"/>
          <w:trHeight w:hRule="exact" w:val="850"/>
        </w:trPr>
        <w:tc>
          <w:tcPr>
            <w:tcW w:w="426" w:type="dxa"/>
            <w:tcBorders>
              <w:top w:val="single" w:sz="4" w:space="0" w:color="auto"/>
              <w:left w:val="single" w:sz="4" w:space="0" w:color="auto"/>
              <w:bottom w:val="nil"/>
              <w:right w:val="nil"/>
            </w:tcBorders>
            <w:shd w:val="clear" w:color="auto" w:fill="FFFFFF"/>
          </w:tcPr>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color w:val="000000"/>
                <w:sz w:val="24"/>
                <w:szCs w:val="24"/>
              </w:rPr>
              <w:t>№ н/</w:t>
            </w:r>
            <w:proofErr w:type="gramStart"/>
            <w:r w:rsidRPr="00D1676C">
              <w:rPr>
                <w:rFonts w:ascii="Times New Roman" w:eastAsia="Times New Roman" w:hAnsi="Times New Roman" w:cs="Times New Roman"/>
                <w:bCs/>
                <w:color w:val="000000"/>
                <w:sz w:val="24"/>
                <w:szCs w:val="24"/>
              </w:rPr>
              <w:t>п</w:t>
            </w:r>
            <w:proofErr w:type="gramEnd"/>
          </w:p>
        </w:tc>
        <w:tc>
          <w:tcPr>
            <w:tcW w:w="4072" w:type="dxa"/>
            <w:gridSpan w:val="2"/>
            <w:tcBorders>
              <w:top w:val="single" w:sz="4" w:space="0" w:color="auto"/>
              <w:left w:val="single" w:sz="4" w:space="0" w:color="auto"/>
              <w:bottom w:val="nil"/>
              <w:right w:val="nil"/>
            </w:tcBorders>
            <w:shd w:val="clear" w:color="auto" w:fill="FFFFFF"/>
          </w:tcPr>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color w:val="000000"/>
                <w:sz w:val="24"/>
                <w:szCs w:val="24"/>
              </w:rPr>
              <w:t>Объекты, содержание контроля</w:t>
            </w:r>
          </w:p>
        </w:tc>
        <w:tc>
          <w:tcPr>
            <w:tcW w:w="2434" w:type="dxa"/>
            <w:gridSpan w:val="2"/>
            <w:tcBorders>
              <w:top w:val="single" w:sz="4" w:space="0" w:color="auto"/>
              <w:left w:val="single" w:sz="4" w:space="0" w:color="auto"/>
              <w:bottom w:val="nil"/>
              <w:right w:val="nil"/>
            </w:tcBorders>
            <w:shd w:val="clear" w:color="auto" w:fill="FFFFFF"/>
          </w:tcPr>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color w:val="000000"/>
                <w:sz w:val="24"/>
                <w:szCs w:val="24"/>
              </w:rPr>
              <w:t>Субъекты</w:t>
            </w:r>
          </w:p>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color w:val="000000"/>
                <w:sz w:val="24"/>
                <w:szCs w:val="24"/>
              </w:rPr>
              <w:t>контроля</w:t>
            </w:r>
          </w:p>
        </w:tc>
        <w:tc>
          <w:tcPr>
            <w:tcW w:w="1358" w:type="dxa"/>
            <w:gridSpan w:val="2"/>
            <w:tcBorders>
              <w:top w:val="single" w:sz="4" w:space="0" w:color="auto"/>
              <w:left w:val="single" w:sz="4" w:space="0" w:color="auto"/>
              <w:bottom w:val="nil"/>
              <w:right w:val="nil"/>
            </w:tcBorders>
            <w:shd w:val="clear" w:color="auto" w:fill="FFFFFF"/>
          </w:tcPr>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color w:val="000000"/>
                <w:sz w:val="24"/>
                <w:szCs w:val="24"/>
              </w:rPr>
              <w:t>Сроки</w:t>
            </w:r>
          </w:p>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color w:val="000000"/>
                <w:sz w:val="24"/>
                <w:szCs w:val="24"/>
              </w:rPr>
              <w:t>контрол</w:t>
            </w:r>
            <w:r w:rsidR="00C9506B" w:rsidRPr="00D1676C">
              <w:rPr>
                <w:rFonts w:ascii="Times New Roman" w:eastAsia="Times New Roman" w:hAnsi="Times New Roman" w:cs="Times New Roman"/>
                <w:bCs/>
                <w:color w:val="000000"/>
                <w:sz w:val="24"/>
                <w:szCs w:val="24"/>
              </w:rPr>
              <w:t>я</w:t>
            </w:r>
          </w:p>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p>
        </w:tc>
        <w:tc>
          <w:tcPr>
            <w:tcW w:w="2074" w:type="dxa"/>
            <w:gridSpan w:val="2"/>
            <w:tcBorders>
              <w:top w:val="single" w:sz="4" w:space="0" w:color="auto"/>
              <w:left w:val="single" w:sz="4" w:space="0" w:color="auto"/>
              <w:bottom w:val="nil"/>
              <w:right w:val="single" w:sz="4" w:space="0" w:color="auto"/>
            </w:tcBorders>
            <w:shd w:val="clear" w:color="auto" w:fill="FFFFFF"/>
          </w:tcPr>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color w:val="000000"/>
                <w:sz w:val="24"/>
                <w:szCs w:val="24"/>
              </w:rPr>
              <w:t>Подтверждение</w:t>
            </w:r>
          </w:p>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color w:val="000000"/>
                <w:sz w:val="24"/>
                <w:szCs w:val="24"/>
              </w:rPr>
              <w:t>выполнения</w:t>
            </w:r>
          </w:p>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color w:val="000000"/>
                <w:sz w:val="24"/>
                <w:szCs w:val="24"/>
              </w:rPr>
              <w:t>(документы)</w:t>
            </w:r>
          </w:p>
        </w:tc>
      </w:tr>
      <w:tr w:rsidR="00F23FA3" w:rsidRPr="00D1676C">
        <w:trPr>
          <w:gridAfter w:val="1"/>
          <w:wAfter w:w="42" w:type="dxa"/>
          <w:trHeight w:hRule="exact" w:val="288"/>
        </w:trPr>
        <w:tc>
          <w:tcPr>
            <w:tcW w:w="10364" w:type="dxa"/>
            <w:gridSpan w:val="9"/>
            <w:tcBorders>
              <w:top w:val="single" w:sz="4" w:space="0" w:color="auto"/>
              <w:left w:val="single" w:sz="4" w:space="0" w:color="auto"/>
              <w:bottom w:val="nil"/>
              <w:right w:val="single" w:sz="4" w:space="0" w:color="auto"/>
            </w:tcBorders>
            <w:shd w:val="clear" w:color="auto" w:fill="FFFFFF"/>
          </w:tcPr>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color w:val="000000"/>
                <w:sz w:val="24"/>
                <w:szCs w:val="24"/>
              </w:rPr>
              <w:t>I. Нормативно-правовое обеспечение введения ФГОС НОО</w:t>
            </w:r>
          </w:p>
        </w:tc>
      </w:tr>
      <w:tr w:rsidR="00F23FA3" w:rsidRPr="00D1676C" w:rsidTr="00C9506B">
        <w:trPr>
          <w:gridAfter w:val="1"/>
          <w:wAfter w:w="42" w:type="dxa"/>
          <w:trHeight w:hRule="exact" w:val="1934"/>
        </w:trPr>
        <w:tc>
          <w:tcPr>
            <w:tcW w:w="426" w:type="dxa"/>
            <w:tcBorders>
              <w:top w:val="single" w:sz="4" w:space="0" w:color="auto"/>
              <w:left w:val="single" w:sz="4" w:space="0" w:color="auto"/>
              <w:bottom w:val="nil"/>
              <w:right w:val="nil"/>
            </w:tcBorders>
            <w:shd w:val="clear" w:color="auto" w:fill="FFFFFF"/>
          </w:tcPr>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Gulim" w:hAnsi="Times New Roman" w:cs="Times New Roman"/>
                <w:color w:val="000000"/>
                <w:sz w:val="24"/>
                <w:szCs w:val="24"/>
              </w:rPr>
              <w:t>1</w:t>
            </w:r>
            <w:r w:rsidRPr="00D1676C">
              <w:rPr>
                <w:rFonts w:ascii="Times New Roman" w:eastAsia="Times New Roman" w:hAnsi="Times New Roman" w:cs="Times New Roman"/>
                <w:bCs/>
                <w:color w:val="000000"/>
                <w:sz w:val="24"/>
                <w:szCs w:val="24"/>
              </w:rPr>
              <w:t>.</w:t>
            </w:r>
          </w:p>
        </w:tc>
        <w:tc>
          <w:tcPr>
            <w:tcW w:w="4072" w:type="dxa"/>
            <w:gridSpan w:val="2"/>
            <w:tcBorders>
              <w:top w:val="single" w:sz="4" w:space="0" w:color="auto"/>
              <w:left w:val="single" w:sz="4" w:space="0" w:color="auto"/>
              <w:bottom w:val="nil"/>
              <w:right w:val="nil"/>
            </w:tcBorders>
            <w:shd w:val="clear" w:color="auto" w:fill="FFFFFF"/>
          </w:tcPr>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Система управления</w:t>
            </w:r>
            <w:r w:rsidR="00252E24" w:rsidRPr="00D1676C">
              <w:rPr>
                <w:rFonts w:ascii="Times New Roman" w:eastAsia="Times New Roman" w:hAnsi="Times New Roman" w:cs="Times New Roman"/>
                <w:color w:val="000000"/>
                <w:sz w:val="24"/>
                <w:szCs w:val="24"/>
              </w:rPr>
              <w:t xml:space="preserve"> </w:t>
            </w:r>
            <w:r w:rsidR="00252E24" w:rsidRPr="00D1676C">
              <w:rPr>
                <w:rFonts w:ascii="Times New Roman" w:eastAsia="Times New Roman" w:hAnsi="Times New Roman" w:cs="Times New Roman"/>
                <w:color w:val="000000"/>
                <w:spacing w:val="10"/>
                <w:sz w:val="24"/>
                <w:szCs w:val="24"/>
              </w:rPr>
              <w:t xml:space="preserve">МКОУ «Яшалтинская средняя общеобразовательная школа </w:t>
            </w:r>
            <w:proofErr w:type="spellStart"/>
            <w:r w:rsidR="00252E24" w:rsidRPr="00D1676C">
              <w:rPr>
                <w:rFonts w:ascii="Times New Roman" w:eastAsia="Times New Roman" w:hAnsi="Times New Roman" w:cs="Times New Roman"/>
                <w:color w:val="000000"/>
                <w:spacing w:val="10"/>
                <w:sz w:val="24"/>
                <w:szCs w:val="24"/>
              </w:rPr>
              <w:t>им.В.А.Панченко</w:t>
            </w:r>
            <w:proofErr w:type="spellEnd"/>
            <w:r w:rsidR="00252E24" w:rsidRPr="00D1676C">
              <w:rPr>
                <w:rFonts w:ascii="Times New Roman" w:eastAsia="Times New Roman" w:hAnsi="Times New Roman" w:cs="Times New Roman"/>
                <w:color w:val="000000"/>
                <w:spacing w:val="10"/>
                <w:sz w:val="24"/>
                <w:szCs w:val="24"/>
              </w:rPr>
              <w:t>» Оценка состояния</w:t>
            </w:r>
            <w:r w:rsidRPr="00D1676C">
              <w:rPr>
                <w:rFonts w:ascii="Times New Roman" w:eastAsia="Times New Roman" w:hAnsi="Times New Roman" w:cs="Times New Roman"/>
                <w:color w:val="000000"/>
                <w:sz w:val="24"/>
                <w:szCs w:val="24"/>
              </w:rPr>
              <w:t xml:space="preserve"> системы управления.</w:t>
            </w:r>
          </w:p>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Внесение изменений и дополнений в Устав.</w:t>
            </w:r>
          </w:p>
        </w:tc>
        <w:tc>
          <w:tcPr>
            <w:tcW w:w="2434" w:type="dxa"/>
            <w:gridSpan w:val="2"/>
            <w:tcBorders>
              <w:top w:val="single" w:sz="4" w:space="0" w:color="auto"/>
              <w:left w:val="single" w:sz="4" w:space="0" w:color="auto"/>
              <w:bottom w:val="nil"/>
              <w:right w:val="nil"/>
            </w:tcBorders>
            <w:shd w:val="clear" w:color="auto" w:fill="FFFFFF"/>
          </w:tcPr>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Администрация</w:t>
            </w:r>
          </w:p>
        </w:tc>
        <w:tc>
          <w:tcPr>
            <w:tcW w:w="1358" w:type="dxa"/>
            <w:gridSpan w:val="2"/>
            <w:tcBorders>
              <w:top w:val="single" w:sz="4" w:space="0" w:color="auto"/>
              <w:left w:val="single" w:sz="4" w:space="0" w:color="auto"/>
              <w:bottom w:val="nil"/>
              <w:right w:val="nil"/>
            </w:tcBorders>
            <w:shd w:val="clear" w:color="auto" w:fill="FFFFFF"/>
          </w:tcPr>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Июнь-</w:t>
            </w:r>
          </w:p>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Август</w:t>
            </w:r>
          </w:p>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w:t>
            </w:r>
          </w:p>
        </w:tc>
        <w:tc>
          <w:tcPr>
            <w:tcW w:w="2074" w:type="dxa"/>
            <w:gridSpan w:val="2"/>
            <w:tcBorders>
              <w:top w:val="single" w:sz="4" w:space="0" w:color="auto"/>
              <w:left w:val="single" w:sz="4" w:space="0" w:color="auto"/>
              <w:bottom w:val="nil"/>
              <w:right w:val="single" w:sz="4" w:space="0" w:color="auto"/>
            </w:tcBorders>
            <w:shd w:val="clear" w:color="auto" w:fill="FFFFFF"/>
          </w:tcPr>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 xml:space="preserve">Устав </w:t>
            </w:r>
            <w:r w:rsidR="00252E24" w:rsidRPr="00D1676C">
              <w:rPr>
                <w:rFonts w:ascii="Times New Roman" w:eastAsia="Times New Roman" w:hAnsi="Times New Roman" w:cs="Times New Roman"/>
                <w:color w:val="000000"/>
                <w:spacing w:val="10"/>
                <w:sz w:val="24"/>
                <w:szCs w:val="24"/>
              </w:rPr>
              <w:t xml:space="preserve">МКОУ «Яшалтинская средняя общеобразовательная школа </w:t>
            </w:r>
            <w:proofErr w:type="spellStart"/>
            <w:r w:rsidR="00252E24" w:rsidRPr="00D1676C">
              <w:rPr>
                <w:rFonts w:ascii="Times New Roman" w:eastAsia="Times New Roman" w:hAnsi="Times New Roman" w:cs="Times New Roman"/>
                <w:color w:val="000000"/>
                <w:spacing w:val="10"/>
                <w:sz w:val="24"/>
                <w:szCs w:val="24"/>
              </w:rPr>
              <w:t>им.В.А.Панченко</w:t>
            </w:r>
            <w:proofErr w:type="spellEnd"/>
            <w:r w:rsidR="00252E24" w:rsidRPr="00D1676C">
              <w:rPr>
                <w:rFonts w:ascii="Times New Roman" w:eastAsia="Times New Roman" w:hAnsi="Times New Roman" w:cs="Times New Roman"/>
                <w:color w:val="000000"/>
                <w:spacing w:val="10"/>
                <w:sz w:val="24"/>
                <w:szCs w:val="24"/>
              </w:rPr>
              <w:t xml:space="preserve">» </w:t>
            </w:r>
          </w:p>
        </w:tc>
      </w:tr>
      <w:tr w:rsidR="00C9506B" w:rsidRPr="00D1676C" w:rsidTr="00C9506B">
        <w:trPr>
          <w:gridAfter w:val="1"/>
          <w:wAfter w:w="42" w:type="dxa"/>
          <w:trHeight w:hRule="exact" w:val="491"/>
        </w:trPr>
        <w:tc>
          <w:tcPr>
            <w:tcW w:w="10364" w:type="dxa"/>
            <w:gridSpan w:val="9"/>
            <w:tcBorders>
              <w:top w:val="single" w:sz="4" w:space="0" w:color="auto"/>
              <w:left w:val="single" w:sz="4" w:space="0" w:color="auto"/>
              <w:bottom w:val="nil"/>
              <w:right w:val="single" w:sz="4" w:space="0" w:color="auto"/>
            </w:tcBorders>
            <w:shd w:val="clear" w:color="auto" w:fill="FFFFFF"/>
          </w:tcPr>
          <w:p w:rsidR="00C9506B" w:rsidRPr="00D1676C" w:rsidRDefault="00C9506B"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color w:val="000000"/>
                <w:sz w:val="24"/>
                <w:szCs w:val="24"/>
              </w:rPr>
              <w:t>П. Финансово-экономическое обеспечение введения ФГОС  НОО</w:t>
            </w:r>
          </w:p>
        </w:tc>
      </w:tr>
      <w:tr w:rsidR="00F23FA3" w:rsidRPr="00D1676C" w:rsidTr="00C9506B">
        <w:trPr>
          <w:gridAfter w:val="1"/>
          <w:wAfter w:w="42" w:type="dxa"/>
          <w:trHeight w:hRule="exact" w:val="1382"/>
        </w:trPr>
        <w:tc>
          <w:tcPr>
            <w:tcW w:w="426" w:type="dxa"/>
            <w:tcBorders>
              <w:top w:val="single" w:sz="4" w:space="0" w:color="auto"/>
              <w:left w:val="single" w:sz="4" w:space="0" w:color="auto"/>
              <w:bottom w:val="nil"/>
              <w:right w:val="nil"/>
            </w:tcBorders>
            <w:shd w:val="clear" w:color="auto" w:fill="FFFFFF"/>
          </w:tcPr>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1</w:t>
            </w:r>
          </w:p>
        </w:tc>
        <w:tc>
          <w:tcPr>
            <w:tcW w:w="4072" w:type="dxa"/>
            <w:gridSpan w:val="2"/>
            <w:tcBorders>
              <w:top w:val="single" w:sz="4" w:space="0" w:color="auto"/>
              <w:left w:val="single" w:sz="4" w:space="0" w:color="auto"/>
              <w:bottom w:val="nil"/>
              <w:right w:val="nil"/>
            </w:tcBorders>
            <w:shd w:val="clear" w:color="auto" w:fill="FFFFFF"/>
          </w:tcPr>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Финансово-экономическая и хозяйственная деятельность ОУ. Определение объема расходов, необходимых для реализации ООП.</w:t>
            </w:r>
          </w:p>
        </w:tc>
        <w:tc>
          <w:tcPr>
            <w:tcW w:w="2434" w:type="dxa"/>
            <w:gridSpan w:val="2"/>
            <w:tcBorders>
              <w:top w:val="single" w:sz="4" w:space="0" w:color="auto"/>
              <w:left w:val="single" w:sz="4" w:space="0" w:color="auto"/>
              <w:bottom w:val="nil"/>
              <w:right w:val="nil"/>
            </w:tcBorders>
            <w:shd w:val="clear" w:color="auto" w:fill="FFFFFF"/>
          </w:tcPr>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Администрация</w:t>
            </w:r>
          </w:p>
        </w:tc>
        <w:tc>
          <w:tcPr>
            <w:tcW w:w="1358" w:type="dxa"/>
            <w:gridSpan w:val="2"/>
            <w:tcBorders>
              <w:top w:val="single" w:sz="4" w:space="0" w:color="auto"/>
              <w:left w:val="single" w:sz="4" w:space="0" w:color="auto"/>
              <w:bottom w:val="nil"/>
              <w:right w:val="nil"/>
            </w:tcBorders>
            <w:shd w:val="clear" w:color="auto" w:fill="FFFFFF"/>
          </w:tcPr>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В</w:t>
            </w:r>
          </w:p>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течение</w:t>
            </w:r>
          </w:p>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года</w:t>
            </w:r>
          </w:p>
        </w:tc>
        <w:tc>
          <w:tcPr>
            <w:tcW w:w="2074" w:type="dxa"/>
            <w:gridSpan w:val="2"/>
            <w:tcBorders>
              <w:top w:val="single" w:sz="4" w:space="0" w:color="auto"/>
              <w:left w:val="single" w:sz="4" w:space="0" w:color="auto"/>
              <w:bottom w:val="nil"/>
              <w:right w:val="single" w:sz="4" w:space="0" w:color="auto"/>
            </w:tcBorders>
            <w:shd w:val="clear" w:color="auto" w:fill="FFFFFF"/>
          </w:tcPr>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 xml:space="preserve">Информация </w:t>
            </w:r>
            <w:proofErr w:type="gramStart"/>
            <w:r w:rsidRPr="00D1676C">
              <w:rPr>
                <w:rFonts w:ascii="Times New Roman" w:eastAsia="Times New Roman" w:hAnsi="Times New Roman" w:cs="Times New Roman"/>
                <w:color w:val="000000"/>
                <w:sz w:val="24"/>
                <w:szCs w:val="24"/>
              </w:rPr>
              <w:t>об</w:t>
            </w:r>
            <w:proofErr w:type="gramEnd"/>
          </w:p>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proofErr w:type="gramStart"/>
            <w:r w:rsidRPr="00D1676C">
              <w:rPr>
                <w:rFonts w:ascii="Times New Roman" w:eastAsia="Times New Roman" w:hAnsi="Times New Roman" w:cs="Times New Roman"/>
                <w:color w:val="000000"/>
                <w:sz w:val="24"/>
                <w:szCs w:val="24"/>
              </w:rPr>
              <w:t>объемах</w:t>
            </w:r>
            <w:proofErr w:type="gramEnd"/>
          </w:p>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расходов</w:t>
            </w:r>
          </w:p>
        </w:tc>
      </w:tr>
      <w:tr w:rsidR="00F23FA3" w:rsidRPr="00D1676C">
        <w:trPr>
          <w:gridAfter w:val="1"/>
          <w:wAfter w:w="42" w:type="dxa"/>
          <w:trHeight w:hRule="exact" w:val="283"/>
        </w:trPr>
        <w:tc>
          <w:tcPr>
            <w:tcW w:w="10364" w:type="dxa"/>
            <w:gridSpan w:val="9"/>
            <w:tcBorders>
              <w:top w:val="single" w:sz="4" w:space="0" w:color="auto"/>
              <w:left w:val="single" w:sz="4" w:space="0" w:color="auto"/>
              <w:bottom w:val="nil"/>
              <w:right w:val="single" w:sz="4" w:space="0" w:color="auto"/>
            </w:tcBorders>
            <w:shd w:val="clear" w:color="auto" w:fill="FFFFFF"/>
          </w:tcPr>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color w:val="000000"/>
                <w:sz w:val="24"/>
                <w:szCs w:val="24"/>
              </w:rPr>
              <w:t>III. Организационное обеспечение введения ФГОС НОО</w:t>
            </w:r>
            <w:r w:rsidR="00191DD0" w:rsidRPr="00D1676C">
              <w:rPr>
                <w:rFonts w:ascii="Times New Roman" w:eastAsia="Times New Roman" w:hAnsi="Times New Roman" w:cs="Times New Roman"/>
                <w:bCs/>
                <w:color w:val="000000"/>
                <w:sz w:val="24"/>
                <w:szCs w:val="24"/>
              </w:rPr>
              <w:t xml:space="preserve"> третьего поколения</w:t>
            </w:r>
          </w:p>
        </w:tc>
      </w:tr>
      <w:tr w:rsidR="00F23FA3" w:rsidRPr="00D1676C" w:rsidTr="00C9506B">
        <w:trPr>
          <w:gridAfter w:val="1"/>
          <w:wAfter w:w="42" w:type="dxa"/>
          <w:trHeight w:hRule="exact" w:val="3326"/>
        </w:trPr>
        <w:tc>
          <w:tcPr>
            <w:tcW w:w="426" w:type="dxa"/>
            <w:tcBorders>
              <w:top w:val="single" w:sz="4" w:space="0" w:color="auto"/>
              <w:left w:val="single" w:sz="4" w:space="0" w:color="auto"/>
              <w:bottom w:val="nil"/>
              <w:right w:val="nil"/>
            </w:tcBorders>
            <w:shd w:val="clear" w:color="auto" w:fill="FFFFFF"/>
          </w:tcPr>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Gulim" w:hAnsi="Times New Roman" w:cs="Times New Roman"/>
                <w:color w:val="000000"/>
                <w:sz w:val="24"/>
                <w:szCs w:val="24"/>
              </w:rPr>
              <w:lastRenderedPageBreak/>
              <w:t>1</w:t>
            </w:r>
          </w:p>
        </w:tc>
        <w:tc>
          <w:tcPr>
            <w:tcW w:w="4072" w:type="dxa"/>
            <w:gridSpan w:val="2"/>
            <w:tcBorders>
              <w:top w:val="single" w:sz="4" w:space="0" w:color="auto"/>
              <w:left w:val="single" w:sz="4" w:space="0" w:color="auto"/>
              <w:bottom w:val="nil"/>
              <w:right w:val="nil"/>
            </w:tcBorders>
            <w:shd w:val="clear" w:color="auto" w:fill="FFFFFF"/>
          </w:tcPr>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Организация работы в рамках ФГОС НОО.</w:t>
            </w:r>
          </w:p>
        </w:tc>
        <w:tc>
          <w:tcPr>
            <w:tcW w:w="2434" w:type="dxa"/>
            <w:gridSpan w:val="2"/>
            <w:tcBorders>
              <w:top w:val="single" w:sz="4" w:space="0" w:color="auto"/>
              <w:left w:val="single" w:sz="4" w:space="0" w:color="auto"/>
              <w:bottom w:val="nil"/>
              <w:right w:val="nil"/>
            </w:tcBorders>
            <w:shd w:val="clear" w:color="auto" w:fill="FFFFFF"/>
          </w:tcPr>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Зам. директора по УВР</w:t>
            </w:r>
          </w:p>
        </w:tc>
        <w:tc>
          <w:tcPr>
            <w:tcW w:w="1358" w:type="dxa"/>
            <w:gridSpan w:val="2"/>
            <w:tcBorders>
              <w:top w:val="single" w:sz="4" w:space="0" w:color="auto"/>
              <w:left w:val="single" w:sz="4" w:space="0" w:color="auto"/>
              <w:bottom w:val="nil"/>
              <w:right w:val="nil"/>
            </w:tcBorders>
            <w:shd w:val="clear" w:color="auto" w:fill="FFFFFF"/>
          </w:tcPr>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 xml:space="preserve">Сентябрь </w:t>
            </w:r>
          </w:p>
        </w:tc>
        <w:tc>
          <w:tcPr>
            <w:tcW w:w="2074" w:type="dxa"/>
            <w:gridSpan w:val="2"/>
            <w:tcBorders>
              <w:top w:val="single" w:sz="4" w:space="0" w:color="auto"/>
              <w:left w:val="single" w:sz="4" w:space="0" w:color="auto"/>
              <w:bottom w:val="nil"/>
              <w:right w:val="single" w:sz="4" w:space="0" w:color="auto"/>
            </w:tcBorders>
            <w:shd w:val="clear" w:color="auto" w:fill="FFFFFF"/>
          </w:tcPr>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Утвержденная</w:t>
            </w:r>
          </w:p>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Основная</w:t>
            </w:r>
          </w:p>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образовательная</w:t>
            </w:r>
          </w:p>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программа</w:t>
            </w:r>
          </w:p>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начального</w:t>
            </w:r>
          </w:p>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общего</w:t>
            </w:r>
          </w:p>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образования.</w:t>
            </w:r>
          </w:p>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Утвержденные</w:t>
            </w:r>
          </w:p>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рабочие</w:t>
            </w:r>
          </w:p>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программы</w:t>
            </w:r>
          </w:p>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учителей 1,2,3 и</w:t>
            </w:r>
          </w:p>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4 классов.</w:t>
            </w:r>
          </w:p>
        </w:tc>
      </w:tr>
      <w:tr w:rsidR="00F23FA3" w:rsidRPr="00D1676C" w:rsidTr="00C9506B">
        <w:trPr>
          <w:gridAfter w:val="1"/>
          <w:wAfter w:w="42" w:type="dxa"/>
          <w:trHeight w:hRule="exact" w:val="527"/>
        </w:trPr>
        <w:tc>
          <w:tcPr>
            <w:tcW w:w="426" w:type="dxa"/>
            <w:tcBorders>
              <w:top w:val="single" w:sz="4" w:space="0" w:color="auto"/>
              <w:left w:val="single" w:sz="4" w:space="0" w:color="auto"/>
              <w:bottom w:val="single" w:sz="4" w:space="0" w:color="auto"/>
              <w:right w:val="nil"/>
            </w:tcBorders>
            <w:shd w:val="clear" w:color="auto" w:fill="FFFFFF"/>
          </w:tcPr>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2</w:t>
            </w:r>
          </w:p>
        </w:tc>
        <w:tc>
          <w:tcPr>
            <w:tcW w:w="4072" w:type="dxa"/>
            <w:gridSpan w:val="2"/>
            <w:tcBorders>
              <w:top w:val="single" w:sz="4" w:space="0" w:color="auto"/>
              <w:left w:val="single" w:sz="4" w:space="0" w:color="auto"/>
              <w:bottom w:val="single" w:sz="4" w:space="0" w:color="auto"/>
              <w:right w:val="nil"/>
            </w:tcBorders>
            <w:shd w:val="clear" w:color="auto" w:fill="FFFFFF"/>
          </w:tcPr>
          <w:p w:rsidR="00F23FA3" w:rsidRPr="00D1676C" w:rsidRDefault="00F23FA3" w:rsidP="00D1676C">
            <w:pPr>
              <w:spacing w:after="0" w:line="240" w:lineRule="auto"/>
              <w:contextualSpacing/>
              <w:jc w:val="both"/>
              <w:rPr>
                <w:rFonts w:ascii="Times New Roman" w:eastAsia="Times New Roman" w:hAnsi="Times New Roman" w:cs="Times New Roman"/>
                <w:color w:val="000000"/>
                <w:sz w:val="24"/>
                <w:szCs w:val="24"/>
              </w:rPr>
            </w:pPr>
            <w:r w:rsidRPr="00D1676C">
              <w:rPr>
                <w:rFonts w:ascii="Times New Roman" w:eastAsia="Times New Roman" w:hAnsi="Times New Roman" w:cs="Times New Roman"/>
                <w:color w:val="000000"/>
                <w:sz w:val="24"/>
                <w:szCs w:val="24"/>
              </w:rPr>
              <w:t>Посещение уроков в 1. 2. 3 и</w:t>
            </w:r>
            <w:proofErr w:type="gramStart"/>
            <w:r w:rsidR="00C9506B" w:rsidRPr="00D1676C">
              <w:rPr>
                <w:rFonts w:ascii="Times New Roman" w:eastAsia="Times New Roman" w:hAnsi="Times New Roman" w:cs="Times New Roman"/>
                <w:color w:val="000000"/>
                <w:spacing w:val="10"/>
                <w:sz w:val="24"/>
                <w:szCs w:val="24"/>
              </w:rPr>
              <w:t>4</w:t>
            </w:r>
            <w:proofErr w:type="gramEnd"/>
            <w:r w:rsidR="00C9506B" w:rsidRPr="00D1676C">
              <w:rPr>
                <w:rFonts w:ascii="Times New Roman" w:eastAsia="Times New Roman" w:hAnsi="Times New Roman" w:cs="Times New Roman"/>
                <w:color w:val="000000"/>
                <w:spacing w:val="10"/>
                <w:sz w:val="24"/>
                <w:szCs w:val="24"/>
              </w:rPr>
              <w:t xml:space="preserve"> классах</w:t>
            </w:r>
          </w:p>
          <w:p w:rsidR="00C9506B" w:rsidRPr="00D1676C" w:rsidRDefault="00C9506B"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w:t>
            </w:r>
          </w:p>
        </w:tc>
        <w:tc>
          <w:tcPr>
            <w:tcW w:w="2434" w:type="dxa"/>
            <w:gridSpan w:val="2"/>
            <w:tcBorders>
              <w:top w:val="single" w:sz="4" w:space="0" w:color="auto"/>
              <w:left w:val="single" w:sz="4" w:space="0" w:color="auto"/>
              <w:bottom w:val="single" w:sz="4" w:space="0" w:color="auto"/>
              <w:right w:val="nil"/>
            </w:tcBorders>
            <w:shd w:val="clear" w:color="auto" w:fill="FFFFFF"/>
          </w:tcPr>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Зам. директора по</w:t>
            </w:r>
            <w:r w:rsidR="00C9506B" w:rsidRPr="00D1676C">
              <w:rPr>
                <w:rFonts w:ascii="Times New Roman" w:eastAsia="Times New Roman" w:hAnsi="Times New Roman" w:cs="Times New Roman"/>
                <w:color w:val="000000"/>
                <w:sz w:val="24"/>
                <w:szCs w:val="24"/>
              </w:rPr>
              <w:t xml:space="preserve"> УВР</w:t>
            </w:r>
          </w:p>
        </w:tc>
        <w:tc>
          <w:tcPr>
            <w:tcW w:w="1358" w:type="dxa"/>
            <w:gridSpan w:val="2"/>
            <w:tcBorders>
              <w:top w:val="single" w:sz="4" w:space="0" w:color="auto"/>
              <w:left w:val="single" w:sz="4" w:space="0" w:color="auto"/>
              <w:bottom w:val="single" w:sz="4" w:space="0" w:color="auto"/>
              <w:right w:val="nil"/>
            </w:tcBorders>
            <w:shd w:val="clear" w:color="auto" w:fill="FFFFFF"/>
          </w:tcPr>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В</w:t>
            </w:r>
            <w:r w:rsidR="00C9506B" w:rsidRPr="00D1676C">
              <w:rPr>
                <w:rFonts w:ascii="Times New Roman" w:eastAsia="Times New Roman" w:hAnsi="Times New Roman" w:cs="Times New Roman"/>
                <w:color w:val="000000"/>
                <w:sz w:val="24"/>
                <w:szCs w:val="24"/>
              </w:rPr>
              <w:t xml:space="preserve"> течение года</w:t>
            </w:r>
          </w:p>
        </w:tc>
        <w:tc>
          <w:tcPr>
            <w:tcW w:w="2074" w:type="dxa"/>
            <w:gridSpan w:val="2"/>
            <w:tcBorders>
              <w:top w:val="single" w:sz="4" w:space="0" w:color="auto"/>
              <w:left w:val="single" w:sz="4" w:space="0" w:color="auto"/>
              <w:bottom w:val="single" w:sz="4" w:space="0" w:color="auto"/>
              <w:right w:val="single" w:sz="4" w:space="0" w:color="auto"/>
            </w:tcBorders>
            <w:shd w:val="clear" w:color="auto" w:fill="FFFFFF"/>
          </w:tcPr>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z w:val="24"/>
                <w:szCs w:val="24"/>
              </w:rPr>
              <w:t>Анализ уроков</w:t>
            </w:r>
          </w:p>
        </w:tc>
      </w:tr>
      <w:tr w:rsidR="00F23FA3" w:rsidRPr="00D1676C" w:rsidTr="00C9506B">
        <w:trPr>
          <w:trHeight w:hRule="exact" w:val="1934"/>
        </w:trPr>
        <w:tc>
          <w:tcPr>
            <w:tcW w:w="567" w:type="dxa"/>
            <w:gridSpan w:val="2"/>
            <w:tcBorders>
              <w:top w:val="single" w:sz="4" w:space="0" w:color="auto"/>
              <w:left w:val="single" w:sz="4" w:space="0" w:color="auto"/>
              <w:bottom w:val="nil"/>
              <w:right w:val="nil"/>
            </w:tcBorders>
            <w:shd w:val="clear" w:color="auto" w:fill="FFFFFF"/>
          </w:tcPr>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3</w:t>
            </w:r>
          </w:p>
        </w:tc>
        <w:tc>
          <w:tcPr>
            <w:tcW w:w="3969" w:type="dxa"/>
            <w:gridSpan w:val="2"/>
            <w:tcBorders>
              <w:top w:val="single" w:sz="4" w:space="0" w:color="auto"/>
              <w:left w:val="single" w:sz="4" w:space="0" w:color="auto"/>
              <w:bottom w:val="nil"/>
              <w:right w:val="nil"/>
            </w:tcBorders>
            <w:shd w:val="clear" w:color="auto" w:fill="FFFFFF"/>
          </w:tcPr>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 xml:space="preserve">Организация стартовой диагностики </w:t>
            </w:r>
            <w:proofErr w:type="gramStart"/>
            <w:r w:rsidRPr="00D1676C">
              <w:rPr>
                <w:rFonts w:ascii="Times New Roman" w:eastAsia="Times New Roman" w:hAnsi="Times New Roman" w:cs="Times New Roman"/>
                <w:color w:val="000000"/>
                <w:spacing w:val="10"/>
                <w:sz w:val="24"/>
                <w:szCs w:val="24"/>
              </w:rPr>
              <w:t>обучающихся</w:t>
            </w:r>
            <w:proofErr w:type="gramEnd"/>
          </w:p>
        </w:tc>
        <w:tc>
          <w:tcPr>
            <w:tcW w:w="2414" w:type="dxa"/>
            <w:gridSpan w:val="2"/>
            <w:tcBorders>
              <w:top w:val="single" w:sz="4" w:space="0" w:color="auto"/>
              <w:left w:val="single" w:sz="4" w:space="0" w:color="auto"/>
              <w:bottom w:val="nil"/>
              <w:right w:val="nil"/>
            </w:tcBorders>
            <w:shd w:val="clear" w:color="auto" w:fill="FFFFFF"/>
          </w:tcPr>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Психолог, учителя начальной школы</w:t>
            </w:r>
          </w:p>
        </w:tc>
        <w:tc>
          <w:tcPr>
            <w:tcW w:w="1354" w:type="dxa"/>
            <w:gridSpan w:val="2"/>
            <w:tcBorders>
              <w:top w:val="single" w:sz="4" w:space="0" w:color="auto"/>
              <w:left w:val="single" w:sz="4" w:space="0" w:color="auto"/>
              <w:bottom w:val="nil"/>
              <w:right w:val="nil"/>
            </w:tcBorders>
            <w:shd w:val="clear" w:color="auto" w:fill="FFFFFF"/>
          </w:tcPr>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Сентябрь - октябрь</w:t>
            </w:r>
          </w:p>
        </w:tc>
        <w:tc>
          <w:tcPr>
            <w:tcW w:w="2102" w:type="dxa"/>
            <w:gridSpan w:val="2"/>
            <w:tcBorders>
              <w:top w:val="single" w:sz="4" w:space="0" w:color="auto"/>
              <w:left w:val="single" w:sz="4" w:space="0" w:color="auto"/>
              <w:bottom w:val="nil"/>
              <w:right w:val="single" w:sz="4" w:space="0" w:color="auto"/>
            </w:tcBorders>
            <w:shd w:val="clear" w:color="auto" w:fill="FFFFFF"/>
          </w:tcPr>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Анализ</w:t>
            </w:r>
          </w:p>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результатов</w:t>
            </w:r>
          </w:p>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диагностики,</w:t>
            </w:r>
          </w:p>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работы детей,</w:t>
            </w:r>
          </w:p>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протоколы</w:t>
            </w:r>
          </w:p>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родительских</w:t>
            </w:r>
          </w:p>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собраний</w:t>
            </w:r>
          </w:p>
        </w:tc>
      </w:tr>
      <w:tr w:rsidR="00F23FA3" w:rsidRPr="00D1676C" w:rsidTr="00C9506B">
        <w:trPr>
          <w:trHeight w:hRule="exact" w:val="1387"/>
        </w:trPr>
        <w:tc>
          <w:tcPr>
            <w:tcW w:w="567" w:type="dxa"/>
            <w:gridSpan w:val="2"/>
            <w:tcBorders>
              <w:top w:val="single" w:sz="4" w:space="0" w:color="auto"/>
              <w:left w:val="single" w:sz="4" w:space="0" w:color="auto"/>
              <w:bottom w:val="nil"/>
              <w:right w:val="nil"/>
            </w:tcBorders>
            <w:shd w:val="clear" w:color="auto" w:fill="FFFFFF"/>
          </w:tcPr>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4</w:t>
            </w:r>
          </w:p>
        </w:tc>
        <w:tc>
          <w:tcPr>
            <w:tcW w:w="3969" w:type="dxa"/>
            <w:gridSpan w:val="2"/>
            <w:tcBorders>
              <w:top w:val="single" w:sz="4" w:space="0" w:color="auto"/>
              <w:left w:val="single" w:sz="4" w:space="0" w:color="auto"/>
              <w:bottom w:val="nil"/>
              <w:right w:val="nil"/>
            </w:tcBorders>
            <w:shd w:val="clear" w:color="auto" w:fill="FFFFFF"/>
          </w:tcPr>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Организация и проведение проверочной комплексной работы в 1. 2.3 и 4 классах</w:t>
            </w:r>
          </w:p>
        </w:tc>
        <w:tc>
          <w:tcPr>
            <w:tcW w:w="2414" w:type="dxa"/>
            <w:gridSpan w:val="2"/>
            <w:tcBorders>
              <w:top w:val="single" w:sz="4" w:space="0" w:color="auto"/>
              <w:left w:val="single" w:sz="4" w:space="0" w:color="auto"/>
              <w:bottom w:val="nil"/>
              <w:right w:val="nil"/>
            </w:tcBorders>
            <w:shd w:val="clear" w:color="auto" w:fill="FFFFFF"/>
          </w:tcPr>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 xml:space="preserve">Зам. директора по УВР, учителя </w:t>
            </w:r>
            <w:r w:rsidRPr="00D1676C">
              <w:rPr>
                <w:rFonts w:ascii="Times New Roman" w:eastAsia="Times New Roman" w:hAnsi="Times New Roman" w:cs="Times New Roman"/>
                <w:color w:val="000000"/>
                <w:spacing w:val="40"/>
                <w:sz w:val="24"/>
                <w:szCs w:val="24"/>
              </w:rPr>
              <w:t xml:space="preserve">1,2,3 </w:t>
            </w:r>
            <w:r w:rsidRPr="00D1676C">
              <w:rPr>
                <w:rFonts w:ascii="Times New Roman" w:eastAsia="Times New Roman" w:hAnsi="Times New Roman" w:cs="Times New Roman"/>
                <w:color w:val="000000"/>
                <w:spacing w:val="10"/>
                <w:sz w:val="24"/>
                <w:szCs w:val="24"/>
              </w:rPr>
              <w:t>и 4 классов, психолог</w:t>
            </w:r>
          </w:p>
        </w:tc>
        <w:tc>
          <w:tcPr>
            <w:tcW w:w="1354" w:type="dxa"/>
            <w:gridSpan w:val="2"/>
            <w:tcBorders>
              <w:top w:val="single" w:sz="4" w:space="0" w:color="auto"/>
              <w:left w:val="single" w:sz="4" w:space="0" w:color="auto"/>
              <w:bottom w:val="nil"/>
              <w:right w:val="nil"/>
            </w:tcBorders>
            <w:shd w:val="clear" w:color="auto" w:fill="FFFFFF"/>
          </w:tcPr>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Май</w:t>
            </w:r>
          </w:p>
        </w:tc>
        <w:tc>
          <w:tcPr>
            <w:tcW w:w="2102" w:type="dxa"/>
            <w:gridSpan w:val="2"/>
            <w:tcBorders>
              <w:top w:val="single" w:sz="4" w:space="0" w:color="auto"/>
              <w:left w:val="single" w:sz="4" w:space="0" w:color="auto"/>
              <w:bottom w:val="nil"/>
              <w:right w:val="single" w:sz="4" w:space="0" w:color="auto"/>
            </w:tcBorders>
            <w:shd w:val="clear" w:color="auto" w:fill="FFFFFF"/>
          </w:tcPr>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Анализ результатов комплексной работы, работы детей</w:t>
            </w:r>
          </w:p>
        </w:tc>
      </w:tr>
      <w:tr w:rsidR="00F23FA3" w:rsidRPr="00D1676C" w:rsidTr="00C9506B">
        <w:trPr>
          <w:trHeight w:hRule="exact" w:val="1109"/>
        </w:trPr>
        <w:tc>
          <w:tcPr>
            <w:tcW w:w="567" w:type="dxa"/>
            <w:gridSpan w:val="2"/>
            <w:tcBorders>
              <w:top w:val="single" w:sz="4" w:space="0" w:color="auto"/>
              <w:left w:val="single" w:sz="4" w:space="0" w:color="auto"/>
              <w:bottom w:val="nil"/>
              <w:right w:val="nil"/>
            </w:tcBorders>
            <w:shd w:val="clear" w:color="auto" w:fill="FFFFFF"/>
          </w:tcPr>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5</w:t>
            </w:r>
          </w:p>
        </w:tc>
        <w:tc>
          <w:tcPr>
            <w:tcW w:w="3969" w:type="dxa"/>
            <w:gridSpan w:val="2"/>
            <w:tcBorders>
              <w:top w:val="single" w:sz="4" w:space="0" w:color="auto"/>
              <w:left w:val="single" w:sz="4" w:space="0" w:color="auto"/>
              <w:bottom w:val="nil"/>
              <w:right w:val="nil"/>
            </w:tcBorders>
            <w:shd w:val="clear" w:color="auto" w:fill="FFFFFF"/>
          </w:tcPr>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ШМО начальной школы в рамках реализации основной образовательной программы</w:t>
            </w:r>
          </w:p>
        </w:tc>
        <w:tc>
          <w:tcPr>
            <w:tcW w:w="2414" w:type="dxa"/>
            <w:gridSpan w:val="2"/>
            <w:tcBorders>
              <w:top w:val="single" w:sz="4" w:space="0" w:color="auto"/>
              <w:left w:val="single" w:sz="4" w:space="0" w:color="auto"/>
              <w:bottom w:val="nil"/>
              <w:right w:val="nil"/>
            </w:tcBorders>
            <w:shd w:val="clear" w:color="auto" w:fill="FFFFFF"/>
          </w:tcPr>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Зам. директора по УВР, учителя 1, 2, 3 и 4 классов</w:t>
            </w:r>
          </w:p>
        </w:tc>
        <w:tc>
          <w:tcPr>
            <w:tcW w:w="1354" w:type="dxa"/>
            <w:gridSpan w:val="2"/>
            <w:tcBorders>
              <w:top w:val="single" w:sz="4" w:space="0" w:color="auto"/>
              <w:left w:val="single" w:sz="4" w:space="0" w:color="auto"/>
              <w:bottom w:val="nil"/>
              <w:right w:val="nil"/>
            </w:tcBorders>
            <w:shd w:val="clear" w:color="auto" w:fill="FFFFFF"/>
          </w:tcPr>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В</w:t>
            </w:r>
          </w:p>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течение</w:t>
            </w:r>
          </w:p>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года</w:t>
            </w:r>
          </w:p>
        </w:tc>
        <w:tc>
          <w:tcPr>
            <w:tcW w:w="2102" w:type="dxa"/>
            <w:gridSpan w:val="2"/>
            <w:tcBorders>
              <w:top w:val="single" w:sz="4" w:space="0" w:color="auto"/>
              <w:left w:val="single" w:sz="4" w:space="0" w:color="auto"/>
              <w:bottom w:val="nil"/>
              <w:right w:val="single" w:sz="4" w:space="0" w:color="auto"/>
            </w:tcBorders>
            <w:shd w:val="clear" w:color="auto" w:fill="FFFFFF"/>
          </w:tcPr>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Методические разработки, анализ и самоанализ</w:t>
            </w:r>
          </w:p>
        </w:tc>
      </w:tr>
      <w:tr w:rsidR="00F23FA3" w:rsidRPr="00D1676C">
        <w:trPr>
          <w:trHeight w:hRule="exact" w:val="288"/>
        </w:trPr>
        <w:tc>
          <w:tcPr>
            <w:tcW w:w="10406" w:type="dxa"/>
            <w:gridSpan w:val="10"/>
            <w:tcBorders>
              <w:top w:val="single" w:sz="4" w:space="0" w:color="auto"/>
              <w:left w:val="single" w:sz="4" w:space="0" w:color="auto"/>
              <w:bottom w:val="nil"/>
              <w:right w:val="single" w:sz="4" w:space="0" w:color="auto"/>
            </w:tcBorders>
            <w:shd w:val="clear" w:color="auto" w:fill="FFFFFF"/>
          </w:tcPr>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color w:val="000000"/>
                <w:spacing w:val="10"/>
                <w:sz w:val="24"/>
                <w:szCs w:val="24"/>
              </w:rPr>
              <w:t>IV. Информационное обеспечение введения ФГОС НОО</w:t>
            </w:r>
          </w:p>
        </w:tc>
      </w:tr>
      <w:tr w:rsidR="00F23FA3" w:rsidRPr="00D1676C" w:rsidTr="00C9506B">
        <w:trPr>
          <w:trHeight w:hRule="exact" w:val="2765"/>
        </w:trPr>
        <w:tc>
          <w:tcPr>
            <w:tcW w:w="567" w:type="dxa"/>
            <w:gridSpan w:val="2"/>
            <w:tcBorders>
              <w:top w:val="single" w:sz="4" w:space="0" w:color="auto"/>
              <w:left w:val="single" w:sz="4" w:space="0" w:color="auto"/>
              <w:bottom w:val="nil"/>
              <w:right w:val="nil"/>
            </w:tcBorders>
            <w:shd w:val="clear" w:color="auto" w:fill="FFFFFF"/>
          </w:tcPr>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1</w:t>
            </w:r>
          </w:p>
        </w:tc>
        <w:tc>
          <w:tcPr>
            <w:tcW w:w="3969" w:type="dxa"/>
            <w:gridSpan w:val="2"/>
            <w:tcBorders>
              <w:top w:val="single" w:sz="4" w:space="0" w:color="auto"/>
              <w:left w:val="single" w:sz="4" w:space="0" w:color="auto"/>
              <w:bottom w:val="nil"/>
              <w:right w:val="nil"/>
            </w:tcBorders>
            <w:shd w:val="clear" w:color="auto" w:fill="FFFFFF"/>
          </w:tcPr>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Информирование участников образовательного процесса и общественности по ключевым позициям введения ФГОС 1100. Оценка своевременности и соответствия требованиям ФГОС НОО информационных мероприятий ОУ.</w:t>
            </w:r>
          </w:p>
        </w:tc>
        <w:tc>
          <w:tcPr>
            <w:tcW w:w="2414" w:type="dxa"/>
            <w:gridSpan w:val="2"/>
            <w:tcBorders>
              <w:top w:val="single" w:sz="4" w:space="0" w:color="auto"/>
              <w:left w:val="single" w:sz="4" w:space="0" w:color="auto"/>
              <w:bottom w:val="nil"/>
              <w:right w:val="nil"/>
            </w:tcBorders>
            <w:shd w:val="clear" w:color="auto" w:fill="FFFFFF"/>
          </w:tcPr>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Администрация</w:t>
            </w:r>
          </w:p>
        </w:tc>
        <w:tc>
          <w:tcPr>
            <w:tcW w:w="1354" w:type="dxa"/>
            <w:gridSpan w:val="2"/>
            <w:tcBorders>
              <w:top w:val="single" w:sz="4" w:space="0" w:color="auto"/>
              <w:left w:val="single" w:sz="4" w:space="0" w:color="auto"/>
              <w:bottom w:val="nil"/>
              <w:right w:val="nil"/>
            </w:tcBorders>
            <w:shd w:val="clear" w:color="auto" w:fill="FFFFFF"/>
          </w:tcPr>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В</w:t>
            </w:r>
          </w:p>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течение</w:t>
            </w:r>
          </w:p>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года</w:t>
            </w:r>
          </w:p>
        </w:tc>
        <w:tc>
          <w:tcPr>
            <w:tcW w:w="2102" w:type="dxa"/>
            <w:gridSpan w:val="2"/>
            <w:tcBorders>
              <w:top w:val="single" w:sz="4" w:space="0" w:color="auto"/>
              <w:left w:val="single" w:sz="4" w:space="0" w:color="auto"/>
              <w:bottom w:val="nil"/>
              <w:right w:val="single" w:sz="4" w:space="0" w:color="auto"/>
            </w:tcBorders>
            <w:shd w:val="clear" w:color="auto" w:fill="FFFFFF"/>
          </w:tcPr>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Информация о размещении материалов ФГОС НОО на сайте</w:t>
            </w:r>
          </w:p>
        </w:tc>
      </w:tr>
      <w:tr w:rsidR="00F23FA3" w:rsidRPr="00D1676C">
        <w:trPr>
          <w:trHeight w:hRule="exact" w:val="283"/>
        </w:trPr>
        <w:tc>
          <w:tcPr>
            <w:tcW w:w="10406" w:type="dxa"/>
            <w:gridSpan w:val="10"/>
            <w:tcBorders>
              <w:top w:val="single" w:sz="4" w:space="0" w:color="auto"/>
              <w:left w:val="single" w:sz="4" w:space="0" w:color="auto"/>
              <w:bottom w:val="nil"/>
              <w:right w:val="single" w:sz="4" w:space="0" w:color="auto"/>
            </w:tcBorders>
            <w:shd w:val="clear" w:color="auto" w:fill="FFFFFF"/>
          </w:tcPr>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color w:val="000000"/>
                <w:spacing w:val="10"/>
                <w:sz w:val="24"/>
                <w:szCs w:val="24"/>
              </w:rPr>
              <w:t>V. Материально-техническое обеспечение введения ФГОС НОО</w:t>
            </w:r>
          </w:p>
        </w:tc>
      </w:tr>
      <w:tr w:rsidR="00F23FA3" w:rsidRPr="00D1676C" w:rsidTr="00252E24">
        <w:trPr>
          <w:trHeight w:hRule="exact" w:val="3044"/>
        </w:trPr>
        <w:tc>
          <w:tcPr>
            <w:tcW w:w="567" w:type="dxa"/>
            <w:gridSpan w:val="2"/>
            <w:tcBorders>
              <w:top w:val="single" w:sz="4" w:space="0" w:color="auto"/>
              <w:left w:val="single" w:sz="4" w:space="0" w:color="auto"/>
              <w:bottom w:val="single" w:sz="4" w:space="0" w:color="auto"/>
              <w:right w:val="nil"/>
            </w:tcBorders>
            <w:shd w:val="clear" w:color="auto" w:fill="FFFFFF"/>
          </w:tcPr>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1</w:t>
            </w:r>
          </w:p>
        </w:tc>
        <w:tc>
          <w:tcPr>
            <w:tcW w:w="3969" w:type="dxa"/>
            <w:gridSpan w:val="2"/>
            <w:tcBorders>
              <w:top w:val="single" w:sz="4" w:space="0" w:color="auto"/>
              <w:left w:val="single" w:sz="4" w:space="0" w:color="auto"/>
              <w:bottom w:val="single" w:sz="4" w:space="0" w:color="auto"/>
              <w:right w:val="nil"/>
            </w:tcBorders>
            <w:shd w:val="clear" w:color="auto" w:fill="FFFFFF"/>
          </w:tcPr>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Материально-техническая база ОУ.</w:t>
            </w:r>
          </w:p>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Оценка степени соответствия материально-технического обеспечения и дидактических средств обучения требованиям ФГОС НОО и федеральным требованиям к минимальной оснащенности учебного процесса.</w:t>
            </w:r>
          </w:p>
        </w:tc>
        <w:tc>
          <w:tcPr>
            <w:tcW w:w="2414" w:type="dxa"/>
            <w:gridSpan w:val="2"/>
            <w:tcBorders>
              <w:top w:val="single" w:sz="4" w:space="0" w:color="auto"/>
              <w:left w:val="single" w:sz="4" w:space="0" w:color="auto"/>
              <w:bottom w:val="single" w:sz="4" w:space="0" w:color="auto"/>
              <w:right w:val="nil"/>
            </w:tcBorders>
            <w:shd w:val="clear" w:color="auto" w:fill="FFFFFF"/>
          </w:tcPr>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Администрация</w:t>
            </w:r>
          </w:p>
        </w:tc>
        <w:tc>
          <w:tcPr>
            <w:tcW w:w="1354" w:type="dxa"/>
            <w:gridSpan w:val="2"/>
            <w:tcBorders>
              <w:top w:val="single" w:sz="4" w:space="0" w:color="auto"/>
              <w:left w:val="single" w:sz="4" w:space="0" w:color="auto"/>
              <w:bottom w:val="single" w:sz="4" w:space="0" w:color="auto"/>
              <w:right w:val="nil"/>
            </w:tcBorders>
            <w:shd w:val="clear" w:color="auto" w:fill="FFFFFF"/>
          </w:tcPr>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В</w:t>
            </w:r>
          </w:p>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течение</w:t>
            </w:r>
          </w:p>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года</w:t>
            </w:r>
          </w:p>
        </w:tc>
        <w:tc>
          <w:tcPr>
            <w:tcW w:w="2102" w:type="dxa"/>
            <w:gridSpan w:val="2"/>
            <w:tcBorders>
              <w:top w:val="single" w:sz="4" w:space="0" w:color="auto"/>
              <w:left w:val="single" w:sz="4" w:space="0" w:color="auto"/>
              <w:bottom w:val="single" w:sz="4" w:space="0" w:color="auto"/>
              <w:right w:val="single" w:sz="4" w:space="0" w:color="auto"/>
            </w:tcBorders>
            <w:shd w:val="clear" w:color="auto" w:fill="FFFFFF"/>
          </w:tcPr>
          <w:p w:rsidR="00F23FA3" w:rsidRPr="00D1676C" w:rsidRDefault="00C9506B"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Информационна</w:t>
            </w:r>
            <w:r w:rsidR="00F23FA3" w:rsidRPr="00D1676C">
              <w:rPr>
                <w:rFonts w:ascii="Times New Roman" w:eastAsia="Times New Roman" w:hAnsi="Times New Roman" w:cs="Times New Roman"/>
                <w:color w:val="000000"/>
                <w:spacing w:val="10"/>
                <w:sz w:val="24"/>
                <w:szCs w:val="24"/>
              </w:rPr>
              <w:t>я справка</w:t>
            </w:r>
          </w:p>
        </w:tc>
      </w:tr>
    </w:tbl>
    <w:p w:rsidR="00C9506B" w:rsidRPr="00D1676C" w:rsidRDefault="00C9506B" w:rsidP="00D1676C">
      <w:pPr>
        <w:spacing w:after="0" w:line="240" w:lineRule="auto"/>
        <w:contextualSpacing/>
        <w:jc w:val="both"/>
        <w:rPr>
          <w:rFonts w:ascii="Times New Roman" w:eastAsia="Times New Roman" w:hAnsi="Times New Roman" w:cs="Times New Roman"/>
          <w:sz w:val="24"/>
          <w:szCs w:val="24"/>
        </w:rPr>
      </w:pPr>
    </w:p>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bCs/>
          <w:color w:val="000000"/>
          <w:sz w:val="24"/>
          <w:szCs w:val="24"/>
        </w:rPr>
        <w:lastRenderedPageBreak/>
        <w:t>Программа адресована:</w:t>
      </w:r>
    </w:p>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Учащимся и родителям для информирования о целях, содержании, организации и предполагаемых результатах деятельности ОУ по достижению обучающимся образовательных результатов; для определения сферы ответственности за достижение результатов образовательной деятельности школы, родителей и обучающихся и возможности их взаимодействия.</w:t>
      </w:r>
    </w:p>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Учителям для углубления понимания смыслов образования и качества ориентиров в практической деятельности.</w:t>
      </w:r>
    </w:p>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r w:rsidRPr="00D1676C">
        <w:rPr>
          <w:rFonts w:ascii="Times New Roman" w:eastAsia="Times New Roman" w:hAnsi="Times New Roman" w:cs="Times New Roman"/>
          <w:color w:val="000000"/>
          <w:spacing w:val="10"/>
          <w:sz w:val="24"/>
          <w:szCs w:val="24"/>
        </w:rPr>
        <w:t>Администрации для координации деятельности педагогического коллектива по выполнению требований к результатам и условиям освоения учащимися ООП.</w:t>
      </w:r>
    </w:p>
    <w:p w:rsidR="00F23FA3" w:rsidRPr="00D1676C" w:rsidRDefault="00F23FA3" w:rsidP="00D1676C">
      <w:pPr>
        <w:spacing w:after="0" w:line="240" w:lineRule="auto"/>
        <w:contextualSpacing/>
        <w:jc w:val="both"/>
        <w:rPr>
          <w:rFonts w:ascii="Times New Roman" w:eastAsia="Times New Roman" w:hAnsi="Times New Roman" w:cs="Times New Roman"/>
          <w:sz w:val="24"/>
          <w:szCs w:val="24"/>
        </w:rPr>
      </w:pPr>
    </w:p>
    <w:p w:rsidR="009C1082" w:rsidRPr="00D1676C" w:rsidRDefault="009C1082" w:rsidP="00D1676C">
      <w:pPr>
        <w:spacing w:after="0" w:line="240" w:lineRule="auto"/>
        <w:contextualSpacing/>
        <w:jc w:val="both"/>
        <w:rPr>
          <w:rFonts w:ascii="Times New Roman" w:hAnsi="Times New Roman" w:cs="Times New Roman"/>
          <w:sz w:val="24"/>
          <w:szCs w:val="24"/>
        </w:rPr>
      </w:pPr>
    </w:p>
    <w:p w:rsidR="00224743" w:rsidRPr="00D1676C" w:rsidRDefault="00224743" w:rsidP="00D1676C">
      <w:pPr>
        <w:spacing w:after="0" w:line="240" w:lineRule="auto"/>
        <w:contextualSpacing/>
        <w:jc w:val="both"/>
        <w:rPr>
          <w:rFonts w:ascii="Times New Roman" w:hAnsi="Times New Roman" w:cs="Times New Roman"/>
          <w:sz w:val="24"/>
          <w:szCs w:val="24"/>
        </w:rPr>
      </w:pPr>
    </w:p>
    <w:p w:rsidR="00224743" w:rsidRDefault="00224743" w:rsidP="00D1676C">
      <w:pPr>
        <w:spacing w:after="0" w:line="240" w:lineRule="auto"/>
        <w:contextualSpacing/>
        <w:jc w:val="both"/>
        <w:rPr>
          <w:rFonts w:ascii="Times New Roman" w:hAnsi="Times New Roman" w:cs="Times New Roman"/>
          <w:sz w:val="24"/>
          <w:szCs w:val="24"/>
        </w:rPr>
      </w:pPr>
    </w:p>
    <w:p w:rsidR="00EB0BD4" w:rsidRDefault="00EB0BD4" w:rsidP="00D1676C">
      <w:pPr>
        <w:spacing w:after="0" w:line="240" w:lineRule="auto"/>
        <w:contextualSpacing/>
        <w:jc w:val="both"/>
        <w:rPr>
          <w:rFonts w:ascii="Times New Roman" w:hAnsi="Times New Roman" w:cs="Times New Roman"/>
          <w:sz w:val="24"/>
          <w:szCs w:val="24"/>
        </w:rPr>
      </w:pPr>
    </w:p>
    <w:p w:rsidR="00EB0BD4" w:rsidRDefault="00EB0BD4" w:rsidP="00D1676C">
      <w:pPr>
        <w:spacing w:after="0" w:line="240" w:lineRule="auto"/>
        <w:contextualSpacing/>
        <w:jc w:val="both"/>
        <w:rPr>
          <w:rFonts w:ascii="Times New Roman" w:hAnsi="Times New Roman" w:cs="Times New Roman"/>
          <w:sz w:val="24"/>
          <w:szCs w:val="24"/>
        </w:rPr>
      </w:pPr>
    </w:p>
    <w:p w:rsidR="00EB0BD4" w:rsidRDefault="00EB0BD4" w:rsidP="00D1676C">
      <w:pPr>
        <w:spacing w:after="0" w:line="240" w:lineRule="auto"/>
        <w:contextualSpacing/>
        <w:jc w:val="both"/>
        <w:rPr>
          <w:rFonts w:ascii="Times New Roman" w:hAnsi="Times New Roman" w:cs="Times New Roman"/>
          <w:sz w:val="24"/>
          <w:szCs w:val="24"/>
        </w:rPr>
      </w:pPr>
    </w:p>
    <w:p w:rsidR="00EB0BD4" w:rsidRDefault="00EB0BD4" w:rsidP="00D1676C">
      <w:pPr>
        <w:spacing w:after="0" w:line="240" w:lineRule="auto"/>
        <w:contextualSpacing/>
        <w:jc w:val="both"/>
        <w:rPr>
          <w:rFonts w:ascii="Times New Roman" w:hAnsi="Times New Roman" w:cs="Times New Roman"/>
          <w:sz w:val="24"/>
          <w:szCs w:val="24"/>
        </w:rPr>
      </w:pPr>
    </w:p>
    <w:p w:rsidR="00EB0BD4" w:rsidRDefault="00EB0BD4" w:rsidP="00D1676C">
      <w:pPr>
        <w:spacing w:after="0" w:line="240" w:lineRule="auto"/>
        <w:contextualSpacing/>
        <w:jc w:val="both"/>
        <w:rPr>
          <w:rFonts w:ascii="Times New Roman" w:hAnsi="Times New Roman" w:cs="Times New Roman"/>
          <w:sz w:val="24"/>
          <w:szCs w:val="24"/>
        </w:rPr>
      </w:pPr>
    </w:p>
    <w:p w:rsidR="00EB0BD4" w:rsidRDefault="00EB0BD4" w:rsidP="00D1676C">
      <w:pPr>
        <w:spacing w:after="0" w:line="240" w:lineRule="auto"/>
        <w:contextualSpacing/>
        <w:jc w:val="both"/>
        <w:rPr>
          <w:rFonts w:ascii="Times New Roman" w:hAnsi="Times New Roman" w:cs="Times New Roman"/>
          <w:sz w:val="24"/>
          <w:szCs w:val="24"/>
        </w:rPr>
      </w:pPr>
    </w:p>
    <w:p w:rsidR="00EB0BD4" w:rsidRDefault="00EB0BD4" w:rsidP="00D1676C">
      <w:pPr>
        <w:spacing w:after="0" w:line="240" w:lineRule="auto"/>
        <w:contextualSpacing/>
        <w:jc w:val="both"/>
        <w:rPr>
          <w:rFonts w:ascii="Times New Roman" w:hAnsi="Times New Roman" w:cs="Times New Roman"/>
          <w:sz w:val="24"/>
          <w:szCs w:val="24"/>
        </w:rPr>
      </w:pPr>
    </w:p>
    <w:p w:rsidR="00EB0BD4" w:rsidRDefault="00EB0BD4" w:rsidP="00D1676C">
      <w:pPr>
        <w:spacing w:after="0" w:line="240" w:lineRule="auto"/>
        <w:contextualSpacing/>
        <w:jc w:val="both"/>
        <w:rPr>
          <w:rFonts w:ascii="Times New Roman" w:hAnsi="Times New Roman" w:cs="Times New Roman"/>
          <w:sz w:val="24"/>
          <w:szCs w:val="24"/>
        </w:rPr>
      </w:pPr>
    </w:p>
    <w:p w:rsidR="00EB0BD4" w:rsidRDefault="00EB0BD4" w:rsidP="00D1676C">
      <w:pPr>
        <w:spacing w:after="0" w:line="240" w:lineRule="auto"/>
        <w:contextualSpacing/>
        <w:jc w:val="both"/>
        <w:rPr>
          <w:rFonts w:ascii="Times New Roman" w:hAnsi="Times New Roman" w:cs="Times New Roman"/>
          <w:sz w:val="24"/>
          <w:szCs w:val="24"/>
        </w:rPr>
      </w:pPr>
    </w:p>
    <w:p w:rsidR="00EB0BD4" w:rsidRDefault="00EB0BD4" w:rsidP="00D1676C">
      <w:pPr>
        <w:spacing w:after="0" w:line="240" w:lineRule="auto"/>
        <w:contextualSpacing/>
        <w:jc w:val="both"/>
        <w:rPr>
          <w:rFonts w:ascii="Times New Roman" w:hAnsi="Times New Roman" w:cs="Times New Roman"/>
          <w:sz w:val="24"/>
          <w:szCs w:val="24"/>
        </w:rPr>
      </w:pPr>
    </w:p>
    <w:p w:rsidR="00EB0BD4" w:rsidRDefault="00EB0BD4" w:rsidP="00D1676C">
      <w:pPr>
        <w:spacing w:after="0" w:line="240" w:lineRule="auto"/>
        <w:contextualSpacing/>
        <w:jc w:val="both"/>
        <w:rPr>
          <w:rFonts w:ascii="Times New Roman" w:hAnsi="Times New Roman" w:cs="Times New Roman"/>
          <w:sz w:val="24"/>
          <w:szCs w:val="24"/>
        </w:rPr>
      </w:pPr>
    </w:p>
    <w:p w:rsidR="00EB0BD4" w:rsidRDefault="00EB0BD4" w:rsidP="00D1676C">
      <w:pPr>
        <w:spacing w:after="0" w:line="240" w:lineRule="auto"/>
        <w:contextualSpacing/>
        <w:jc w:val="both"/>
        <w:rPr>
          <w:rFonts w:ascii="Times New Roman" w:hAnsi="Times New Roman" w:cs="Times New Roman"/>
          <w:sz w:val="24"/>
          <w:szCs w:val="24"/>
        </w:rPr>
      </w:pPr>
    </w:p>
    <w:p w:rsidR="00EB0BD4" w:rsidRDefault="00EB0BD4" w:rsidP="00D1676C">
      <w:pPr>
        <w:spacing w:after="0" w:line="240" w:lineRule="auto"/>
        <w:contextualSpacing/>
        <w:jc w:val="both"/>
        <w:rPr>
          <w:rFonts w:ascii="Times New Roman" w:hAnsi="Times New Roman" w:cs="Times New Roman"/>
          <w:sz w:val="24"/>
          <w:szCs w:val="24"/>
        </w:rPr>
      </w:pPr>
    </w:p>
    <w:p w:rsidR="00EB0BD4" w:rsidRDefault="00EB0BD4" w:rsidP="00D1676C">
      <w:pPr>
        <w:spacing w:after="0" w:line="240" w:lineRule="auto"/>
        <w:contextualSpacing/>
        <w:jc w:val="both"/>
        <w:rPr>
          <w:rFonts w:ascii="Times New Roman" w:hAnsi="Times New Roman" w:cs="Times New Roman"/>
          <w:sz w:val="24"/>
          <w:szCs w:val="24"/>
        </w:rPr>
      </w:pPr>
    </w:p>
    <w:p w:rsidR="00EB0BD4" w:rsidRDefault="00EB0BD4" w:rsidP="00D1676C">
      <w:pPr>
        <w:spacing w:after="0" w:line="240" w:lineRule="auto"/>
        <w:contextualSpacing/>
        <w:jc w:val="both"/>
        <w:rPr>
          <w:rFonts w:ascii="Times New Roman" w:hAnsi="Times New Roman" w:cs="Times New Roman"/>
          <w:sz w:val="24"/>
          <w:szCs w:val="24"/>
        </w:rPr>
      </w:pPr>
    </w:p>
    <w:p w:rsidR="00EB0BD4" w:rsidRDefault="00EB0BD4" w:rsidP="00D1676C">
      <w:pPr>
        <w:spacing w:after="0" w:line="240" w:lineRule="auto"/>
        <w:contextualSpacing/>
        <w:jc w:val="both"/>
        <w:rPr>
          <w:rFonts w:ascii="Times New Roman" w:hAnsi="Times New Roman" w:cs="Times New Roman"/>
          <w:sz w:val="24"/>
          <w:szCs w:val="24"/>
        </w:rPr>
      </w:pPr>
    </w:p>
    <w:p w:rsidR="00EB0BD4" w:rsidRDefault="00EB0BD4" w:rsidP="00D1676C">
      <w:pPr>
        <w:spacing w:after="0" w:line="240" w:lineRule="auto"/>
        <w:contextualSpacing/>
        <w:jc w:val="both"/>
        <w:rPr>
          <w:rFonts w:ascii="Times New Roman" w:hAnsi="Times New Roman" w:cs="Times New Roman"/>
          <w:sz w:val="24"/>
          <w:szCs w:val="24"/>
        </w:rPr>
      </w:pPr>
    </w:p>
    <w:p w:rsidR="00EB0BD4" w:rsidRDefault="00EB0BD4" w:rsidP="00D1676C">
      <w:pPr>
        <w:spacing w:after="0" w:line="240" w:lineRule="auto"/>
        <w:contextualSpacing/>
        <w:jc w:val="both"/>
        <w:rPr>
          <w:rFonts w:ascii="Times New Roman" w:hAnsi="Times New Roman" w:cs="Times New Roman"/>
          <w:sz w:val="24"/>
          <w:szCs w:val="24"/>
        </w:rPr>
      </w:pPr>
    </w:p>
    <w:p w:rsidR="00EB0BD4" w:rsidRDefault="00EB0BD4" w:rsidP="00D1676C">
      <w:pPr>
        <w:spacing w:after="0" w:line="240" w:lineRule="auto"/>
        <w:contextualSpacing/>
        <w:jc w:val="both"/>
        <w:rPr>
          <w:rFonts w:ascii="Times New Roman" w:hAnsi="Times New Roman" w:cs="Times New Roman"/>
          <w:sz w:val="24"/>
          <w:szCs w:val="24"/>
        </w:rPr>
      </w:pPr>
    </w:p>
    <w:p w:rsidR="00EB0BD4" w:rsidRDefault="00EB0BD4" w:rsidP="00D1676C">
      <w:pPr>
        <w:spacing w:after="0" w:line="240" w:lineRule="auto"/>
        <w:contextualSpacing/>
        <w:jc w:val="both"/>
        <w:rPr>
          <w:rFonts w:ascii="Times New Roman" w:hAnsi="Times New Roman" w:cs="Times New Roman"/>
          <w:sz w:val="24"/>
          <w:szCs w:val="24"/>
        </w:rPr>
      </w:pPr>
    </w:p>
    <w:p w:rsidR="00EB0BD4" w:rsidRDefault="00EB0BD4" w:rsidP="00D1676C">
      <w:pPr>
        <w:spacing w:after="0" w:line="240" w:lineRule="auto"/>
        <w:contextualSpacing/>
        <w:jc w:val="both"/>
        <w:rPr>
          <w:rFonts w:ascii="Times New Roman" w:hAnsi="Times New Roman" w:cs="Times New Roman"/>
          <w:sz w:val="24"/>
          <w:szCs w:val="24"/>
        </w:rPr>
      </w:pPr>
    </w:p>
    <w:p w:rsidR="00EB0BD4" w:rsidRDefault="00EB0BD4" w:rsidP="00D1676C">
      <w:pPr>
        <w:spacing w:after="0" w:line="240" w:lineRule="auto"/>
        <w:contextualSpacing/>
        <w:jc w:val="both"/>
        <w:rPr>
          <w:rFonts w:ascii="Times New Roman" w:hAnsi="Times New Roman" w:cs="Times New Roman"/>
          <w:sz w:val="24"/>
          <w:szCs w:val="24"/>
        </w:rPr>
      </w:pPr>
    </w:p>
    <w:p w:rsidR="00EB0BD4" w:rsidRDefault="00EB0BD4" w:rsidP="00D1676C">
      <w:pPr>
        <w:spacing w:after="0" w:line="240" w:lineRule="auto"/>
        <w:contextualSpacing/>
        <w:jc w:val="both"/>
        <w:rPr>
          <w:rFonts w:ascii="Times New Roman" w:hAnsi="Times New Roman" w:cs="Times New Roman"/>
          <w:sz w:val="24"/>
          <w:szCs w:val="24"/>
        </w:rPr>
      </w:pPr>
    </w:p>
    <w:p w:rsidR="00EB0BD4" w:rsidRDefault="00EB0BD4" w:rsidP="00D1676C">
      <w:pPr>
        <w:spacing w:after="0" w:line="240" w:lineRule="auto"/>
        <w:contextualSpacing/>
        <w:jc w:val="both"/>
        <w:rPr>
          <w:rFonts w:ascii="Times New Roman" w:hAnsi="Times New Roman" w:cs="Times New Roman"/>
          <w:sz w:val="24"/>
          <w:szCs w:val="24"/>
        </w:rPr>
      </w:pPr>
    </w:p>
    <w:p w:rsidR="00EB0BD4" w:rsidRDefault="00EB0BD4" w:rsidP="00D1676C">
      <w:pPr>
        <w:spacing w:after="0" w:line="240" w:lineRule="auto"/>
        <w:contextualSpacing/>
        <w:jc w:val="both"/>
        <w:rPr>
          <w:rFonts w:ascii="Times New Roman" w:hAnsi="Times New Roman" w:cs="Times New Roman"/>
          <w:sz w:val="24"/>
          <w:szCs w:val="24"/>
        </w:rPr>
      </w:pPr>
    </w:p>
    <w:p w:rsidR="00EB0BD4" w:rsidRDefault="00EB0BD4" w:rsidP="00D1676C">
      <w:pPr>
        <w:spacing w:after="0" w:line="240" w:lineRule="auto"/>
        <w:contextualSpacing/>
        <w:jc w:val="both"/>
        <w:rPr>
          <w:rFonts w:ascii="Times New Roman" w:hAnsi="Times New Roman" w:cs="Times New Roman"/>
          <w:sz w:val="24"/>
          <w:szCs w:val="24"/>
        </w:rPr>
      </w:pPr>
    </w:p>
    <w:p w:rsidR="00EB0BD4" w:rsidRDefault="00EB0BD4" w:rsidP="00D1676C">
      <w:pPr>
        <w:spacing w:after="0" w:line="240" w:lineRule="auto"/>
        <w:contextualSpacing/>
        <w:jc w:val="both"/>
        <w:rPr>
          <w:rFonts w:ascii="Times New Roman" w:hAnsi="Times New Roman" w:cs="Times New Roman"/>
          <w:sz w:val="24"/>
          <w:szCs w:val="24"/>
        </w:rPr>
      </w:pPr>
    </w:p>
    <w:p w:rsidR="00EB0BD4" w:rsidRDefault="00EB0BD4" w:rsidP="00D1676C">
      <w:pPr>
        <w:spacing w:after="0" w:line="240" w:lineRule="auto"/>
        <w:contextualSpacing/>
        <w:jc w:val="both"/>
        <w:rPr>
          <w:rFonts w:ascii="Times New Roman" w:hAnsi="Times New Roman" w:cs="Times New Roman"/>
          <w:sz w:val="24"/>
          <w:szCs w:val="24"/>
        </w:rPr>
      </w:pPr>
    </w:p>
    <w:p w:rsidR="00EB0BD4" w:rsidRDefault="00EB0BD4" w:rsidP="00D1676C">
      <w:pPr>
        <w:spacing w:after="0" w:line="240" w:lineRule="auto"/>
        <w:contextualSpacing/>
        <w:jc w:val="both"/>
        <w:rPr>
          <w:rFonts w:ascii="Times New Roman" w:hAnsi="Times New Roman" w:cs="Times New Roman"/>
          <w:sz w:val="24"/>
          <w:szCs w:val="24"/>
        </w:rPr>
      </w:pPr>
    </w:p>
    <w:p w:rsidR="00EB0BD4" w:rsidRDefault="00EB0BD4" w:rsidP="00D1676C">
      <w:pPr>
        <w:spacing w:after="0" w:line="240" w:lineRule="auto"/>
        <w:contextualSpacing/>
        <w:jc w:val="both"/>
        <w:rPr>
          <w:rFonts w:ascii="Times New Roman" w:hAnsi="Times New Roman" w:cs="Times New Roman"/>
          <w:sz w:val="24"/>
          <w:szCs w:val="24"/>
        </w:rPr>
      </w:pPr>
    </w:p>
    <w:p w:rsidR="00EB0BD4" w:rsidRDefault="00EB0BD4" w:rsidP="00D1676C">
      <w:pPr>
        <w:spacing w:after="0" w:line="240" w:lineRule="auto"/>
        <w:contextualSpacing/>
        <w:jc w:val="both"/>
        <w:rPr>
          <w:rFonts w:ascii="Times New Roman" w:hAnsi="Times New Roman" w:cs="Times New Roman"/>
          <w:sz w:val="24"/>
          <w:szCs w:val="24"/>
        </w:rPr>
      </w:pPr>
    </w:p>
    <w:p w:rsidR="00EB0BD4" w:rsidRDefault="00EB0BD4" w:rsidP="00D1676C">
      <w:pPr>
        <w:spacing w:after="0" w:line="240" w:lineRule="auto"/>
        <w:contextualSpacing/>
        <w:jc w:val="both"/>
        <w:rPr>
          <w:rFonts w:ascii="Times New Roman" w:hAnsi="Times New Roman" w:cs="Times New Roman"/>
          <w:sz w:val="24"/>
          <w:szCs w:val="24"/>
        </w:rPr>
      </w:pPr>
    </w:p>
    <w:p w:rsidR="00EB0BD4" w:rsidRDefault="00EB0BD4" w:rsidP="00D1676C">
      <w:pPr>
        <w:spacing w:after="0" w:line="240" w:lineRule="auto"/>
        <w:contextualSpacing/>
        <w:jc w:val="both"/>
        <w:rPr>
          <w:rFonts w:ascii="Times New Roman" w:hAnsi="Times New Roman" w:cs="Times New Roman"/>
          <w:sz w:val="24"/>
          <w:szCs w:val="24"/>
        </w:rPr>
      </w:pPr>
    </w:p>
    <w:p w:rsidR="00EB0BD4" w:rsidRDefault="00EB0BD4" w:rsidP="00D1676C">
      <w:pPr>
        <w:spacing w:after="0" w:line="240" w:lineRule="auto"/>
        <w:contextualSpacing/>
        <w:jc w:val="both"/>
        <w:rPr>
          <w:rFonts w:ascii="Times New Roman" w:hAnsi="Times New Roman" w:cs="Times New Roman"/>
          <w:sz w:val="24"/>
          <w:szCs w:val="24"/>
        </w:rPr>
      </w:pPr>
    </w:p>
    <w:p w:rsidR="00EB0BD4" w:rsidRDefault="00EB0BD4" w:rsidP="00D1676C">
      <w:pPr>
        <w:spacing w:after="0" w:line="240" w:lineRule="auto"/>
        <w:contextualSpacing/>
        <w:jc w:val="both"/>
        <w:rPr>
          <w:rFonts w:ascii="Times New Roman" w:hAnsi="Times New Roman" w:cs="Times New Roman"/>
          <w:sz w:val="24"/>
          <w:szCs w:val="24"/>
        </w:rPr>
      </w:pPr>
    </w:p>
    <w:p w:rsidR="00EB0BD4" w:rsidRDefault="00EB0BD4" w:rsidP="00D1676C">
      <w:pPr>
        <w:spacing w:after="0" w:line="240" w:lineRule="auto"/>
        <w:contextualSpacing/>
        <w:jc w:val="both"/>
        <w:rPr>
          <w:rFonts w:ascii="Times New Roman" w:hAnsi="Times New Roman" w:cs="Times New Roman"/>
          <w:sz w:val="24"/>
          <w:szCs w:val="24"/>
        </w:rPr>
      </w:pPr>
    </w:p>
    <w:p w:rsidR="00EB0BD4" w:rsidRDefault="00EB0BD4" w:rsidP="00D1676C">
      <w:pPr>
        <w:spacing w:after="0" w:line="240" w:lineRule="auto"/>
        <w:contextualSpacing/>
        <w:jc w:val="both"/>
        <w:rPr>
          <w:rFonts w:ascii="Times New Roman" w:hAnsi="Times New Roman" w:cs="Times New Roman"/>
          <w:sz w:val="24"/>
          <w:szCs w:val="24"/>
        </w:rPr>
      </w:pPr>
    </w:p>
    <w:p w:rsidR="00EB0BD4" w:rsidRDefault="00EB0BD4" w:rsidP="00D1676C">
      <w:pPr>
        <w:spacing w:after="0" w:line="240" w:lineRule="auto"/>
        <w:contextualSpacing/>
        <w:jc w:val="both"/>
        <w:rPr>
          <w:rFonts w:ascii="Times New Roman" w:hAnsi="Times New Roman" w:cs="Times New Roman"/>
          <w:sz w:val="24"/>
          <w:szCs w:val="24"/>
        </w:rPr>
      </w:pPr>
    </w:p>
    <w:p w:rsidR="00EB0BD4" w:rsidRDefault="00EB0BD4" w:rsidP="00D1676C">
      <w:pPr>
        <w:spacing w:after="0" w:line="240" w:lineRule="auto"/>
        <w:contextualSpacing/>
        <w:jc w:val="both"/>
        <w:rPr>
          <w:rFonts w:ascii="Times New Roman" w:hAnsi="Times New Roman" w:cs="Times New Roman"/>
          <w:sz w:val="24"/>
          <w:szCs w:val="24"/>
        </w:rPr>
      </w:pPr>
    </w:p>
    <w:p w:rsidR="00EB0BD4" w:rsidRDefault="00EB0BD4" w:rsidP="00D1676C">
      <w:pPr>
        <w:spacing w:after="0" w:line="240" w:lineRule="auto"/>
        <w:contextualSpacing/>
        <w:jc w:val="both"/>
        <w:rPr>
          <w:rFonts w:ascii="Times New Roman" w:hAnsi="Times New Roman" w:cs="Times New Roman"/>
          <w:sz w:val="24"/>
          <w:szCs w:val="24"/>
        </w:rPr>
      </w:pPr>
    </w:p>
    <w:p w:rsidR="0042157D" w:rsidRDefault="0042157D" w:rsidP="00D1676C">
      <w:pPr>
        <w:spacing w:after="0" w:line="240" w:lineRule="auto"/>
        <w:contextualSpacing/>
        <w:jc w:val="both"/>
        <w:rPr>
          <w:rFonts w:ascii="Times New Roman" w:hAnsi="Times New Roman" w:cs="Times New Roman"/>
          <w:sz w:val="24"/>
          <w:szCs w:val="24"/>
        </w:rPr>
      </w:pPr>
    </w:p>
    <w:sectPr w:rsidR="0042157D" w:rsidSect="00BA7D9D">
      <w:footerReference w:type="default" r:id="rId10"/>
      <w:pgSz w:w="11909" w:h="16834"/>
      <w:pgMar w:top="709" w:right="569" w:bottom="567" w:left="851"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0C8" w:rsidRDefault="00FF10C8" w:rsidP="00B50E08">
      <w:pPr>
        <w:spacing w:after="0" w:line="240" w:lineRule="auto"/>
      </w:pPr>
      <w:r>
        <w:separator/>
      </w:r>
    </w:p>
  </w:endnote>
  <w:endnote w:type="continuationSeparator" w:id="0">
    <w:p w:rsidR="00FF10C8" w:rsidRDefault="00FF10C8" w:rsidP="00B50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80764"/>
      <w:docPartObj>
        <w:docPartGallery w:val="Page Numbers (Bottom of Page)"/>
        <w:docPartUnique/>
      </w:docPartObj>
    </w:sdtPr>
    <w:sdtEndPr/>
    <w:sdtContent>
      <w:p w:rsidR="00D1676C" w:rsidRDefault="00D1676C">
        <w:pPr>
          <w:jc w:val="center"/>
        </w:pPr>
        <w:r>
          <w:fldChar w:fldCharType="begin"/>
        </w:r>
        <w:r>
          <w:instrText xml:space="preserve"> PAGE   \* MERGEFORMAT </w:instrText>
        </w:r>
        <w:r>
          <w:fldChar w:fldCharType="separate"/>
        </w:r>
        <w:r w:rsidR="00E87BB1">
          <w:rPr>
            <w:noProof/>
          </w:rPr>
          <w:t>2</w:t>
        </w:r>
        <w:r>
          <w:rPr>
            <w:noProof/>
          </w:rPr>
          <w:fldChar w:fldCharType="end"/>
        </w:r>
      </w:p>
    </w:sdtContent>
  </w:sdt>
  <w:p w:rsidR="00D1676C" w:rsidRDefault="00D1676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0C8" w:rsidRDefault="00FF10C8" w:rsidP="00B50E08">
      <w:pPr>
        <w:spacing w:after="0" w:line="240" w:lineRule="auto"/>
      </w:pPr>
      <w:r>
        <w:separator/>
      </w:r>
    </w:p>
  </w:footnote>
  <w:footnote w:type="continuationSeparator" w:id="0">
    <w:p w:rsidR="00FF10C8" w:rsidRDefault="00FF10C8" w:rsidP="00B50E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1"/>
        <w:szCs w:val="21"/>
        <w:u w:val="none"/>
      </w:rPr>
    </w:lvl>
    <w:lvl w:ilvl="1">
      <w:start w:val="1"/>
      <w:numFmt w:val="bullet"/>
      <w:lvlText w:val="-"/>
      <w:lvlJc w:val="left"/>
      <w:rPr>
        <w:b w:val="0"/>
        <w:bCs w:val="0"/>
        <w:i w:val="0"/>
        <w:iCs w:val="0"/>
        <w:smallCaps w:val="0"/>
        <w:strike w:val="0"/>
        <w:color w:val="000000"/>
        <w:spacing w:val="0"/>
        <w:w w:val="100"/>
        <w:position w:val="0"/>
        <w:sz w:val="21"/>
        <w:szCs w:val="21"/>
        <w:u w:val="none"/>
      </w:rPr>
    </w:lvl>
    <w:lvl w:ilvl="2">
      <w:start w:val="1"/>
      <w:numFmt w:val="bullet"/>
      <w:lvlText w:val="-"/>
      <w:lvlJc w:val="left"/>
      <w:rPr>
        <w:b w:val="0"/>
        <w:bCs w:val="0"/>
        <w:i w:val="0"/>
        <w:iCs w:val="0"/>
        <w:smallCaps w:val="0"/>
        <w:strike w:val="0"/>
        <w:color w:val="000000"/>
        <w:spacing w:val="0"/>
        <w:w w:val="100"/>
        <w:position w:val="0"/>
        <w:sz w:val="21"/>
        <w:szCs w:val="21"/>
        <w:u w:val="none"/>
      </w:rPr>
    </w:lvl>
    <w:lvl w:ilvl="3">
      <w:start w:val="1"/>
      <w:numFmt w:val="bullet"/>
      <w:lvlText w:val="-"/>
      <w:lvlJc w:val="left"/>
      <w:rPr>
        <w:b w:val="0"/>
        <w:bCs w:val="0"/>
        <w:i w:val="0"/>
        <w:iCs w:val="0"/>
        <w:smallCaps w:val="0"/>
        <w:strike w:val="0"/>
        <w:color w:val="000000"/>
        <w:spacing w:val="0"/>
        <w:w w:val="100"/>
        <w:position w:val="0"/>
        <w:sz w:val="21"/>
        <w:szCs w:val="21"/>
        <w:u w:val="none"/>
      </w:rPr>
    </w:lvl>
    <w:lvl w:ilvl="4">
      <w:start w:val="1"/>
      <w:numFmt w:val="bullet"/>
      <w:lvlText w:val="-"/>
      <w:lvlJc w:val="left"/>
      <w:rPr>
        <w:b w:val="0"/>
        <w:bCs w:val="0"/>
        <w:i w:val="0"/>
        <w:iCs w:val="0"/>
        <w:smallCaps w:val="0"/>
        <w:strike w:val="0"/>
        <w:color w:val="000000"/>
        <w:spacing w:val="0"/>
        <w:w w:val="100"/>
        <w:position w:val="0"/>
        <w:sz w:val="21"/>
        <w:szCs w:val="21"/>
        <w:u w:val="none"/>
      </w:rPr>
    </w:lvl>
    <w:lvl w:ilvl="5">
      <w:start w:val="1"/>
      <w:numFmt w:val="bullet"/>
      <w:lvlText w:val="-"/>
      <w:lvlJc w:val="left"/>
      <w:rPr>
        <w:b w:val="0"/>
        <w:bCs w:val="0"/>
        <w:i w:val="0"/>
        <w:iCs w:val="0"/>
        <w:smallCaps w:val="0"/>
        <w:strike w:val="0"/>
        <w:color w:val="000000"/>
        <w:spacing w:val="0"/>
        <w:w w:val="100"/>
        <w:position w:val="0"/>
        <w:sz w:val="21"/>
        <w:szCs w:val="21"/>
        <w:u w:val="none"/>
      </w:rPr>
    </w:lvl>
    <w:lvl w:ilvl="6">
      <w:start w:val="1"/>
      <w:numFmt w:val="bullet"/>
      <w:lvlText w:val="-"/>
      <w:lvlJc w:val="left"/>
      <w:rPr>
        <w:b w:val="0"/>
        <w:bCs w:val="0"/>
        <w:i w:val="0"/>
        <w:iCs w:val="0"/>
        <w:smallCaps w:val="0"/>
        <w:strike w:val="0"/>
        <w:color w:val="000000"/>
        <w:spacing w:val="0"/>
        <w:w w:val="100"/>
        <w:position w:val="0"/>
        <w:sz w:val="21"/>
        <w:szCs w:val="21"/>
        <w:u w:val="none"/>
      </w:rPr>
    </w:lvl>
    <w:lvl w:ilvl="7">
      <w:start w:val="1"/>
      <w:numFmt w:val="bullet"/>
      <w:lvlText w:val="-"/>
      <w:lvlJc w:val="left"/>
      <w:rPr>
        <w:b w:val="0"/>
        <w:bCs w:val="0"/>
        <w:i w:val="0"/>
        <w:iCs w:val="0"/>
        <w:smallCaps w:val="0"/>
        <w:strike w:val="0"/>
        <w:color w:val="000000"/>
        <w:spacing w:val="0"/>
        <w:w w:val="100"/>
        <w:position w:val="0"/>
        <w:sz w:val="21"/>
        <w:szCs w:val="21"/>
        <w:u w:val="none"/>
      </w:rPr>
    </w:lvl>
    <w:lvl w:ilvl="8">
      <w:start w:val="1"/>
      <w:numFmt w:val="bullet"/>
      <w:lvlText w:val="-"/>
      <w:lvlJc w:val="left"/>
      <w:rPr>
        <w:b w:val="0"/>
        <w:bCs w:val="0"/>
        <w:i w:val="0"/>
        <w:iCs w:val="0"/>
        <w:smallCaps w:val="0"/>
        <w:strike w:val="0"/>
        <w:color w:val="000000"/>
        <w:spacing w:val="0"/>
        <w:w w:val="100"/>
        <w:position w:val="0"/>
        <w:sz w:val="21"/>
        <w:szCs w:val="21"/>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1"/>
        <w:szCs w:val="21"/>
        <w:u w:val="none"/>
      </w:rPr>
    </w:lvl>
    <w:lvl w:ilvl="1">
      <w:start w:val="1"/>
      <w:numFmt w:val="bullet"/>
      <w:lvlText w:val="•"/>
      <w:lvlJc w:val="left"/>
      <w:rPr>
        <w:b w:val="0"/>
        <w:bCs w:val="0"/>
        <w:i w:val="0"/>
        <w:iCs w:val="0"/>
        <w:smallCaps w:val="0"/>
        <w:strike w:val="0"/>
        <w:color w:val="000000"/>
        <w:spacing w:val="0"/>
        <w:w w:val="100"/>
        <w:position w:val="0"/>
        <w:sz w:val="21"/>
        <w:szCs w:val="21"/>
        <w:u w:val="none"/>
      </w:rPr>
    </w:lvl>
    <w:lvl w:ilvl="2">
      <w:start w:val="1"/>
      <w:numFmt w:val="bullet"/>
      <w:lvlText w:val="•"/>
      <w:lvlJc w:val="left"/>
      <w:rPr>
        <w:b w:val="0"/>
        <w:bCs w:val="0"/>
        <w:i w:val="0"/>
        <w:iCs w:val="0"/>
        <w:smallCaps w:val="0"/>
        <w:strike w:val="0"/>
        <w:color w:val="000000"/>
        <w:spacing w:val="0"/>
        <w:w w:val="100"/>
        <w:position w:val="0"/>
        <w:sz w:val="21"/>
        <w:szCs w:val="21"/>
        <w:u w:val="none"/>
      </w:rPr>
    </w:lvl>
    <w:lvl w:ilvl="3">
      <w:start w:val="1"/>
      <w:numFmt w:val="bullet"/>
      <w:lvlText w:val="•"/>
      <w:lvlJc w:val="left"/>
      <w:rPr>
        <w:b w:val="0"/>
        <w:bCs w:val="0"/>
        <w:i w:val="0"/>
        <w:iCs w:val="0"/>
        <w:smallCaps w:val="0"/>
        <w:strike w:val="0"/>
        <w:color w:val="000000"/>
        <w:spacing w:val="0"/>
        <w:w w:val="100"/>
        <w:position w:val="0"/>
        <w:sz w:val="21"/>
        <w:szCs w:val="21"/>
        <w:u w:val="none"/>
      </w:rPr>
    </w:lvl>
    <w:lvl w:ilvl="4">
      <w:start w:val="1"/>
      <w:numFmt w:val="bullet"/>
      <w:lvlText w:val="•"/>
      <w:lvlJc w:val="left"/>
      <w:rPr>
        <w:b w:val="0"/>
        <w:bCs w:val="0"/>
        <w:i w:val="0"/>
        <w:iCs w:val="0"/>
        <w:smallCaps w:val="0"/>
        <w:strike w:val="0"/>
        <w:color w:val="000000"/>
        <w:spacing w:val="0"/>
        <w:w w:val="100"/>
        <w:position w:val="0"/>
        <w:sz w:val="21"/>
        <w:szCs w:val="21"/>
        <w:u w:val="none"/>
      </w:rPr>
    </w:lvl>
    <w:lvl w:ilvl="5">
      <w:start w:val="1"/>
      <w:numFmt w:val="bullet"/>
      <w:lvlText w:val="•"/>
      <w:lvlJc w:val="left"/>
      <w:rPr>
        <w:b w:val="0"/>
        <w:bCs w:val="0"/>
        <w:i w:val="0"/>
        <w:iCs w:val="0"/>
        <w:smallCaps w:val="0"/>
        <w:strike w:val="0"/>
        <w:color w:val="000000"/>
        <w:spacing w:val="0"/>
        <w:w w:val="100"/>
        <w:position w:val="0"/>
        <w:sz w:val="21"/>
        <w:szCs w:val="21"/>
        <w:u w:val="none"/>
      </w:rPr>
    </w:lvl>
    <w:lvl w:ilvl="6">
      <w:start w:val="1"/>
      <w:numFmt w:val="bullet"/>
      <w:lvlText w:val="•"/>
      <w:lvlJc w:val="left"/>
      <w:rPr>
        <w:b w:val="0"/>
        <w:bCs w:val="0"/>
        <w:i w:val="0"/>
        <w:iCs w:val="0"/>
        <w:smallCaps w:val="0"/>
        <w:strike w:val="0"/>
        <w:color w:val="000000"/>
        <w:spacing w:val="0"/>
        <w:w w:val="100"/>
        <w:position w:val="0"/>
        <w:sz w:val="21"/>
        <w:szCs w:val="21"/>
        <w:u w:val="none"/>
      </w:rPr>
    </w:lvl>
    <w:lvl w:ilvl="7">
      <w:start w:val="1"/>
      <w:numFmt w:val="bullet"/>
      <w:lvlText w:val="•"/>
      <w:lvlJc w:val="left"/>
      <w:rPr>
        <w:b w:val="0"/>
        <w:bCs w:val="0"/>
        <w:i w:val="0"/>
        <w:iCs w:val="0"/>
        <w:smallCaps w:val="0"/>
        <w:strike w:val="0"/>
        <w:color w:val="000000"/>
        <w:spacing w:val="0"/>
        <w:w w:val="100"/>
        <w:position w:val="0"/>
        <w:sz w:val="21"/>
        <w:szCs w:val="21"/>
        <w:u w:val="none"/>
      </w:rPr>
    </w:lvl>
    <w:lvl w:ilvl="8">
      <w:start w:val="1"/>
      <w:numFmt w:val="bullet"/>
      <w:lvlText w:val="•"/>
      <w:lvlJc w:val="left"/>
      <w:rPr>
        <w:b w:val="0"/>
        <w:bCs w:val="0"/>
        <w:i w:val="0"/>
        <w:iCs w:val="0"/>
        <w:smallCaps w:val="0"/>
        <w:strike w:val="0"/>
        <w:color w:val="000000"/>
        <w:spacing w:val="0"/>
        <w:w w:val="100"/>
        <w:position w:val="0"/>
        <w:sz w:val="21"/>
        <w:szCs w:val="21"/>
        <w:u w:val="none"/>
      </w:rPr>
    </w:lvl>
  </w:abstractNum>
  <w:abstractNum w:abstractNumId="2">
    <w:nsid w:val="00000005"/>
    <w:multiLevelType w:val="multilevel"/>
    <w:tmpl w:val="00000004"/>
    <w:lvl w:ilvl="0">
      <w:start w:val="1"/>
      <w:numFmt w:val="bullet"/>
      <w:lvlText w:val="•"/>
      <w:lvlJc w:val="left"/>
      <w:rPr>
        <w:b w:val="0"/>
        <w:bCs w:val="0"/>
        <w:i w:val="0"/>
        <w:iCs w:val="0"/>
        <w:smallCaps w:val="0"/>
        <w:strike w:val="0"/>
        <w:color w:val="000000"/>
        <w:spacing w:val="10"/>
        <w:w w:val="100"/>
        <w:position w:val="0"/>
        <w:sz w:val="21"/>
        <w:szCs w:val="21"/>
        <w:u w:val="none"/>
      </w:rPr>
    </w:lvl>
    <w:lvl w:ilvl="1">
      <w:start w:val="1"/>
      <w:numFmt w:val="bullet"/>
      <w:lvlText w:val="•"/>
      <w:lvlJc w:val="left"/>
      <w:rPr>
        <w:b w:val="0"/>
        <w:bCs w:val="0"/>
        <w:i w:val="0"/>
        <w:iCs w:val="0"/>
        <w:smallCaps w:val="0"/>
        <w:strike w:val="0"/>
        <w:color w:val="000000"/>
        <w:spacing w:val="10"/>
        <w:w w:val="100"/>
        <w:position w:val="0"/>
        <w:sz w:val="21"/>
        <w:szCs w:val="21"/>
        <w:u w:val="none"/>
      </w:rPr>
    </w:lvl>
    <w:lvl w:ilvl="2">
      <w:start w:val="1"/>
      <w:numFmt w:val="bullet"/>
      <w:lvlText w:val="•"/>
      <w:lvlJc w:val="left"/>
      <w:rPr>
        <w:b w:val="0"/>
        <w:bCs w:val="0"/>
        <w:i w:val="0"/>
        <w:iCs w:val="0"/>
        <w:smallCaps w:val="0"/>
        <w:strike w:val="0"/>
        <w:color w:val="000000"/>
        <w:spacing w:val="10"/>
        <w:w w:val="100"/>
        <w:position w:val="0"/>
        <w:sz w:val="21"/>
        <w:szCs w:val="21"/>
        <w:u w:val="none"/>
      </w:rPr>
    </w:lvl>
    <w:lvl w:ilvl="3">
      <w:start w:val="1"/>
      <w:numFmt w:val="bullet"/>
      <w:lvlText w:val="•"/>
      <w:lvlJc w:val="left"/>
      <w:rPr>
        <w:b w:val="0"/>
        <w:bCs w:val="0"/>
        <w:i w:val="0"/>
        <w:iCs w:val="0"/>
        <w:smallCaps w:val="0"/>
        <w:strike w:val="0"/>
        <w:color w:val="000000"/>
        <w:spacing w:val="10"/>
        <w:w w:val="100"/>
        <w:position w:val="0"/>
        <w:sz w:val="21"/>
        <w:szCs w:val="21"/>
        <w:u w:val="none"/>
      </w:rPr>
    </w:lvl>
    <w:lvl w:ilvl="4">
      <w:start w:val="1"/>
      <w:numFmt w:val="bullet"/>
      <w:lvlText w:val="•"/>
      <w:lvlJc w:val="left"/>
      <w:rPr>
        <w:b w:val="0"/>
        <w:bCs w:val="0"/>
        <w:i w:val="0"/>
        <w:iCs w:val="0"/>
        <w:smallCaps w:val="0"/>
        <w:strike w:val="0"/>
        <w:color w:val="000000"/>
        <w:spacing w:val="10"/>
        <w:w w:val="100"/>
        <w:position w:val="0"/>
        <w:sz w:val="21"/>
        <w:szCs w:val="21"/>
        <w:u w:val="none"/>
      </w:rPr>
    </w:lvl>
    <w:lvl w:ilvl="5">
      <w:start w:val="1"/>
      <w:numFmt w:val="bullet"/>
      <w:lvlText w:val="•"/>
      <w:lvlJc w:val="left"/>
      <w:rPr>
        <w:b w:val="0"/>
        <w:bCs w:val="0"/>
        <w:i w:val="0"/>
        <w:iCs w:val="0"/>
        <w:smallCaps w:val="0"/>
        <w:strike w:val="0"/>
        <w:color w:val="000000"/>
        <w:spacing w:val="10"/>
        <w:w w:val="100"/>
        <w:position w:val="0"/>
        <w:sz w:val="21"/>
        <w:szCs w:val="21"/>
        <w:u w:val="none"/>
      </w:rPr>
    </w:lvl>
    <w:lvl w:ilvl="6">
      <w:start w:val="1"/>
      <w:numFmt w:val="bullet"/>
      <w:lvlText w:val="•"/>
      <w:lvlJc w:val="left"/>
      <w:rPr>
        <w:b w:val="0"/>
        <w:bCs w:val="0"/>
        <w:i w:val="0"/>
        <w:iCs w:val="0"/>
        <w:smallCaps w:val="0"/>
        <w:strike w:val="0"/>
        <w:color w:val="000000"/>
        <w:spacing w:val="10"/>
        <w:w w:val="100"/>
        <w:position w:val="0"/>
        <w:sz w:val="21"/>
        <w:szCs w:val="21"/>
        <w:u w:val="none"/>
      </w:rPr>
    </w:lvl>
    <w:lvl w:ilvl="7">
      <w:start w:val="1"/>
      <w:numFmt w:val="bullet"/>
      <w:lvlText w:val="•"/>
      <w:lvlJc w:val="left"/>
      <w:rPr>
        <w:b w:val="0"/>
        <w:bCs w:val="0"/>
        <w:i w:val="0"/>
        <w:iCs w:val="0"/>
        <w:smallCaps w:val="0"/>
        <w:strike w:val="0"/>
        <w:color w:val="000000"/>
        <w:spacing w:val="10"/>
        <w:w w:val="100"/>
        <w:position w:val="0"/>
        <w:sz w:val="21"/>
        <w:szCs w:val="21"/>
        <w:u w:val="none"/>
      </w:rPr>
    </w:lvl>
    <w:lvl w:ilvl="8">
      <w:start w:val="1"/>
      <w:numFmt w:val="bullet"/>
      <w:lvlText w:val="•"/>
      <w:lvlJc w:val="left"/>
      <w:rPr>
        <w:b w:val="0"/>
        <w:bCs w:val="0"/>
        <w:i w:val="0"/>
        <w:iCs w:val="0"/>
        <w:smallCaps w:val="0"/>
        <w:strike w:val="0"/>
        <w:color w:val="000000"/>
        <w:spacing w:val="10"/>
        <w:w w:val="100"/>
        <w:position w:val="0"/>
        <w:sz w:val="21"/>
        <w:szCs w:val="21"/>
        <w:u w:val="none"/>
      </w:rPr>
    </w:lvl>
  </w:abstractNum>
  <w:abstractNum w:abstractNumId="3">
    <w:nsid w:val="00000007"/>
    <w:multiLevelType w:val="multilevel"/>
    <w:tmpl w:val="00000006"/>
    <w:lvl w:ilvl="0">
      <w:start w:val="4"/>
      <w:numFmt w:val="decimal"/>
      <w:lvlText w:val="1.2.%1."/>
      <w:lvlJc w:val="left"/>
      <w:rPr>
        <w:b w:val="0"/>
        <w:bCs w:val="0"/>
        <w:i w:val="0"/>
        <w:iCs w:val="0"/>
        <w:smallCaps w:val="0"/>
        <w:strike w:val="0"/>
        <w:color w:val="000000"/>
        <w:spacing w:val="10"/>
        <w:w w:val="100"/>
        <w:position w:val="0"/>
        <w:sz w:val="21"/>
        <w:szCs w:val="21"/>
        <w:u w:val="none"/>
      </w:rPr>
    </w:lvl>
    <w:lvl w:ilvl="1">
      <w:start w:val="4"/>
      <w:numFmt w:val="decimal"/>
      <w:lvlText w:val="1.2.%1."/>
      <w:lvlJc w:val="left"/>
      <w:rPr>
        <w:b w:val="0"/>
        <w:bCs w:val="0"/>
        <w:i w:val="0"/>
        <w:iCs w:val="0"/>
        <w:smallCaps w:val="0"/>
        <w:strike w:val="0"/>
        <w:color w:val="000000"/>
        <w:spacing w:val="10"/>
        <w:w w:val="100"/>
        <w:position w:val="0"/>
        <w:sz w:val="21"/>
        <w:szCs w:val="21"/>
        <w:u w:val="none"/>
      </w:rPr>
    </w:lvl>
    <w:lvl w:ilvl="2">
      <w:start w:val="4"/>
      <w:numFmt w:val="decimal"/>
      <w:lvlText w:val="1.2.%1."/>
      <w:lvlJc w:val="left"/>
      <w:rPr>
        <w:b w:val="0"/>
        <w:bCs w:val="0"/>
        <w:i w:val="0"/>
        <w:iCs w:val="0"/>
        <w:smallCaps w:val="0"/>
        <w:strike w:val="0"/>
        <w:color w:val="000000"/>
        <w:spacing w:val="10"/>
        <w:w w:val="100"/>
        <w:position w:val="0"/>
        <w:sz w:val="21"/>
        <w:szCs w:val="21"/>
        <w:u w:val="none"/>
      </w:rPr>
    </w:lvl>
    <w:lvl w:ilvl="3">
      <w:start w:val="4"/>
      <w:numFmt w:val="decimal"/>
      <w:lvlText w:val="1.2.%1."/>
      <w:lvlJc w:val="left"/>
      <w:rPr>
        <w:b w:val="0"/>
        <w:bCs w:val="0"/>
        <w:i w:val="0"/>
        <w:iCs w:val="0"/>
        <w:smallCaps w:val="0"/>
        <w:strike w:val="0"/>
        <w:color w:val="000000"/>
        <w:spacing w:val="10"/>
        <w:w w:val="100"/>
        <w:position w:val="0"/>
        <w:sz w:val="21"/>
        <w:szCs w:val="21"/>
        <w:u w:val="none"/>
      </w:rPr>
    </w:lvl>
    <w:lvl w:ilvl="4">
      <w:start w:val="4"/>
      <w:numFmt w:val="decimal"/>
      <w:lvlText w:val="1.2.%1."/>
      <w:lvlJc w:val="left"/>
      <w:rPr>
        <w:b w:val="0"/>
        <w:bCs w:val="0"/>
        <w:i w:val="0"/>
        <w:iCs w:val="0"/>
        <w:smallCaps w:val="0"/>
        <w:strike w:val="0"/>
        <w:color w:val="000000"/>
        <w:spacing w:val="10"/>
        <w:w w:val="100"/>
        <w:position w:val="0"/>
        <w:sz w:val="21"/>
        <w:szCs w:val="21"/>
        <w:u w:val="none"/>
      </w:rPr>
    </w:lvl>
    <w:lvl w:ilvl="5">
      <w:start w:val="4"/>
      <w:numFmt w:val="decimal"/>
      <w:lvlText w:val="1.2.%1."/>
      <w:lvlJc w:val="left"/>
      <w:rPr>
        <w:b w:val="0"/>
        <w:bCs w:val="0"/>
        <w:i w:val="0"/>
        <w:iCs w:val="0"/>
        <w:smallCaps w:val="0"/>
        <w:strike w:val="0"/>
        <w:color w:val="000000"/>
        <w:spacing w:val="10"/>
        <w:w w:val="100"/>
        <w:position w:val="0"/>
        <w:sz w:val="21"/>
        <w:szCs w:val="21"/>
        <w:u w:val="none"/>
      </w:rPr>
    </w:lvl>
    <w:lvl w:ilvl="6">
      <w:start w:val="4"/>
      <w:numFmt w:val="decimal"/>
      <w:lvlText w:val="1.2.%1."/>
      <w:lvlJc w:val="left"/>
      <w:rPr>
        <w:b w:val="0"/>
        <w:bCs w:val="0"/>
        <w:i w:val="0"/>
        <w:iCs w:val="0"/>
        <w:smallCaps w:val="0"/>
        <w:strike w:val="0"/>
        <w:color w:val="000000"/>
        <w:spacing w:val="10"/>
        <w:w w:val="100"/>
        <w:position w:val="0"/>
        <w:sz w:val="21"/>
        <w:szCs w:val="21"/>
        <w:u w:val="none"/>
      </w:rPr>
    </w:lvl>
    <w:lvl w:ilvl="7">
      <w:start w:val="4"/>
      <w:numFmt w:val="decimal"/>
      <w:lvlText w:val="1.2.%1."/>
      <w:lvlJc w:val="left"/>
      <w:rPr>
        <w:b w:val="0"/>
        <w:bCs w:val="0"/>
        <w:i w:val="0"/>
        <w:iCs w:val="0"/>
        <w:smallCaps w:val="0"/>
        <w:strike w:val="0"/>
        <w:color w:val="000000"/>
        <w:spacing w:val="10"/>
        <w:w w:val="100"/>
        <w:position w:val="0"/>
        <w:sz w:val="21"/>
        <w:szCs w:val="21"/>
        <w:u w:val="none"/>
      </w:rPr>
    </w:lvl>
    <w:lvl w:ilvl="8">
      <w:start w:val="4"/>
      <w:numFmt w:val="decimal"/>
      <w:lvlText w:val="1.2.%1."/>
      <w:lvlJc w:val="left"/>
      <w:rPr>
        <w:b w:val="0"/>
        <w:bCs w:val="0"/>
        <w:i w:val="0"/>
        <w:iCs w:val="0"/>
        <w:smallCaps w:val="0"/>
        <w:strike w:val="0"/>
        <w:color w:val="000000"/>
        <w:spacing w:val="10"/>
        <w:w w:val="100"/>
        <w:position w:val="0"/>
        <w:sz w:val="21"/>
        <w:szCs w:val="21"/>
        <w:u w:val="none"/>
      </w:rPr>
    </w:lvl>
  </w:abstractNum>
  <w:abstractNum w:abstractNumId="4">
    <w:nsid w:val="00000009"/>
    <w:multiLevelType w:val="multilevel"/>
    <w:tmpl w:val="00000008"/>
    <w:lvl w:ilvl="0">
      <w:start w:val="2"/>
      <w:numFmt w:val="decimal"/>
      <w:lvlText w:val="%1)"/>
      <w:lvlJc w:val="left"/>
      <w:rPr>
        <w:b w:val="0"/>
        <w:bCs w:val="0"/>
        <w:i w:val="0"/>
        <w:iCs w:val="0"/>
        <w:smallCaps w:val="0"/>
        <w:strike w:val="0"/>
        <w:color w:val="000000"/>
        <w:spacing w:val="10"/>
        <w:w w:val="100"/>
        <w:position w:val="0"/>
        <w:sz w:val="21"/>
        <w:szCs w:val="21"/>
        <w:u w:val="none"/>
      </w:rPr>
    </w:lvl>
    <w:lvl w:ilvl="1">
      <w:start w:val="2"/>
      <w:numFmt w:val="decimal"/>
      <w:lvlText w:val="%1)"/>
      <w:lvlJc w:val="left"/>
      <w:rPr>
        <w:b w:val="0"/>
        <w:bCs w:val="0"/>
        <w:i w:val="0"/>
        <w:iCs w:val="0"/>
        <w:smallCaps w:val="0"/>
        <w:strike w:val="0"/>
        <w:color w:val="000000"/>
        <w:spacing w:val="10"/>
        <w:w w:val="100"/>
        <w:position w:val="0"/>
        <w:sz w:val="21"/>
        <w:szCs w:val="21"/>
        <w:u w:val="none"/>
      </w:rPr>
    </w:lvl>
    <w:lvl w:ilvl="2">
      <w:start w:val="2"/>
      <w:numFmt w:val="decimal"/>
      <w:lvlText w:val="%1)"/>
      <w:lvlJc w:val="left"/>
      <w:rPr>
        <w:b w:val="0"/>
        <w:bCs w:val="0"/>
        <w:i w:val="0"/>
        <w:iCs w:val="0"/>
        <w:smallCaps w:val="0"/>
        <w:strike w:val="0"/>
        <w:color w:val="000000"/>
        <w:spacing w:val="10"/>
        <w:w w:val="100"/>
        <w:position w:val="0"/>
        <w:sz w:val="21"/>
        <w:szCs w:val="21"/>
        <w:u w:val="none"/>
      </w:rPr>
    </w:lvl>
    <w:lvl w:ilvl="3">
      <w:start w:val="2"/>
      <w:numFmt w:val="decimal"/>
      <w:lvlText w:val="%1)"/>
      <w:lvlJc w:val="left"/>
      <w:rPr>
        <w:b w:val="0"/>
        <w:bCs w:val="0"/>
        <w:i w:val="0"/>
        <w:iCs w:val="0"/>
        <w:smallCaps w:val="0"/>
        <w:strike w:val="0"/>
        <w:color w:val="000000"/>
        <w:spacing w:val="10"/>
        <w:w w:val="100"/>
        <w:position w:val="0"/>
        <w:sz w:val="21"/>
        <w:szCs w:val="21"/>
        <w:u w:val="none"/>
      </w:rPr>
    </w:lvl>
    <w:lvl w:ilvl="4">
      <w:start w:val="2"/>
      <w:numFmt w:val="decimal"/>
      <w:lvlText w:val="%1)"/>
      <w:lvlJc w:val="left"/>
      <w:rPr>
        <w:b w:val="0"/>
        <w:bCs w:val="0"/>
        <w:i w:val="0"/>
        <w:iCs w:val="0"/>
        <w:smallCaps w:val="0"/>
        <w:strike w:val="0"/>
        <w:color w:val="000000"/>
        <w:spacing w:val="10"/>
        <w:w w:val="100"/>
        <w:position w:val="0"/>
        <w:sz w:val="21"/>
        <w:szCs w:val="21"/>
        <w:u w:val="none"/>
      </w:rPr>
    </w:lvl>
    <w:lvl w:ilvl="5">
      <w:start w:val="2"/>
      <w:numFmt w:val="decimal"/>
      <w:lvlText w:val="%1)"/>
      <w:lvlJc w:val="left"/>
      <w:rPr>
        <w:b w:val="0"/>
        <w:bCs w:val="0"/>
        <w:i w:val="0"/>
        <w:iCs w:val="0"/>
        <w:smallCaps w:val="0"/>
        <w:strike w:val="0"/>
        <w:color w:val="000000"/>
        <w:spacing w:val="10"/>
        <w:w w:val="100"/>
        <w:position w:val="0"/>
        <w:sz w:val="21"/>
        <w:szCs w:val="21"/>
        <w:u w:val="none"/>
      </w:rPr>
    </w:lvl>
    <w:lvl w:ilvl="6">
      <w:start w:val="2"/>
      <w:numFmt w:val="decimal"/>
      <w:lvlText w:val="%1)"/>
      <w:lvlJc w:val="left"/>
      <w:rPr>
        <w:b w:val="0"/>
        <w:bCs w:val="0"/>
        <w:i w:val="0"/>
        <w:iCs w:val="0"/>
        <w:smallCaps w:val="0"/>
        <w:strike w:val="0"/>
        <w:color w:val="000000"/>
        <w:spacing w:val="10"/>
        <w:w w:val="100"/>
        <w:position w:val="0"/>
        <w:sz w:val="21"/>
        <w:szCs w:val="21"/>
        <w:u w:val="none"/>
      </w:rPr>
    </w:lvl>
    <w:lvl w:ilvl="7">
      <w:start w:val="2"/>
      <w:numFmt w:val="decimal"/>
      <w:lvlText w:val="%1)"/>
      <w:lvlJc w:val="left"/>
      <w:rPr>
        <w:b w:val="0"/>
        <w:bCs w:val="0"/>
        <w:i w:val="0"/>
        <w:iCs w:val="0"/>
        <w:smallCaps w:val="0"/>
        <w:strike w:val="0"/>
        <w:color w:val="000000"/>
        <w:spacing w:val="10"/>
        <w:w w:val="100"/>
        <w:position w:val="0"/>
        <w:sz w:val="21"/>
        <w:szCs w:val="21"/>
        <w:u w:val="none"/>
      </w:rPr>
    </w:lvl>
    <w:lvl w:ilvl="8">
      <w:start w:val="2"/>
      <w:numFmt w:val="decimal"/>
      <w:lvlText w:val="%1)"/>
      <w:lvlJc w:val="left"/>
      <w:rPr>
        <w:b w:val="0"/>
        <w:bCs w:val="0"/>
        <w:i w:val="0"/>
        <w:iCs w:val="0"/>
        <w:smallCaps w:val="0"/>
        <w:strike w:val="0"/>
        <w:color w:val="000000"/>
        <w:spacing w:val="10"/>
        <w:w w:val="100"/>
        <w:position w:val="0"/>
        <w:sz w:val="21"/>
        <w:szCs w:val="21"/>
        <w:u w:val="none"/>
      </w:rPr>
    </w:lvl>
  </w:abstractNum>
  <w:abstractNum w:abstractNumId="5">
    <w:nsid w:val="00000402"/>
    <w:multiLevelType w:val="multilevel"/>
    <w:tmpl w:val="00000885"/>
    <w:lvl w:ilvl="0">
      <w:start w:val="1"/>
      <w:numFmt w:val="decimal"/>
      <w:lvlText w:val="%1."/>
      <w:lvlJc w:val="left"/>
      <w:pPr>
        <w:ind w:left="1785" w:hanging="225"/>
      </w:pPr>
      <w:rPr>
        <w:rFonts w:cs="Times New Roman"/>
        <w:b w:val="0"/>
        <w:bCs w:val="0"/>
        <w:w w:val="88"/>
      </w:rPr>
    </w:lvl>
    <w:lvl w:ilvl="1">
      <w:numFmt w:val="bullet"/>
      <w:lvlText w:val="•"/>
      <w:lvlJc w:val="left"/>
      <w:pPr>
        <w:ind w:left="2770" w:hanging="225"/>
      </w:pPr>
    </w:lvl>
    <w:lvl w:ilvl="2">
      <w:numFmt w:val="bullet"/>
      <w:lvlText w:val="•"/>
      <w:lvlJc w:val="left"/>
      <w:pPr>
        <w:ind w:left="3780" w:hanging="225"/>
      </w:pPr>
    </w:lvl>
    <w:lvl w:ilvl="3">
      <w:numFmt w:val="bullet"/>
      <w:lvlText w:val="•"/>
      <w:lvlJc w:val="left"/>
      <w:pPr>
        <w:ind w:left="4790" w:hanging="225"/>
      </w:pPr>
    </w:lvl>
    <w:lvl w:ilvl="4">
      <w:numFmt w:val="bullet"/>
      <w:lvlText w:val="•"/>
      <w:lvlJc w:val="left"/>
      <w:pPr>
        <w:ind w:left="5800" w:hanging="225"/>
      </w:pPr>
    </w:lvl>
    <w:lvl w:ilvl="5">
      <w:numFmt w:val="bullet"/>
      <w:lvlText w:val="•"/>
      <w:lvlJc w:val="left"/>
      <w:pPr>
        <w:ind w:left="6810" w:hanging="225"/>
      </w:pPr>
    </w:lvl>
    <w:lvl w:ilvl="6">
      <w:numFmt w:val="bullet"/>
      <w:lvlText w:val="•"/>
      <w:lvlJc w:val="left"/>
      <w:pPr>
        <w:ind w:left="7820" w:hanging="225"/>
      </w:pPr>
    </w:lvl>
    <w:lvl w:ilvl="7">
      <w:numFmt w:val="bullet"/>
      <w:lvlText w:val="•"/>
      <w:lvlJc w:val="left"/>
      <w:pPr>
        <w:ind w:left="8830" w:hanging="225"/>
      </w:pPr>
    </w:lvl>
    <w:lvl w:ilvl="8">
      <w:numFmt w:val="bullet"/>
      <w:lvlText w:val="•"/>
      <w:lvlJc w:val="left"/>
      <w:pPr>
        <w:ind w:left="9840" w:hanging="225"/>
      </w:pPr>
    </w:lvl>
  </w:abstractNum>
  <w:abstractNum w:abstractNumId="6">
    <w:nsid w:val="00000406"/>
    <w:multiLevelType w:val="multilevel"/>
    <w:tmpl w:val="00000889"/>
    <w:lvl w:ilvl="0">
      <w:start w:val="2"/>
      <w:numFmt w:val="decimal"/>
      <w:lvlText w:val="%1."/>
      <w:lvlJc w:val="left"/>
      <w:pPr>
        <w:ind w:left="1483" w:hanging="172"/>
      </w:pPr>
      <w:rPr>
        <w:rFonts w:cs="Times New Roman"/>
        <w:b w:val="0"/>
        <w:bCs w:val="0"/>
        <w:w w:val="93"/>
      </w:rPr>
    </w:lvl>
    <w:lvl w:ilvl="1">
      <w:start w:val="1"/>
      <w:numFmt w:val="decimal"/>
      <w:lvlText w:val="%2."/>
      <w:lvlJc w:val="left"/>
      <w:pPr>
        <w:ind w:left="1591" w:hanging="172"/>
      </w:pPr>
      <w:rPr>
        <w:rFonts w:cs="Times New Roman"/>
        <w:b w:val="0"/>
        <w:bCs w:val="0"/>
        <w:w w:val="94"/>
      </w:rPr>
    </w:lvl>
    <w:lvl w:ilvl="2">
      <w:numFmt w:val="bullet"/>
      <w:lvlText w:val="•"/>
      <w:lvlJc w:val="left"/>
      <w:pPr>
        <w:ind w:left="2864" w:hanging="172"/>
      </w:pPr>
    </w:lvl>
    <w:lvl w:ilvl="3">
      <w:numFmt w:val="bullet"/>
      <w:lvlText w:val="•"/>
      <w:lvlJc w:val="left"/>
      <w:pPr>
        <w:ind w:left="3988" w:hanging="172"/>
      </w:pPr>
    </w:lvl>
    <w:lvl w:ilvl="4">
      <w:numFmt w:val="bullet"/>
      <w:lvlText w:val="•"/>
      <w:lvlJc w:val="left"/>
      <w:pPr>
        <w:ind w:left="5113" w:hanging="172"/>
      </w:pPr>
    </w:lvl>
    <w:lvl w:ilvl="5">
      <w:numFmt w:val="bullet"/>
      <w:lvlText w:val="•"/>
      <w:lvlJc w:val="left"/>
      <w:pPr>
        <w:ind w:left="6237" w:hanging="172"/>
      </w:pPr>
    </w:lvl>
    <w:lvl w:ilvl="6">
      <w:numFmt w:val="bullet"/>
      <w:lvlText w:val="•"/>
      <w:lvlJc w:val="left"/>
      <w:pPr>
        <w:ind w:left="7362" w:hanging="172"/>
      </w:pPr>
    </w:lvl>
    <w:lvl w:ilvl="7">
      <w:numFmt w:val="bullet"/>
      <w:lvlText w:val="•"/>
      <w:lvlJc w:val="left"/>
      <w:pPr>
        <w:ind w:left="8486" w:hanging="172"/>
      </w:pPr>
    </w:lvl>
    <w:lvl w:ilvl="8">
      <w:numFmt w:val="bullet"/>
      <w:lvlText w:val="•"/>
      <w:lvlJc w:val="left"/>
      <w:pPr>
        <w:ind w:left="9611" w:hanging="172"/>
      </w:pPr>
    </w:lvl>
  </w:abstractNum>
  <w:abstractNum w:abstractNumId="7">
    <w:nsid w:val="00000407"/>
    <w:multiLevelType w:val="multilevel"/>
    <w:tmpl w:val="0000088A"/>
    <w:lvl w:ilvl="0">
      <w:numFmt w:val="bullet"/>
      <w:lvlText w:val="-"/>
      <w:lvlJc w:val="left"/>
      <w:pPr>
        <w:ind w:left="1808" w:hanging="225"/>
      </w:pPr>
      <w:rPr>
        <w:b w:val="0"/>
        <w:w w:val="92"/>
      </w:rPr>
    </w:lvl>
    <w:lvl w:ilvl="1">
      <w:numFmt w:val="bullet"/>
      <w:lvlText w:val="-"/>
      <w:lvlJc w:val="left"/>
      <w:pPr>
        <w:ind w:left="2270" w:hanging="137"/>
      </w:pPr>
      <w:rPr>
        <w:b w:val="0"/>
        <w:w w:val="104"/>
      </w:rPr>
    </w:lvl>
    <w:lvl w:ilvl="2">
      <w:numFmt w:val="bullet"/>
      <w:lvlText w:val="•"/>
      <w:lvlJc w:val="left"/>
      <w:pPr>
        <w:ind w:left="3344" w:hanging="137"/>
      </w:pPr>
    </w:lvl>
    <w:lvl w:ilvl="3">
      <w:numFmt w:val="bullet"/>
      <w:lvlText w:val="•"/>
      <w:lvlJc w:val="left"/>
      <w:pPr>
        <w:ind w:left="4408" w:hanging="137"/>
      </w:pPr>
    </w:lvl>
    <w:lvl w:ilvl="4">
      <w:numFmt w:val="bullet"/>
      <w:lvlText w:val="•"/>
      <w:lvlJc w:val="left"/>
      <w:pPr>
        <w:ind w:left="5473" w:hanging="137"/>
      </w:pPr>
    </w:lvl>
    <w:lvl w:ilvl="5">
      <w:numFmt w:val="bullet"/>
      <w:lvlText w:val="•"/>
      <w:lvlJc w:val="left"/>
      <w:pPr>
        <w:ind w:left="6537" w:hanging="137"/>
      </w:pPr>
    </w:lvl>
    <w:lvl w:ilvl="6">
      <w:numFmt w:val="bullet"/>
      <w:lvlText w:val="•"/>
      <w:lvlJc w:val="left"/>
      <w:pPr>
        <w:ind w:left="7602" w:hanging="137"/>
      </w:pPr>
    </w:lvl>
    <w:lvl w:ilvl="7">
      <w:numFmt w:val="bullet"/>
      <w:lvlText w:val="•"/>
      <w:lvlJc w:val="left"/>
      <w:pPr>
        <w:ind w:left="8666" w:hanging="137"/>
      </w:pPr>
    </w:lvl>
    <w:lvl w:ilvl="8">
      <w:numFmt w:val="bullet"/>
      <w:lvlText w:val="•"/>
      <w:lvlJc w:val="left"/>
      <w:pPr>
        <w:ind w:left="9731" w:hanging="137"/>
      </w:pPr>
    </w:lvl>
  </w:abstractNum>
  <w:abstractNum w:abstractNumId="8">
    <w:nsid w:val="00000408"/>
    <w:multiLevelType w:val="multilevel"/>
    <w:tmpl w:val="0000088B"/>
    <w:lvl w:ilvl="0">
      <w:numFmt w:val="bullet"/>
      <w:lvlText w:val="•"/>
      <w:lvlJc w:val="left"/>
      <w:pPr>
        <w:ind w:left="2508" w:hanging="270"/>
      </w:pPr>
      <w:rPr>
        <w:b w:val="0"/>
        <w:w w:val="96"/>
      </w:rPr>
    </w:lvl>
    <w:lvl w:ilvl="1">
      <w:numFmt w:val="bullet"/>
      <w:lvlText w:val="•"/>
      <w:lvlJc w:val="left"/>
      <w:pPr>
        <w:ind w:left="3436" w:hanging="270"/>
      </w:pPr>
    </w:lvl>
    <w:lvl w:ilvl="2">
      <w:numFmt w:val="bullet"/>
      <w:lvlText w:val="•"/>
      <w:lvlJc w:val="left"/>
      <w:pPr>
        <w:ind w:left="4372" w:hanging="270"/>
      </w:pPr>
    </w:lvl>
    <w:lvl w:ilvl="3">
      <w:numFmt w:val="bullet"/>
      <w:lvlText w:val="•"/>
      <w:lvlJc w:val="left"/>
      <w:pPr>
        <w:ind w:left="5308" w:hanging="270"/>
      </w:pPr>
    </w:lvl>
    <w:lvl w:ilvl="4">
      <w:numFmt w:val="bullet"/>
      <w:lvlText w:val="•"/>
      <w:lvlJc w:val="left"/>
      <w:pPr>
        <w:ind w:left="6244" w:hanging="270"/>
      </w:pPr>
    </w:lvl>
    <w:lvl w:ilvl="5">
      <w:numFmt w:val="bullet"/>
      <w:lvlText w:val="•"/>
      <w:lvlJc w:val="left"/>
      <w:pPr>
        <w:ind w:left="7180" w:hanging="270"/>
      </w:pPr>
    </w:lvl>
    <w:lvl w:ilvl="6">
      <w:numFmt w:val="bullet"/>
      <w:lvlText w:val="•"/>
      <w:lvlJc w:val="left"/>
      <w:pPr>
        <w:ind w:left="8116" w:hanging="270"/>
      </w:pPr>
    </w:lvl>
    <w:lvl w:ilvl="7">
      <w:numFmt w:val="bullet"/>
      <w:lvlText w:val="•"/>
      <w:lvlJc w:val="left"/>
      <w:pPr>
        <w:ind w:left="9052" w:hanging="270"/>
      </w:pPr>
    </w:lvl>
    <w:lvl w:ilvl="8">
      <w:numFmt w:val="bullet"/>
      <w:lvlText w:val="•"/>
      <w:lvlJc w:val="left"/>
      <w:pPr>
        <w:ind w:left="9988" w:hanging="270"/>
      </w:pPr>
    </w:lvl>
  </w:abstractNum>
  <w:abstractNum w:abstractNumId="9">
    <w:nsid w:val="00000409"/>
    <w:multiLevelType w:val="multilevel"/>
    <w:tmpl w:val="0000088C"/>
    <w:lvl w:ilvl="0">
      <w:numFmt w:val="bullet"/>
      <w:lvlText w:val="•"/>
      <w:lvlJc w:val="left"/>
      <w:pPr>
        <w:ind w:left="2419" w:hanging="354"/>
      </w:pPr>
      <w:rPr>
        <w:rFonts w:ascii="Times New Roman" w:hAnsi="Times New Roman"/>
        <w:b w:val="0"/>
        <w:color w:val="343434"/>
        <w:w w:val="91"/>
        <w:sz w:val="24"/>
      </w:rPr>
    </w:lvl>
    <w:lvl w:ilvl="1">
      <w:numFmt w:val="bullet"/>
      <w:lvlText w:val="•"/>
      <w:lvlJc w:val="left"/>
      <w:pPr>
        <w:ind w:left="6000" w:hanging="354"/>
      </w:pPr>
    </w:lvl>
    <w:lvl w:ilvl="2">
      <w:numFmt w:val="bullet"/>
      <w:lvlText w:val="•"/>
      <w:lvlJc w:val="left"/>
      <w:pPr>
        <w:ind w:left="6651" w:hanging="354"/>
      </w:pPr>
    </w:lvl>
    <w:lvl w:ilvl="3">
      <w:numFmt w:val="bullet"/>
      <w:lvlText w:val="•"/>
      <w:lvlJc w:val="left"/>
      <w:pPr>
        <w:ind w:left="7302" w:hanging="354"/>
      </w:pPr>
    </w:lvl>
    <w:lvl w:ilvl="4">
      <w:numFmt w:val="bullet"/>
      <w:lvlText w:val="•"/>
      <w:lvlJc w:val="left"/>
      <w:pPr>
        <w:ind w:left="7953" w:hanging="354"/>
      </w:pPr>
    </w:lvl>
    <w:lvl w:ilvl="5">
      <w:numFmt w:val="bullet"/>
      <w:lvlText w:val="•"/>
      <w:lvlJc w:val="left"/>
      <w:pPr>
        <w:ind w:left="8604" w:hanging="354"/>
      </w:pPr>
    </w:lvl>
    <w:lvl w:ilvl="6">
      <w:numFmt w:val="bullet"/>
      <w:lvlText w:val="•"/>
      <w:lvlJc w:val="left"/>
      <w:pPr>
        <w:ind w:left="9255" w:hanging="354"/>
      </w:pPr>
    </w:lvl>
    <w:lvl w:ilvl="7">
      <w:numFmt w:val="bullet"/>
      <w:lvlText w:val="•"/>
      <w:lvlJc w:val="left"/>
      <w:pPr>
        <w:ind w:left="9906" w:hanging="354"/>
      </w:pPr>
    </w:lvl>
    <w:lvl w:ilvl="8">
      <w:numFmt w:val="bullet"/>
      <w:lvlText w:val="•"/>
      <w:lvlJc w:val="left"/>
      <w:pPr>
        <w:ind w:left="10557" w:hanging="354"/>
      </w:pPr>
    </w:lvl>
  </w:abstractNum>
  <w:abstractNum w:abstractNumId="10">
    <w:nsid w:val="01026B3E"/>
    <w:multiLevelType w:val="hybridMultilevel"/>
    <w:tmpl w:val="A4224262"/>
    <w:lvl w:ilvl="0" w:tplc="301E4FC2">
      <w:start w:val="1"/>
      <w:numFmt w:val="decimal"/>
      <w:lvlText w:val="%1)"/>
      <w:lvlJc w:val="left"/>
      <w:pPr>
        <w:tabs>
          <w:tab w:val="num" w:pos="1004"/>
        </w:tabs>
        <w:ind w:left="0" w:firstLine="72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1694B19"/>
    <w:multiLevelType w:val="hybridMultilevel"/>
    <w:tmpl w:val="5F26C240"/>
    <w:lvl w:ilvl="0" w:tplc="5712D426">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2">
    <w:nsid w:val="02B1674D"/>
    <w:multiLevelType w:val="hybridMultilevel"/>
    <w:tmpl w:val="64405E62"/>
    <w:lvl w:ilvl="0" w:tplc="34620AB4">
      <w:start w:val="1"/>
      <w:numFmt w:val="decimal"/>
      <w:lvlText w:val="%1)"/>
      <w:lvlJc w:val="left"/>
      <w:pPr>
        <w:ind w:left="502"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71B3DF7"/>
    <w:multiLevelType w:val="hybridMultilevel"/>
    <w:tmpl w:val="A0AC5344"/>
    <w:lvl w:ilvl="0" w:tplc="8708DA6E">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08345ACD"/>
    <w:multiLevelType w:val="hybridMultilevel"/>
    <w:tmpl w:val="60CA9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842780D"/>
    <w:multiLevelType w:val="hybridMultilevel"/>
    <w:tmpl w:val="D3366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BDD4DC4"/>
    <w:multiLevelType w:val="hybridMultilevel"/>
    <w:tmpl w:val="26CCD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C4F63A4"/>
    <w:multiLevelType w:val="hybridMultilevel"/>
    <w:tmpl w:val="C8248C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0E42B7B"/>
    <w:multiLevelType w:val="hybridMultilevel"/>
    <w:tmpl w:val="2F6A58C6"/>
    <w:lvl w:ilvl="0" w:tplc="DF0459E6">
      <w:start w:val="1"/>
      <w:numFmt w:val="decimal"/>
      <w:lvlText w:val="%1."/>
      <w:lvlJc w:val="left"/>
      <w:pPr>
        <w:ind w:left="720" w:hanging="360"/>
      </w:pPr>
      <w:rPr>
        <w:rFonts w:hint="default"/>
        <w:b/>
        <w:i/>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2E758AE"/>
    <w:multiLevelType w:val="hybridMultilevel"/>
    <w:tmpl w:val="A10001F6"/>
    <w:lvl w:ilvl="0" w:tplc="A926AFC4">
      <w:start w:val="1"/>
      <w:numFmt w:val="decimal"/>
      <w:lvlText w:val="%1)"/>
      <w:lvlJc w:val="left"/>
      <w:pPr>
        <w:ind w:left="1805" w:hanging="360"/>
      </w:pPr>
      <w:rPr>
        <w:rFonts w:hint="default"/>
      </w:rPr>
    </w:lvl>
    <w:lvl w:ilvl="1" w:tplc="04190019" w:tentative="1">
      <w:start w:val="1"/>
      <w:numFmt w:val="lowerLetter"/>
      <w:lvlText w:val="%2."/>
      <w:lvlJc w:val="left"/>
      <w:pPr>
        <w:ind w:left="2525" w:hanging="360"/>
      </w:pPr>
    </w:lvl>
    <w:lvl w:ilvl="2" w:tplc="0419001B" w:tentative="1">
      <w:start w:val="1"/>
      <w:numFmt w:val="lowerRoman"/>
      <w:lvlText w:val="%3."/>
      <w:lvlJc w:val="right"/>
      <w:pPr>
        <w:ind w:left="3245" w:hanging="180"/>
      </w:pPr>
    </w:lvl>
    <w:lvl w:ilvl="3" w:tplc="0419000F" w:tentative="1">
      <w:start w:val="1"/>
      <w:numFmt w:val="decimal"/>
      <w:lvlText w:val="%4."/>
      <w:lvlJc w:val="left"/>
      <w:pPr>
        <w:ind w:left="3965" w:hanging="360"/>
      </w:pPr>
    </w:lvl>
    <w:lvl w:ilvl="4" w:tplc="04190019" w:tentative="1">
      <w:start w:val="1"/>
      <w:numFmt w:val="lowerLetter"/>
      <w:lvlText w:val="%5."/>
      <w:lvlJc w:val="left"/>
      <w:pPr>
        <w:ind w:left="4685" w:hanging="360"/>
      </w:pPr>
    </w:lvl>
    <w:lvl w:ilvl="5" w:tplc="0419001B" w:tentative="1">
      <w:start w:val="1"/>
      <w:numFmt w:val="lowerRoman"/>
      <w:lvlText w:val="%6."/>
      <w:lvlJc w:val="right"/>
      <w:pPr>
        <w:ind w:left="5405" w:hanging="180"/>
      </w:pPr>
    </w:lvl>
    <w:lvl w:ilvl="6" w:tplc="0419000F" w:tentative="1">
      <w:start w:val="1"/>
      <w:numFmt w:val="decimal"/>
      <w:lvlText w:val="%7."/>
      <w:lvlJc w:val="left"/>
      <w:pPr>
        <w:ind w:left="6125" w:hanging="360"/>
      </w:pPr>
    </w:lvl>
    <w:lvl w:ilvl="7" w:tplc="04190019" w:tentative="1">
      <w:start w:val="1"/>
      <w:numFmt w:val="lowerLetter"/>
      <w:lvlText w:val="%8."/>
      <w:lvlJc w:val="left"/>
      <w:pPr>
        <w:ind w:left="6845" w:hanging="360"/>
      </w:pPr>
    </w:lvl>
    <w:lvl w:ilvl="8" w:tplc="0419001B" w:tentative="1">
      <w:start w:val="1"/>
      <w:numFmt w:val="lowerRoman"/>
      <w:lvlText w:val="%9."/>
      <w:lvlJc w:val="right"/>
      <w:pPr>
        <w:ind w:left="7565" w:hanging="180"/>
      </w:pPr>
    </w:lvl>
  </w:abstractNum>
  <w:abstractNum w:abstractNumId="20">
    <w:nsid w:val="1AC53B8A"/>
    <w:multiLevelType w:val="hybridMultilevel"/>
    <w:tmpl w:val="7F428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BB346A7"/>
    <w:multiLevelType w:val="hybridMultilevel"/>
    <w:tmpl w:val="AB1869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BBA781F"/>
    <w:multiLevelType w:val="hybridMultilevel"/>
    <w:tmpl w:val="33CA4C2E"/>
    <w:lvl w:ilvl="0" w:tplc="476084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1FDD16E4"/>
    <w:multiLevelType w:val="hybridMultilevel"/>
    <w:tmpl w:val="2BB4F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26F3D91"/>
    <w:multiLevelType w:val="hybridMultilevel"/>
    <w:tmpl w:val="F6E8C9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5A677E4"/>
    <w:multiLevelType w:val="multilevel"/>
    <w:tmpl w:val="775A4C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6733F01"/>
    <w:multiLevelType w:val="hybridMultilevel"/>
    <w:tmpl w:val="109811A8"/>
    <w:lvl w:ilvl="0" w:tplc="B0568AC4">
      <w:start w:val="1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27506060"/>
    <w:multiLevelType w:val="hybridMultilevel"/>
    <w:tmpl w:val="13AC2432"/>
    <w:lvl w:ilvl="0" w:tplc="7B6E9614">
      <w:start w:val="4"/>
      <w:numFmt w:val="decimal"/>
      <w:lvlText w:val="%1)"/>
      <w:lvlJc w:val="left"/>
      <w:pPr>
        <w:ind w:left="1935" w:hanging="360"/>
      </w:pPr>
      <w:rPr>
        <w:rFonts w:hint="default"/>
      </w:rPr>
    </w:lvl>
    <w:lvl w:ilvl="1" w:tplc="04190019" w:tentative="1">
      <w:start w:val="1"/>
      <w:numFmt w:val="lowerLetter"/>
      <w:lvlText w:val="%2."/>
      <w:lvlJc w:val="left"/>
      <w:pPr>
        <w:ind w:left="2655" w:hanging="360"/>
      </w:pPr>
    </w:lvl>
    <w:lvl w:ilvl="2" w:tplc="0419001B" w:tentative="1">
      <w:start w:val="1"/>
      <w:numFmt w:val="lowerRoman"/>
      <w:lvlText w:val="%3."/>
      <w:lvlJc w:val="right"/>
      <w:pPr>
        <w:ind w:left="3375" w:hanging="180"/>
      </w:pPr>
    </w:lvl>
    <w:lvl w:ilvl="3" w:tplc="0419000F" w:tentative="1">
      <w:start w:val="1"/>
      <w:numFmt w:val="decimal"/>
      <w:lvlText w:val="%4."/>
      <w:lvlJc w:val="left"/>
      <w:pPr>
        <w:ind w:left="4095" w:hanging="360"/>
      </w:pPr>
    </w:lvl>
    <w:lvl w:ilvl="4" w:tplc="04190019" w:tentative="1">
      <w:start w:val="1"/>
      <w:numFmt w:val="lowerLetter"/>
      <w:lvlText w:val="%5."/>
      <w:lvlJc w:val="left"/>
      <w:pPr>
        <w:ind w:left="4815" w:hanging="360"/>
      </w:pPr>
    </w:lvl>
    <w:lvl w:ilvl="5" w:tplc="0419001B" w:tentative="1">
      <w:start w:val="1"/>
      <w:numFmt w:val="lowerRoman"/>
      <w:lvlText w:val="%6."/>
      <w:lvlJc w:val="right"/>
      <w:pPr>
        <w:ind w:left="5535" w:hanging="180"/>
      </w:pPr>
    </w:lvl>
    <w:lvl w:ilvl="6" w:tplc="0419000F" w:tentative="1">
      <w:start w:val="1"/>
      <w:numFmt w:val="decimal"/>
      <w:lvlText w:val="%7."/>
      <w:lvlJc w:val="left"/>
      <w:pPr>
        <w:ind w:left="6255" w:hanging="360"/>
      </w:pPr>
    </w:lvl>
    <w:lvl w:ilvl="7" w:tplc="04190019" w:tentative="1">
      <w:start w:val="1"/>
      <w:numFmt w:val="lowerLetter"/>
      <w:lvlText w:val="%8."/>
      <w:lvlJc w:val="left"/>
      <w:pPr>
        <w:ind w:left="6975" w:hanging="360"/>
      </w:pPr>
    </w:lvl>
    <w:lvl w:ilvl="8" w:tplc="0419001B" w:tentative="1">
      <w:start w:val="1"/>
      <w:numFmt w:val="lowerRoman"/>
      <w:lvlText w:val="%9."/>
      <w:lvlJc w:val="right"/>
      <w:pPr>
        <w:ind w:left="7695" w:hanging="180"/>
      </w:pPr>
    </w:lvl>
  </w:abstractNum>
  <w:abstractNum w:abstractNumId="28">
    <w:nsid w:val="27720B72"/>
    <w:multiLevelType w:val="hybridMultilevel"/>
    <w:tmpl w:val="60A4C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8B67E2C"/>
    <w:multiLevelType w:val="hybridMultilevel"/>
    <w:tmpl w:val="72EAF4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A97246E"/>
    <w:multiLevelType w:val="hybridMultilevel"/>
    <w:tmpl w:val="CB484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0FB4C31"/>
    <w:multiLevelType w:val="hybridMultilevel"/>
    <w:tmpl w:val="4B5EA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91D5A80"/>
    <w:multiLevelType w:val="hybridMultilevel"/>
    <w:tmpl w:val="33F2125A"/>
    <w:lvl w:ilvl="0" w:tplc="3FDC5BF8">
      <w:start w:val="1"/>
      <w:numFmt w:val="bullet"/>
      <w:lvlText w:val=""/>
      <w:lvlJc w:val="left"/>
      <w:pPr>
        <w:ind w:left="2143" w:hanging="360"/>
      </w:pPr>
      <w:rPr>
        <w:rFonts w:ascii="Symbol" w:hAnsi="Symbol" w:hint="default"/>
      </w:rPr>
    </w:lvl>
    <w:lvl w:ilvl="1" w:tplc="04190003" w:tentative="1">
      <w:start w:val="1"/>
      <w:numFmt w:val="bullet"/>
      <w:lvlText w:val="o"/>
      <w:lvlJc w:val="left"/>
      <w:pPr>
        <w:ind w:left="2863" w:hanging="360"/>
      </w:pPr>
      <w:rPr>
        <w:rFonts w:ascii="Courier New" w:hAnsi="Courier New" w:hint="default"/>
      </w:rPr>
    </w:lvl>
    <w:lvl w:ilvl="2" w:tplc="04190005" w:tentative="1">
      <w:start w:val="1"/>
      <w:numFmt w:val="bullet"/>
      <w:lvlText w:val=""/>
      <w:lvlJc w:val="left"/>
      <w:pPr>
        <w:ind w:left="3583" w:hanging="360"/>
      </w:pPr>
      <w:rPr>
        <w:rFonts w:ascii="Wingdings" w:hAnsi="Wingdings" w:hint="default"/>
      </w:rPr>
    </w:lvl>
    <w:lvl w:ilvl="3" w:tplc="04190001" w:tentative="1">
      <w:start w:val="1"/>
      <w:numFmt w:val="bullet"/>
      <w:lvlText w:val=""/>
      <w:lvlJc w:val="left"/>
      <w:pPr>
        <w:ind w:left="4303" w:hanging="360"/>
      </w:pPr>
      <w:rPr>
        <w:rFonts w:ascii="Symbol" w:hAnsi="Symbol" w:hint="default"/>
      </w:rPr>
    </w:lvl>
    <w:lvl w:ilvl="4" w:tplc="04190003" w:tentative="1">
      <w:start w:val="1"/>
      <w:numFmt w:val="bullet"/>
      <w:lvlText w:val="o"/>
      <w:lvlJc w:val="left"/>
      <w:pPr>
        <w:ind w:left="5023" w:hanging="360"/>
      </w:pPr>
      <w:rPr>
        <w:rFonts w:ascii="Courier New" w:hAnsi="Courier New" w:hint="default"/>
      </w:rPr>
    </w:lvl>
    <w:lvl w:ilvl="5" w:tplc="04190005" w:tentative="1">
      <w:start w:val="1"/>
      <w:numFmt w:val="bullet"/>
      <w:lvlText w:val=""/>
      <w:lvlJc w:val="left"/>
      <w:pPr>
        <w:ind w:left="5743" w:hanging="360"/>
      </w:pPr>
      <w:rPr>
        <w:rFonts w:ascii="Wingdings" w:hAnsi="Wingdings" w:hint="default"/>
      </w:rPr>
    </w:lvl>
    <w:lvl w:ilvl="6" w:tplc="04190001" w:tentative="1">
      <w:start w:val="1"/>
      <w:numFmt w:val="bullet"/>
      <w:lvlText w:val=""/>
      <w:lvlJc w:val="left"/>
      <w:pPr>
        <w:ind w:left="6463" w:hanging="360"/>
      </w:pPr>
      <w:rPr>
        <w:rFonts w:ascii="Symbol" w:hAnsi="Symbol" w:hint="default"/>
      </w:rPr>
    </w:lvl>
    <w:lvl w:ilvl="7" w:tplc="04190003" w:tentative="1">
      <w:start w:val="1"/>
      <w:numFmt w:val="bullet"/>
      <w:lvlText w:val="o"/>
      <w:lvlJc w:val="left"/>
      <w:pPr>
        <w:ind w:left="7183" w:hanging="360"/>
      </w:pPr>
      <w:rPr>
        <w:rFonts w:ascii="Courier New" w:hAnsi="Courier New" w:hint="default"/>
      </w:rPr>
    </w:lvl>
    <w:lvl w:ilvl="8" w:tplc="04190005" w:tentative="1">
      <w:start w:val="1"/>
      <w:numFmt w:val="bullet"/>
      <w:lvlText w:val=""/>
      <w:lvlJc w:val="left"/>
      <w:pPr>
        <w:ind w:left="7903" w:hanging="360"/>
      </w:pPr>
      <w:rPr>
        <w:rFonts w:ascii="Wingdings" w:hAnsi="Wingdings" w:hint="default"/>
      </w:rPr>
    </w:lvl>
  </w:abstractNum>
  <w:abstractNum w:abstractNumId="33">
    <w:nsid w:val="3A092551"/>
    <w:multiLevelType w:val="hybridMultilevel"/>
    <w:tmpl w:val="F190D6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5435620"/>
    <w:multiLevelType w:val="hybridMultilevel"/>
    <w:tmpl w:val="067E519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5">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472529F5"/>
    <w:multiLevelType w:val="hybridMultilevel"/>
    <w:tmpl w:val="71148880"/>
    <w:lvl w:ilvl="0" w:tplc="0D2C929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C22685A"/>
    <w:multiLevelType w:val="multilevel"/>
    <w:tmpl w:val="60CA8A82"/>
    <w:lvl w:ilvl="0">
      <w:start w:val="1"/>
      <w:numFmt w:val="decimal"/>
      <w:lvlText w:val="%1."/>
      <w:lvlJc w:val="left"/>
      <w:pPr>
        <w:ind w:left="720" w:hanging="360"/>
      </w:pPr>
    </w:lvl>
    <w:lvl w:ilvl="1">
      <w:start w:val="1"/>
      <w:numFmt w:val="decimal"/>
      <w:isLgl/>
      <w:lvlText w:val="%2)"/>
      <w:lvlJc w:val="left"/>
      <w:pPr>
        <w:ind w:left="1080" w:hanging="720"/>
      </w:pPr>
      <w:rPr>
        <w:rFonts w:ascii="Times New Roman" w:eastAsiaTheme="minorHAnsi" w:hAnsi="Times New Roman" w:cs="Times New Roman"/>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8">
    <w:nsid w:val="512F2B9A"/>
    <w:multiLevelType w:val="hybridMultilevel"/>
    <w:tmpl w:val="38B26304"/>
    <w:lvl w:ilvl="0" w:tplc="3FDC5B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44C41A8"/>
    <w:multiLevelType w:val="hybridMultilevel"/>
    <w:tmpl w:val="3D427D9A"/>
    <w:lvl w:ilvl="0" w:tplc="247CFC4C">
      <w:start w:val="1"/>
      <w:numFmt w:val="decimal"/>
      <w:lvlText w:val="%1)"/>
      <w:lvlJc w:val="left"/>
      <w:pPr>
        <w:tabs>
          <w:tab w:val="num" w:pos="1004"/>
        </w:tabs>
        <w:ind w:left="0" w:firstLine="720"/>
      </w:pPr>
      <w:rPr>
        <w:rFonts w:ascii="Times New Roman" w:eastAsiaTheme="minorHAnsi"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58B61454"/>
    <w:multiLevelType w:val="hybridMultilevel"/>
    <w:tmpl w:val="958ED2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9DB76D8"/>
    <w:multiLevelType w:val="multilevel"/>
    <w:tmpl w:val="1862CDF2"/>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60864AE5"/>
    <w:multiLevelType w:val="hybridMultilevel"/>
    <w:tmpl w:val="1FA6653C"/>
    <w:lvl w:ilvl="0" w:tplc="9DD456F4">
      <w:start w:val="1"/>
      <w:numFmt w:val="decimal"/>
      <w:lvlText w:val="%1)"/>
      <w:lvlJc w:val="left"/>
      <w:pPr>
        <w:ind w:left="1935" w:hanging="360"/>
      </w:pPr>
      <w:rPr>
        <w:rFonts w:hint="default"/>
      </w:rPr>
    </w:lvl>
    <w:lvl w:ilvl="1" w:tplc="04190019" w:tentative="1">
      <w:start w:val="1"/>
      <w:numFmt w:val="lowerLetter"/>
      <w:lvlText w:val="%2."/>
      <w:lvlJc w:val="left"/>
      <w:pPr>
        <w:ind w:left="2655" w:hanging="360"/>
      </w:pPr>
    </w:lvl>
    <w:lvl w:ilvl="2" w:tplc="0419001B" w:tentative="1">
      <w:start w:val="1"/>
      <w:numFmt w:val="lowerRoman"/>
      <w:lvlText w:val="%3."/>
      <w:lvlJc w:val="right"/>
      <w:pPr>
        <w:ind w:left="3375" w:hanging="180"/>
      </w:pPr>
    </w:lvl>
    <w:lvl w:ilvl="3" w:tplc="0419000F" w:tentative="1">
      <w:start w:val="1"/>
      <w:numFmt w:val="decimal"/>
      <w:lvlText w:val="%4."/>
      <w:lvlJc w:val="left"/>
      <w:pPr>
        <w:ind w:left="4095" w:hanging="360"/>
      </w:pPr>
    </w:lvl>
    <w:lvl w:ilvl="4" w:tplc="04190019" w:tentative="1">
      <w:start w:val="1"/>
      <w:numFmt w:val="lowerLetter"/>
      <w:lvlText w:val="%5."/>
      <w:lvlJc w:val="left"/>
      <w:pPr>
        <w:ind w:left="4815" w:hanging="360"/>
      </w:pPr>
    </w:lvl>
    <w:lvl w:ilvl="5" w:tplc="0419001B" w:tentative="1">
      <w:start w:val="1"/>
      <w:numFmt w:val="lowerRoman"/>
      <w:lvlText w:val="%6."/>
      <w:lvlJc w:val="right"/>
      <w:pPr>
        <w:ind w:left="5535" w:hanging="180"/>
      </w:pPr>
    </w:lvl>
    <w:lvl w:ilvl="6" w:tplc="0419000F" w:tentative="1">
      <w:start w:val="1"/>
      <w:numFmt w:val="decimal"/>
      <w:lvlText w:val="%7."/>
      <w:lvlJc w:val="left"/>
      <w:pPr>
        <w:ind w:left="6255" w:hanging="360"/>
      </w:pPr>
    </w:lvl>
    <w:lvl w:ilvl="7" w:tplc="04190019" w:tentative="1">
      <w:start w:val="1"/>
      <w:numFmt w:val="lowerLetter"/>
      <w:lvlText w:val="%8."/>
      <w:lvlJc w:val="left"/>
      <w:pPr>
        <w:ind w:left="6975" w:hanging="360"/>
      </w:pPr>
    </w:lvl>
    <w:lvl w:ilvl="8" w:tplc="0419001B" w:tentative="1">
      <w:start w:val="1"/>
      <w:numFmt w:val="lowerRoman"/>
      <w:lvlText w:val="%9."/>
      <w:lvlJc w:val="right"/>
      <w:pPr>
        <w:ind w:left="7695" w:hanging="180"/>
      </w:pPr>
    </w:lvl>
  </w:abstractNum>
  <w:abstractNum w:abstractNumId="43">
    <w:nsid w:val="61A962ED"/>
    <w:multiLevelType w:val="hybridMultilevel"/>
    <w:tmpl w:val="3538F35C"/>
    <w:lvl w:ilvl="0" w:tplc="35BCD1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657F0DDF"/>
    <w:multiLevelType w:val="hybridMultilevel"/>
    <w:tmpl w:val="44D06684"/>
    <w:lvl w:ilvl="0" w:tplc="3B4A06C2">
      <w:start w:val="1"/>
      <w:numFmt w:val="decimal"/>
      <w:lvlText w:val="%1)"/>
      <w:lvlJc w:val="left"/>
      <w:pPr>
        <w:tabs>
          <w:tab w:val="num" w:pos="1004"/>
        </w:tabs>
        <w:ind w:left="0" w:firstLine="72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68AB3530"/>
    <w:multiLevelType w:val="hybridMultilevel"/>
    <w:tmpl w:val="76CAC0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A44751D"/>
    <w:multiLevelType w:val="hybridMultilevel"/>
    <w:tmpl w:val="1B0C1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AA74FB0"/>
    <w:multiLevelType w:val="hybridMultilevel"/>
    <w:tmpl w:val="6F84B184"/>
    <w:lvl w:ilvl="0" w:tplc="B88099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AB87385"/>
    <w:multiLevelType w:val="hybridMultilevel"/>
    <w:tmpl w:val="81DE9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BB66072"/>
    <w:multiLevelType w:val="hybridMultilevel"/>
    <w:tmpl w:val="51884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2B01046"/>
    <w:multiLevelType w:val="hybridMultilevel"/>
    <w:tmpl w:val="0BCC1114"/>
    <w:lvl w:ilvl="0" w:tplc="70B4253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nsid w:val="7D6449F7"/>
    <w:multiLevelType w:val="hybridMultilevel"/>
    <w:tmpl w:val="DACAF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41"/>
  </w:num>
  <w:num w:numId="7">
    <w:abstractNumId w:val="33"/>
  </w:num>
  <w:num w:numId="8">
    <w:abstractNumId w:val="50"/>
  </w:num>
  <w:num w:numId="9">
    <w:abstractNumId w:val="36"/>
  </w:num>
  <w:num w:numId="10">
    <w:abstractNumId w:val="49"/>
  </w:num>
  <w:num w:numId="11">
    <w:abstractNumId w:val="21"/>
  </w:num>
  <w:num w:numId="12">
    <w:abstractNumId w:val="24"/>
  </w:num>
  <w:num w:numId="13">
    <w:abstractNumId w:val="31"/>
  </w:num>
  <w:num w:numId="14">
    <w:abstractNumId w:val="30"/>
  </w:num>
  <w:num w:numId="15">
    <w:abstractNumId w:val="48"/>
  </w:num>
  <w:num w:numId="16">
    <w:abstractNumId w:val="47"/>
  </w:num>
  <w:num w:numId="17">
    <w:abstractNumId w:val="18"/>
  </w:num>
  <w:num w:numId="18">
    <w:abstractNumId w:val="45"/>
  </w:num>
  <w:num w:numId="19">
    <w:abstractNumId w:val="16"/>
  </w:num>
  <w:num w:numId="20">
    <w:abstractNumId w:val="20"/>
  </w:num>
  <w:num w:numId="21">
    <w:abstractNumId w:val="52"/>
  </w:num>
  <w:num w:numId="22">
    <w:abstractNumId w:val="23"/>
  </w:num>
  <w:num w:numId="23">
    <w:abstractNumId w:val="28"/>
  </w:num>
  <w:num w:numId="24">
    <w:abstractNumId w:val="15"/>
  </w:num>
  <w:num w:numId="25">
    <w:abstractNumId w:val="40"/>
  </w:num>
  <w:num w:numId="26">
    <w:abstractNumId w:val="46"/>
  </w:num>
  <w:num w:numId="27">
    <w:abstractNumId w:val="10"/>
  </w:num>
  <w:num w:numId="28">
    <w:abstractNumId w:val="39"/>
  </w:num>
  <w:num w:numId="29">
    <w:abstractNumId w:val="44"/>
  </w:num>
  <w:num w:numId="30">
    <w:abstractNumId w:val="42"/>
  </w:num>
  <w:num w:numId="31">
    <w:abstractNumId w:val="27"/>
  </w:num>
  <w:num w:numId="32">
    <w:abstractNumId w:val="19"/>
  </w:num>
  <w:num w:numId="33">
    <w:abstractNumId w:val="12"/>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43"/>
  </w:num>
  <w:num w:numId="37">
    <w:abstractNumId w:val="22"/>
  </w:num>
  <w:num w:numId="38">
    <w:abstractNumId w:val="13"/>
  </w:num>
  <w:num w:numId="39">
    <w:abstractNumId w:val="26"/>
  </w:num>
  <w:num w:numId="40">
    <w:abstractNumId w:val="25"/>
  </w:num>
  <w:num w:numId="41">
    <w:abstractNumId w:val="34"/>
  </w:num>
  <w:num w:numId="42">
    <w:abstractNumId w:val="14"/>
  </w:num>
  <w:num w:numId="43">
    <w:abstractNumId w:val="29"/>
  </w:num>
  <w:num w:numId="44">
    <w:abstractNumId w:val="9"/>
  </w:num>
  <w:num w:numId="45">
    <w:abstractNumId w:val="8"/>
  </w:num>
  <w:num w:numId="46">
    <w:abstractNumId w:val="7"/>
  </w:num>
  <w:num w:numId="47">
    <w:abstractNumId w:val="6"/>
  </w:num>
  <w:num w:numId="48">
    <w:abstractNumId w:val="5"/>
  </w:num>
  <w:num w:numId="49">
    <w:abstractNumId w:val="32"/>
  </w:num>
  <w:num w:numId="50">
    <w:abstractNumId w:val="17"/>
  </w:num>
  <w:num w:numId="51">
    <w:abstractNumId w:val="38"/>
  </w:num>
  <w:num w:numId="52">
    <w:abstractNumId w:val="51"/>
  </w:num>
  <w:num w:numId="53">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16A"/>
    <w:rsid w:val="00045E03"/>
    <w:rsid w:val="0005505B"/>
    <w:rsid w:val="00086BD6"/>
    <w:rsid w:val="000A2BFF"/>
    <w:rsid w:val="000B02AF"/>
    <w:rsid w:val="000F390E"/>
    <w:rsid w:val="0012720B"/>
    <w:rsid w:val="00135A12"/>
    <w:rsid w:val="00166B23"/>
    <w:rsid w:val="00175A67"/>
    <w:rsid w:val="00181104"/>
    <w:rsid w:val="00191DD0"/>
    <w:rsid w:val="001B761B"/>
    <w:rsid w:val="001C6245"/>
    <w:rsid w:val="001E1C6F"/>
    <w:rsid w:val="001F48F9"/>
    <w:rsid w:val="00204E26"/>
    <w:rsid w:val="00206E40"/>
    <w:rsid w:val="002126F2"/>
    <w:rsid w:val="00224743"/>
    <w:rsid w:val="00246A0E"/>
    <w:rsid w:val="00252E24"/>
    <w:rsid w:val="002669BD"/>
    <w:rsid w:val="00287550"/>
    <w:rsid w:val="00287ADD"/>
    <w:rsid w:val="002923B6"/>
    <w:rsid w:val="002A4243"/>
    <w:rsid w:val="002D5024"/>
    <w:rsid w:val="002D7B62"/>
    <w:rsid w:val="00304C63"/>
    <w:rsid w:val="0031512B"/>
    <w:rsid w:val="003706DC"/>
    <w:rsid w:val="0038345C"/>
    <w:rsid w:val="00397CE1"/>
    <w:rsid w:val="003B6B98"/>
    <w:rsid w:val="003D7F91"/>
    <w:rsid w:val="00403070"/>
    <w:rsid w:val="00416F73"/>
    <w:rsid w:val="0042157D"/>
    <w:rsid w:val="004324E9"/>
    <w:rsid w:val="00462F9E"/>
    <w:rsid w:val="00472928"/>
    <w:rsid w:val="004829F9"/>
    <w:rsid w:val="00485C1F"/>
    <w:rsid w:val="004A39F8"/>
    <w:rsid w:val="004A3A62"/>
    <w:rsid w:val="004D150F"/>
    <w:rsid w:val="004D1B53"/>
    <w:rsid w:val="005052D1"/>
    <w:rsid w:val="00507822"/>
    <w:rsid w:val="00511F08"/>
    <w:rsid w:val="00512FA9"/>
    <w:rsid w:val="00555347"/>
    <w:rsid w:val="0056119A"/>
    <w:rsid w:val="005838F2"/>
    <w:rsid w:val="005859BC"/>
    <w:rsid w:val="005B3041"/>
    <w:rsid w:val="005B6ABE"/>
    <w:rsid w:val="005D729A"/>
    <w:rsid w:val="005F0835"/>
    <w:rsid w:val="00615054"/>
    <w:rsid w:val="00616F7F"/>
    <w:rsid w:val="00623BDF"/>
    <w:rsid w:val="006408AB"/>
    <w:rsid w:val="00662B83"/>
    <w:rsid w:val="00693F68"/>
    <w:rsid w:val="00694173"/>
    <w:rsid w:val="006A7238"/>
    <w:rsid w:val="006D6D8A"/>
    <w:rsid w:val="006F3272"/>
    <w:rsid w:val="00705605"/>
    <w:rsid w:val="0071451D"/>
    <w:rsid w:val="007327D4"/>
    <w:rsid w:val="0074709E"/>
    <w:rsid w:val="007521F9"/>
    <w:rsid w:val="007722D6"/>
    <w:rsid w:val="007771B3"/>
    <w:rsid w:val="007834E9"/>
    <w:rsid w:val="007963D0"/>
    <w:rsid w:val="007A110C"/>
    <w:rsid w:val="007A3BB3"/>
    <w:rsid w:val="007B731E"/>
    <w:rsid w:val="007C335E"/>
    <w:rsid w:val="007E6A96"/>
    <w:rsid w:val="007F2F2D"/>
    <w:rsid w:val="00810BC3"/>
    <w:rsid w:val="0083580F"/>
    <w:rsid w:val="00850E14"/>
    <w:rsid w:val="0086056A"/>
    <w:rsid w:val="00886492"/>
    <w:rsid w:val="00890ED5"/>
    <w:rsid w:val="00893400"/>
    <w:rsid w:val="00893533"/>
    <w:rsid w:val="008A7499"/>
    <w:rsid w:val="008B1B30"/>
    <w:rsid w:val="008B24DB"/>
    <w:rsid w:val="008B316E"/>
    <w:rsid w:val="008C69BB"/>
    <w:rsid w:val="008D7062"/>
    <w:rsid w:val="0095176B"/>
    <w:rsid w:val="00963079"/>
    <w:rsid w:val="009735D3"/>
    <w:rsid w:val="0098223A"/>
    <w:rsid w:val="009C1082"/>
    <w:rsid w:val="00A039F3"/>
    <w:rsid w:val="00A151E1"/>
    <w:rsid w:val="00A161D5"/>
    <w:rsid w:val="00A23661"/>
    <w:rsid w:val="00A27D76"/>
    <w:rsid w:val="00A3165D"/>
    <w:rsid w:val="00A35C60"/>
    <w:rsid w:val="00A52E22"/>
    <w:rsid w:val="00A55BBB"/>
    <w:rsid w:val="00A62EA5"/>
    <w:rsid w:val="00A7067C"/>
    <w:rsid w:val="00A711DE"/>
    <w:rsid w:val="00AA2B6C"/>
    <w:rsid w:val="00AB1424"/>
    <w:rsid w:val="00AB7D4B"/>
    <w:rsid w:val="00AC516A"/>
    <w:rsid w:val="00AF0AAC"/>
    <w:rsid w:val="00AF5B47"/>
    <w:rsid w:val="00B01E93"/>
    <w:rsid w:val="00B05ECE"/>
    <w:rsid w:val="00B4420F"/>
    <w:rsid w:val="00B50E08"/>
    <w:rsid w:val="00B63094"/>
    <w:rsid w:val="00B82084"/>
    <w:rsid w:val="00B823E6"/>
    <w:rsid w:val="00B948BF"/>
    <w:rsid w:val="00B95951"/>
    <w:rsid w:val="00BA7D9D"/>
    <w:rsid w:val="00BD0C8D"/>
    <w:rsid w:val="00BF7465"/>
    <w:rsid w:val="00C0275F"/>
    <w:rsid w:val="00C9506B"/>
    <w:rsid w:val="00CB0A65"/>
    <w:rsid w:val="00CD08A4"/>
    <w:rsid w:val="00CD6120"/>
    <w:rsid w:val="00CD684D"/>
    <w:rsid w:val="00D12441"/>
    <w:rsid w:val="00D1676C"/>
    <w:rsid w:val="00D250CA"/>
    <w:rsid w:val="00D31168"/>
    <w:rsid w:val="00DE5368"/>
    <w:rsid w:val="00DF4EEB"/>
    <w:rsid w:val="00E67FA4"/>
    <w:rsid w:val="00E72D4C"/>
    <w:rsid w:val="00E87BB1"/>
    <w:rsid w:val="00EA3981"/>
    <w:rsid w:val="00EB0BD4"/>
    <w:rsid w:val="00EB1B8F"/>
    <w:rsid w:val="00EC015A"/>
    <w:rsid w:val="00EC0822"/>
    <w:rsid w:val="00ED647E"/>
    <w:rsid w:val="00EF376B"/>
    <w:rsid w:val="00F0505E"/>
    <w:rsid w:val="00F23FA3"/>
    <w:rsid w:val="00F41A1E"/>
    <w:rsid w:val="00F462DC"/>
    <w:rsid w:val="00F73DB3"/>
    <w:rsid w:val="00F848D0"/>
    <w:rsid w:val="00F90090"/>
    <w:rsid w:val="00FF10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rsid w:val="00890ED5"/>
    <w:pPr>
      <w:widowControl w:val="0"/>
      <w:autoSpaceDE w:val="0"/>
      <w:autoSpaceDN w:val="0"/>
      <w:adjustRightInd w:val="0"/>
      <w:spacing w:after="0" w:line="240" w:lineRule="auto"/>
      <w:ind w:left="1423"/>
      <w:outlineLvl w:val="0"/>
    </w:pPr>
    <w:rPr>
      <w:rFonts w:ascii="Times New Roman" w:eastAsia="Times New Roman" w:hAnsi="Times New Roman" w:cs="Times New Roman"/>
      <w:sz w:val="25"/>
      <w:szCs w:val="25"/>
    </w:rPr>
  </w:style>
  <w:style w:type="paragraph" w:styleId="2">
    <w:name w:val="heading 2"/>
    <w:basedOn w:val="a"/>
    <w:next w:val="a"/>
    <w:link w:val="20"/>
    <w:uiPriority w:val="1"/>
    <w:qFormat/>
    <w:rsid w:val="00890ED5"/>
    <w:pPr>
      <w:widowControl w:val="0"/>
      <w:autoSpaceDE w:val="0"/>
      <w:autoSpaceDN w:val="0"/>
      <w:adjustRightInd w:val="0"/>
      <w:spacing w:after="0" w:line="240" w:lineRule="auto"/>
      <w:ind w:left="1435"/>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A7D9D"/>
    <w:pPr>
      <w:ind w:left="720"/>
      <w:contextualSpacing/>
    </w:pPr>
  </w:style>
  <w:style w:type="table" w:styleId="a5">
    <w:name w:val="Table Grid"/>
    <w:basedOn w:val="a1"/>
    <w:uiPriority w:val="39"/>
    <w:rsid w:val="007521F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 Spacing"/>
    <w:link w:val="a7"/>
    <w:uiPriority w:val="1"/>
    <w:qFormat/>
    <w:rsid w:val="009C1082"/>
    <w:pPr>
      <w:suppressAutoHyphens/>
      <w:spacing w:after="0" w:line="240" w:lineRule="auto"/>
    </w:pPr>
    <w:rPr>
      <w:rFonts w:ascii="Calibri" w:eastAsia="Calibri" w:hAnsi="Calibri" w:cs="Calibri"/>
      <w:lang w:eastAsia="zh-CN"/>
    </w:rPr>
  </w:style>
  <w:style w:type="paragraph" w:customStyle="1" w:styleId="Default">
    <w:name w:val="Default"/>
    <w:rsid w:val="00A27D7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8">
    <w:name w:val="Основной текст с отступом Знак"/>
    <w:basedOn w:val="a0"/>
    <w:link w:val="a9"/>
    <w:uiPriority w:val="99"/>
    <w:locked/>
    <w:rsid w:val="002D7B62"/>
    <w:rPr>
      <w:sz w:val="24"/>
      <w:szCs w:val="24"/>
      <w:lang w:eastAsia="ru-RU"/>
    </w:rPr>
  </w:style>
  <w:style w:type="paragraph" w:styleId="a9">
    <w:name w:val="Body Text Indent"/>
    <w:basedOn w:val="a"/>
    <w:link w:val="a8"/>
    <w:uiPriority w:val="99"/>
    <w:rsid w:val="002D7B62"/>
    <w:pPr>
      <w:spacing w:after="120" w:line="240" w:lineRule="auto"/>
      <w:ind w:left="283"/>
    </w:pPr>
    <w:rPr>
      <w:sz w:val="24"/>
      <w:szCs w:val="24"/>
    </w:rPr>
  </w:style>
  <w:style w:type="character" w:customStyle="1" w:styleId="11">
    <w:name w:val="Основной текст с отступом Знак1"/>
    <w:basedOn w:val="a0"/>
    <w:uiPriority w:val="99"/>
    <w:semiHidden/>
    <w:rsid w:val="002D7B62"/>
  </w:style>
  <w:style w:type="paragraph" w:customStyle="1" w:styleId="3">
    <w:name w:val="Заголовок 3+"/>
    <w:basedOn w:val="a"/>
    <w:rsid w:val="002D7B62"/>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rPr>
  </w:style>
  <w:style w:type="character" w:styleId="aa">
    <w:name w:val="Emphasis"/>
    <w:basedOn w:val="a0"/>
    <w:qFormat/>
    <w:rsid w:val="002D7B62"/>
    <w:rPr>
      <w:i/>
      <w:iCs/>
    </w:rPr>
  </w:style>
  <w:style w:type="character" w:customStyle="1" w:styleId="a7">
    <w:name w:val="Без интервала Знак"/>
    <w:basedOn w:val="a0"/>
    <w:link w:val="a6"/>
    <w:uiPriority w:val="1"/>
    <w:locked/>
    <w:rsid w:val="002D7B62"/>
    <w:rPr>
      <w:rFonts w:ascii="Calibri" w:eastAsia="Calibri" w:hAnsi="Calibri" w:cs="Calibri"/>
      <w:lang w:eastAsia="zh-CN"/>
    </w:rPr>
  </w:style>
  <w:style w:type="paragraph" w:styleId="ab">
    <w:name w:val="header"/>
    <w:basedOn w:val="a"/>
    <w:link w:val="ac"/>
    <w:uiPriority w:val="99"/>
    <w:semiHidden/>
    <w:unhideWhenUsed/>
    <w:rsid w:val="00B50E08"/>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B50E08"/>
  </w:style>
  <w:style w:type="paragraph" w:styleId="ad">
    <w:name w:val="footer"/>
    <w:basedOn w:val="a"/>
    <w:link w:val="ae"/>
    <w:uiPriority w:val="99"/>
    <w:unhideWhenUsed/>
    <w:rsid w:val="00B50E0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50E08"/>
  </w:style>
  <w:style w:type="paragraph" w:styleId="af">
    <w:name w:val="Body Text"/>
    <w:basedOn w:val="a"/>
    <w:link w:val="af0"/>
    <w:uiPriority w:val="1"/>
    <w:unhideWhenUsed/>
    <w:qFormat/>
    <w:rsid w:val="0031512B"/>
    <w:pPr>
      <w:spacing w:after="120"/>
    </w:pPr>
  </w:style>
  <w:style w:type="character" w:customStyle="1" w:styleId="af0">
    <w:name w:val="Основной текст Знак"/>
    <w:basedOn w:val="a0"/>
    <w:link w:val="af"/>
    <w:uiPriority w:val="99"/>
    <w:semiHidden/>
    <w:rsid w:val="0031512B"/>
  </w:style>
  <w:style w:type="paragraph" w:styleId="12">
    <w:name w:val="toc 1"/>
    <w:basedOn w:val="a"/>
    <w:next w:val="a"/>
    <w:autoRedefine/>
    <w:uiPriority w:val="39"/>
    <w:unhideWhenUsed/>
    <w:rsid w:val="005D729A"/>
    <w:pPr>
      <w:spacing w:after="0" w:line="240" w:lineRule="auto"/>
      <w:contextualSpacing/>
      <w:jc w:val="center"/>
    </w:pPr>
    <w:rPr>
      <w:rFonts w:ascii="Times New Roman" w:hAnsi="Times New Roman" w:cs="Times New Roman"/>
      <w:b/>
    </w:rPr>
  </w:style>
  <w:style w:type="paragraph" w:styleId="30">
    <w:name w:val="toc 3"/>
    <w:basedOn w:val="a"/>
    <w:next w:val="a"/>
    <w:autoRedefine/>
    <w:uiPriority w:val="39"/>
    <w:unhideWhenUsed/>
    <w:rsid w:val="005D729A"/>
    <w:pPr>
      <w:tabs>
        <w:tab w:val="right" w:leader="dot" w:pos="9356"/>
      </w:tabs>
      <w:spacing w:after="0" w:line="240" w:lineRule="auto"/>
      <w:ind w:left="993" w:right="565" w:firstLine="283"/>
      <w:jc w:val="center"/>
    </w:pPr>
    <w:rPr>
      <w:rFonts w:ascii="Times New Roman" w:eastAsia="Calibri" w:hAnsi="Times New Roman" w:cs="Times New Roman"/>
      <w:b/>
      <w:sz w:val="28"/>
      <w:szCs w:val="28"/>
      <w:lang w:eastAsia="en-US"/>
    </w:rPr>
  </w:style>
  <w:style w:type="character" w:customStyle="1" w:styleId="7">
    <w:name w:val="Основной текст (7)_"/>
    <w:basedOn w:val="a0"/>
    <w:link w:val="70"/>
    <w:locked/>
    <w:rsid w:val="005D729A"/>
    <w:rPr>
      <w:rFonts w:ascii="Times New Roman" w:eastAsia="Times New Roman" w:hAnsi="Times New Roman" w:cs="Times New Roman"/>
      <w:b/>
      <w:bCs/>
      <w:spacing w:val="3"/>
      <w:sz w:val="25"/>
      <w:szCs w:val="25"/>
      <w:shd w:val="clear" w:color="auto" w:fill="FFFFFF"/>
    </w:rPr>
  </w:style>
  <w:style w:type="paragraph" w:customStyle="1" w:styleId="70">
    <w:name w:val="Основной текст (7)"/>
    <w:basedOn w:val="a"/>
    <w:link w:val="7"/>
    <w:rsid w:val="005D729A"/>
    <w:pPr>
      <w:widowControl w:val="0"/>
      <w:shd w:val="clear" w:color="auto" w:fill="FFFFFF"/>
      <w:spacing w:after="1740" w:line="370" w:lineRule="exact"/>
      <w:jc w:val="center"/>
    </w:pPr>
    <w:rPr>
      <w:rFonts w:ascii="Times New Roman" w:eastAsia="Times New Roman" w:hAnsi="Times New Roman" w:cs="Times New Roman"/>
      <w:b/>
      <w:bCs/>
      <w:spacing w:val="3"/>
      <w:sz w:val="25"/>
      <w:szCs w:val="25"/>
    </w:rPr>
  </w:style>
  <w:style w:type="paragraph" w:customStyle="1" w:styleId="ParagraphStyle">
    <w:name w:val="Paragraph Style"/>
    <w:rsid w:val="005D729A"/>
    <w:pPr>
      <w:autoSpaceDE w:val="0"/>
      <w:autoSpaceDN w:val="0"/>
      <w:adjustRightInd w:val="0"/>
      <w:spacing w:after="0" w:line="240" w:lineRule="auto"/>
    </w:pPr>
    <w:rPr>
      <w:rFonts w:ascii="Arial" w:hAnsi="Arial" w:cs="Arial"/>
      <w:sz w:val="24"/>
      <w:szCs w:val="24"/>
    </w:rPr>
  </w:style>
  <w:style w:type="character" w:customStyle="1" w:styleId="a4">
    <w:name w:val="Абзац списка Знак"/>
    <w:link w:val="a3"/>
    <w:uiPriority w:val="34"/>
    <w:locked/>
    <w:rsid w:val="005D729A"/>
  </w:style>
  <w:style w:type="paragraph" w:styleId="af1">
    <w:name w:val="Balloon Text"/>
    <w:basedOn w:val="a"/>
    <w:link w:val="af2"/>
    <w:uiPriority w:val="99"/>
    <w:semiHidden/>
    <w:unhideWhenUsed/>
    <w:rsid w:val="00C0275F"/>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C0275F"/>
    <w:rPr>
      <w:rFonts w:ascii="Tahoma" w:hAnsi="Tahoma" w:cs="Tahoma"/>
      <w:sz w:val="16"/>
      <w:szCs w:val="16"/>
    </w:rPr>
  </w:style>
  <w:style w:type="character" w:customStyle="1" w:styleId="10">
    <w:name w:val="Заголовок 1 Знак"/>
    <w:basedOn w:val="a0"/>
    <w:link w:val="1"/>
    <w:uiPriority w:val="1"/>
    <w:rsid w:val="00890ED5"/>
    <w:rPr>
      <w:rFonts w:ascii="Times New Roman" w:eastAsia="Times New Roman" w:hAnsi="Times New Roman" w:cs="Times New Roman"/>
      <w:sz w:val="25"/>
      <w:szCs w:val="25"/>
    </w:rPr>
  </w:style>
  <w:style w:type="character" w:customStyle="1" w:styleId="20">
    <w:name w:val="Заголовок 2 Знак"/>
    <w:basedOn w:val="a0"/>
    <w:link w:val="2"/>
    <w:uiPriority w:val="1"/>
    <w:rsid w:val="00890ED5"/>
    <w:rPr>
      <w:rFonts w:ascii="Times New Roman" w:eastAsia="Times New Roman" w:hAnsi="Times New Roman" w:cs="Times New Roman"/>
      <w:b/>
      <w:bCs/>
      <w:sz w:val="24"/>
      <w:szCs w:val="24"/>
    </w:rPr>
  </w:style>
  <w:style w:type="paragraph" w:styleId="af3">
    <w:name w:val="Title"/>
    <w:basedOn w:val="a"/>
    <w:next w:val="a"/>
    <w:link w:val="af4"/>
    <w:uiPriority w:val="1"/>
    <w:qFormat/>
    <w:rsid w:val="00890ED5"/>
    <w:pPr>
      <w:widowControl w:val="0"/>
      <w:autoSpaceDE w:val="0"/>
      <w:autoSpaceDN w:val="0"/>
      <w:adjustRightInd w:val="0"/>
      <w:spacing w:before="80" w:after="0" w:line="240" w:lineRule="auto"/>
      <w:ind w:left="5834" w:right="3480" w:hanging="1193"/>
    </w:pPr>
    <w:rPr>
      <w:rFonts w:ascii="Times New Roman" w:eastAsia="Times New Roman" w:hAnsi="Times New Roman" w:cs="Times New Roman"/>
      <w:sz w:val="47"/>
      <w:szCs w:val="47"/>
    </w:rPr>
  </w:style>
  <w:style w:type="character" w:customStyle="1" w:styleId="af4">
    <w:name w:val="Название Знак"/>
    <w:basedOn w:val="a0"/>
    <w:link w:val="af3"/>
    <w:uiPriority w:val="1"/>
    <w:rsid w:val="00890ED5"/>
    <w:rPr>
      <w:rFonts w:ascii="Times New Roman" w:eastAsia="Times New Roman" w:hAnsi="Times New Roman" w:cs="Times New Roman"/>
      <w:sz w:val="47"/>
      <w:szCs w:val="47"/>
    </w:rPr>
  </w:style>
  <w:style w:type="paragraph" w:customStyle="1" w:styleId="TableParagraph">
    <w:name w:val="Table Paragraph"/>
    <w:basedOn w:val="a"/>
    <w:uiPriority w:val="1"/>
    <w:qFormat/>
    <w:rsid w:val="00890ED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1">
    <w:name w:val="стиль2"/>
    <w:basedOn w:val="a"/>
    <w:semiHidden/>
    <w:rsid w:val="00890ED5"/>
    <w:pPr>
      <w:spacing w:before="100" w:beforeAutospacing="1" w:after="100" w:afterAutospacing="1" w:line="240" w:lineRule="auto"/>
    </w:pPr>
    <w:rPr>
      <w:rFonts w:ascii="Tahoma" w:eastAsia="Times New Roman" w:hAnsi="Tahoma" w:cs="Tahoma"/>
      <w:sz w:val="20"/>
      <w:szCs w:val="20"/>
    </w:rPr>
  </w:style>
  <w:style w:type="character" w:customStyle="1" w:styleId="af5">
    <w:name w:val="Основной текст_"/>
    <w:link w:val="22"/>
    <w:locked/>
    <w:rsid w:val="00890ED5"/>
    <w:rPr>
      <w:sz w:val="27"/>
      <w:shd w:val="clear" w:color="auto" w:fill="FFFFFF"/>
    </w:rPr>
  </w:style>
  <w:style w:type="character" w:customStyle="1" w:styleId="af6">
    <w:name w:val="Основной текст + Полужирный"/>
    <w:rsid w:val="00890ED5"/>
    <w:rPr>
      <w:rFonts w:ascii="Times New Roman" w:hAnsi="Times New Roman"/>
      <w:b/>
      <w:spacing w:val="0"/>
      <w:sz w:val="27"/>
    </w:rPr>
  </w:style>
  <w:style w:type="paragraph" w:customStyle="1" w:styleId="22">
    <w:name w:val="Основной текст2"/>
    <w:basedOn w:val="a"/>
    <w:link w:val="af5"/>
    <w:rsid w:val="00890ED5"/>
    <w:pPr>
      <w:shd w:val="clear" w:color="auto" w:fill="FFFFFF"/>
      <w:spacing w:before="300" w:after="300" w:line="240" w:lineRule="atLeast"/>
      <w:ind w:hanging="380"/>
      <w:jc w:val="center"/>
    </w:pPr>
    <w:rPr>
      <w:sz w:val="27"/>
    </w:rPr>
  </w:style>
  <w:style w:type="table" w:customStyle="1" w:styleId="TableNormal">
    <w:name w:val="Table Normal"/>
    <w:uiPriority w:val="2"/>
    <w:semiHidden/>
    <w:unhideWhenUsed/>
    <w:qFormat/>
    <w:rsid w:val="00890ED5"/>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character" w:customStyle="1" w:styleId="markedcontent">
    <w:name w:val="markedcontent"/>
    <w:basedOn w:val="a0"/>
    <w:rsid w:val="00D167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rsid w:val="00890ED5"/>
    <w:pPr>
      <w:widowControl w:val="0"/>
      <w:autoSpaceDE w:val="0"/>
      <w:autoSpaceDN w:val="0"/>
      <w:adjustRightInd w:val="0"/>
      <w:spacing w:after="0" w:line="240" w:lineRule="auto"/>
      <w:ind w:left="1423"/>
      <w:outlineLvl w:val="0"/>
    </w:pPr>
    <w:rPr>
      <w:rFonts w:ascii="Times New Roman" w:eastAsia="Times New Roman" w:hAnsi="Times New Roman" w:cs="Times New Roman"/>
      <w:sz w:val="25"/>
      <w:szCs w:val="25"/>
    </w:rPr>
  </w:style>
  <w:style w:type="paragraph" w:styleId="2">
    <w:name w:val="heading 2"/>
    <w:basedOn w:val="a"/>
    <w:next w:val="a"/>
    <w:link w:val="20"/>
    <w:uiPriority w:val="1"/>
    <w:qFormat/>
    <w:rsid w:val="00890ED5"/>
    <w:pPr>
      <w:widowControl w:val="0"/>
      <w:autoSpaceDE w:val="0"/>
      <w:autoSpaceDN w:val="0"/>
      <w:adjustRightInd w:val="0"/>
      <w:spacing w:after="0" w:line="240" w:lineRule="auto"/>
      <w:ind w:left="1435"/>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A7D9D"/>
    <w:pPr>
      <w:ind w:left="720"/>
      <w:contextualSpacing/>
    </w:pPr>
  </w:style>
  <w:style w:type="table" w:styleId="a5">
    <w:name w:val="Table Grid"/>
    <w:basedOn w:val="a1"/>
    <w:uiPriority w:val="39"/>
    <w:rsid w:val="007521F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 Spacing"/>
    <w:link w:val="a7"/>
    <w:uiPriority w:val="1"/>
    <w:qFormat/>
    <w:rsid w:val="009C1082"/>
    <w:pPr>
      <w:suppressAutoHyphens/>
      <w:spacing w:after="0" w:line="240" w:lineRule="auto"/>
    </w:pPr>
    <w:rPr>
      <w:rFonts w:ascii="Calibri" w:eastAsia="Calibri" w:hAnsi="Calibri" w:cs="Calibri"/>
      <w:lang w:eastAsia="zh-CN"/>
    </w:rPr>
  </w:style>
  <w:style w:type="paragraph" w:customStyle="1" w:styleId="Default">
    <w:name w:val="Default"/>
    <w:rsid w:val="00A27D7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8">
    <w:name w:val="Основной текст с отступом Знак"/>
    <w:basedOn w:val="a0"/>
    <w:link w:val="a9"/>
    <w:uiPriority w:val="99"/>
    <w:locked/>
    <w:rsid w:val="002D7B62"/>
    <w:rPr>
      <w:sz w:val="24"/>
      <w:szCs w:val="24"/>
      <w:lang w:eastAsia="ru-RU"/>
    </w:rPr>
  </w:style>
  <w:style w:type="paragraph" w:styleId="a9">
    <w:name w:val="Body Text Indent"/>
    <w:basedOn w:val="a"/>
    <w:link w:val="a8"/>
    <w:uiPriority w:val="99"/>
    <w:rsid w:val="002D7B62"/>
    <w:pPr>
      <w:spacing w:after="120" w:line="240" w:lineRule="auto"/>
      <w:ind w:left="283"/>
    </w:pPr>
    <w:rPr>
      <w:sz w:val="24"/>
      <w:szCs w:val="24"/>
    </w:rPr>
  </w:style>
  <w:style w:type="character" w:customStyle="1" w:styleId="11">
    <w:name w:val="Основной текст с отступом Знак1"/>
    <w:basedOn w:val="a0"/>
    <w:uiPriority w:val="99"/>
    <w:semiHidden/>
    <w:rsid w:val="002D7B62"/>
  </w:style>
  <w:style w:type="paragraph" w:customStyle="1" w:styleId="3">
    <w:name w:val="Заголовок 3+"/>
    <w:basedOn w:val="a"/>
    <w:rsid w:val="002D7B62"/>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rPr>
  </w:style>
  <w:style w:type="character" w:styleId="aa">
    <w:name w:val="Emphasis"/>
    <w:basedOn w:val="a0"/>
    <w:qFormat/>
    <w:rsid w:val="002D7B62"/>
    <w:rPr>
      <w:i/>
      <w:iCs/>
    </w:rPr>
  </w:style>
  <w:style w:type="character" w:customStyle="1" w:styleId="a7">
    <w:name w:val="Без интервала Знак"/>
    <w:basedOn w:val="a0"/>
    <w:link w:val="a6"/>
    <w:uiPriority w:val="1"/>
    <w:locked/>
    <w:rsid w:val="002D7B62"/>
    <w:rPr>
      <w:rFonts w:ascii="Calibri" w:eastAsia="Calibri" w:hAnsi="Calibri" w:cs="Calibri"/>
      <w:lang w:eastAsia="zh-CN"/>
    </w:rPr>
  </w:style>
  <w:style w:type="paragraph" w:styleId="ab">
    <w:name w:val="header"/>
    <w:basedOn w:val="a"/>
    <w:link w:val="ac"/>
    <w:uiPriority w:val="99"/>
    <w:semiHidden/>
    <w:unhideWhenUsed/>
    <w:rsid w:val="00B50E08"/>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B50E08"/>
  </w:style>
  <w:style w:type="paragraph" w:styleId="ad">
    <w:name w:val="footer"/>
    <w:basedOn w:val="a"/>
    <w:link w:val="ae"/>
    <w:uiPriority w:val="99"/>
    <w:unhideWhenUsed/>
    <w:rsid w:val="00B50E0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50E08"/>
  </w:style>
  <w:style w:type="paragraph" w:styleId="af">
    <w:name w:val="Body Text"/>
    <w:basedOn w:val="a"/>
    <w:link w:val="af0"/>
    <w:uiPriority w:val="1"/>
    <w:unhideWhenUsed/>
    <w:qFormat/>
    <w:rsid w:val="0031512B"/>
    <w:pPr>
      <w:spacing w:after="120"/>
    </w:pPr>
  </w:style>
  <w:style w:type="character" w:customStyle="1" w:styleId="af0">
    <w:name w:val="Основной текст Знак"/>
    <w:basedOn w:val="a0"/>
    <w:link w:val="af"/>
    <w:uiPriority w:val="99"/>
    <w:semiHidden/>
    <w:rsid w:val="0031512B"/>
  </w:style>
  <w:style w:type="paragraph" w:styleId="12">
    <w:name w:val="toc 1"/>
    <w:basedOn w:val="a"/>
    <w:next w:val="a"/>
    <w:autoRedefine/>
    <w:uiPriority w:val="39"/>
    <w:unhideWhenUsed/>
    <w:rsid w:val="005D729A"/>
    <w:pPr>
      <w:spacing w:after="0" w:line="240" w:lineRule="auto"/>
      <w:contextualSpacing/>
      <w:jc w:val="center"/>
    </w:pPr>
    <w:rPr>
      <w:rFonts w:ascii="Times New Roman" w:hAnsi="Times New Roman" w:cs="Times New Roman"/>
      <w:b/>
    </w:rPr>
  </w:style>
  <w:style w:type="paragraph" w:styleId="30">
    <w:name w:val="toc 3"/>
    <w:basedOn w:val="a"/>
    <w:next w:val="a"/>
    <w:autoRedefine/>
    <w:uiPriority w:val="39"/>
    <w:unhideWhenUsed/>
    <w:rsid w:val="005D729A"/>
    <w:pPr>
      <w:tabs>
        <w:tab w:val="right" w:leader="dot" w:pos="9356"/>
      </w:tabs>
      <w:spacing w:after="0" w:line="240" w:lineRule="auto"/>
      <w:ind w:left="993" w:right="565" w:firstLine="283"/>
      <w:jc w:val="center"/>
    </w:pPr>
    <w:rPr>
      <w:rFonts w:ascii="Times New Roman" w:eastAsia="Calibri" w:hAnsi="Times New Roman" w:cs="Times New Roman"/>
      <w:b/>
      <w:sz w:val="28"/>
      <w:szCs w:val="28"/>
      <w:lang w:eastAsia="en-US"/>
    </w:rPr>
  </w:style>
  <w:style w:type="character" w:customStyle="1" w:styleId="7">
    <w:name w:val="Основной текст (7)_"/>
    <w:basedOn w:val="a0"/>
    <w:link w:val="70"/>
    <w:locked/>
    <w:rsid w:val="005D729A"/>
    <w:rPr>
      <w:rFonts w:ascii="Times New Roman" w:eastAsia="Times New Roman" w:hAnsi="Times New Roman" w:cs="Times New Roman"/>
      <w:b/>
      <w:bCs/>
      <w:spacing w:val="3"/>
      <w:sz w:val="25"/>
      <w:szCs w:val="25"/>
      <w:shd w:val="clear" w:color="auto" w:fill="FFFFFF"/>
    </w:rPr>
  </w:style>
  <w:style w:type="paragraph" w:customStyle="1" w:styleId="70">
    <w:name w:val="Основной текст (7)"/>
    <w:basedOn w:val="a"/>
    <w:link w:val="7"/>
    <w:rsid w:val="005D729A"/>
    <w:pPr>
      <w:widowControl w:val="0"/>
      <w:shd w:val="clear" w:color="auto" w:fill="FFFFFF"/>
      <w:spacing w:after="1740" w:line="370" w:lineRule="exact"/>
      <w:jc w:val="center"/>
    </w:pPr>
    <w:rPr>
      <w:rFonts w:ascii="Times New Roman" w:eastAsia="Times New Roman" w:hAnsi="Times New Roman" w:cs="Times New Roman"/>
      <w:b/>
      <w:bCs/>
      <w:spacing w:val="3"/>
      <w:sz w:val="25"/>
      <w:szCs w:val="25"/>
    </w:rPr>
  </w:style>
  <w:style w:type="paragraph" w:customStyle="1" w:styleId="ParagraphStyle">
    <w:name w:val="Paragraph Style"/>
    <w:rsid w:val="005D729A"/>
    <w:pPr>
      <w:autoSpaceDE w:val="0"/>
      <w:autoSpaceDN w:val="0"/>
      <w:adjustRightInd w:val="0"/>
      <w:spacing w:after="0" w:line="240" w:lineRule="auto"/>
    </w:pPr>
    <w:rPr>
      <w:rFonts w:ascii="Arial" w:hAnsi="Arial" w:cs="Arial"/>
      <w:sz w:val="24"/>
      <w:szCs w:val="24"/>
    </w:rPr>
  </w:style>
  <w:style w:type="character" w:customStyle="1" w:styleId="a4">
    <w:name w:val="Абзац списка Знак"/>
    <w:link w:val="a3"/>
    <w:uiPriority w:val="34"/>
    <w:locked/>
    <w:rsid w:val="005D729A"/>
  </w:style>
  <w:style w:type="paragraph" w:styleId="af1">
    <w:name w:val="Balloon Text"/>
    <w:basedOn w:val="a"/>
    <w:link w:val="af2"/>
    <w:uiPriority w:val="99"/>
    <w:semiHidden/>
    <w:unhideWhenUsed/>
    <w:rsid w:val="00C0275F"/>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C0275F"/>
    <w:rPr>
      <w:rFonts w:ascii="Tahoma" w:hAnsi="Tahoma" w:cs="Tahoma"/>
      <w:sz w:val="16"/>
      <w:szCs w:val="16"/>
    </w:rPr>
  </w:style>
  <w:style w:type="character" w:customStyle="1" w:styleId="10">
    <w:name w:val="Заголовок 1 Знак"/>
    <w:basedOn w:val="a0"/>
    <w:link w:val="1"/>
    <w:uiPriority w:val="1"/>
    <w:rsid w:val="00890ED5"/>
    <w:rPr>
      <w:rFonts w:ascii="Times New Roman" w:eastAsia="Times New Roman" w:hAnsi="Times New Roman" w:cs="Times New Roman"/>
      <w:sz w:val="25"/>
      <w:szCs w:val="25"/>
    </w:rPr>
  </w:style>
  <w:style w:type="character" w:customStyle="1" w:styleId="20">
    <w:name w:val="Заголовок 2 Знак"/>
    <w:basedOn w:val="a0"/>
    <w:link w:val="2"/>
    <w:uiPriority w:val="1"/>
    <w:rsid w:val="00890ED5"/>
    <w:rPr>
      <w:rFonts w:ascii="Times New Roman" w:eastAsia="Times New Roman" w:hAnsi="Times New Roman" w:cs="Times New Roman"/>
      <w:b/>
      <w:bCs/>
      <w:sz w:val="24"/>
      <w:szCs w:val="24"/>
    </w:rPr>
  </w:style>
  <w:style w:type="paragraph" w:styleId="af3">
    <w:name w:val="Title"/>
    <w:basedOn w:val="a"/>
    <w:next w:val="a"/>
    <w:link w:val="af4"/>
    <w:uiPriority w:val="1"/>
    <w:qFormat/>
    <w:rsid w:val="00890ED5"/>
    <w:pPr>
      <w:widowControl w:val="0"/>
      <w:autoSpaceDE w:val="0"/>
      <w:autoSpaceDN w:val="0"/>
      <w:adjustRightInd w:val="0"/>
      <w:spacing w:before="80" w:after="0" w:line="240" w:lineRule="auto"/>
      <w:ind w:left="5834" w:right="3480" w:hanging="1193"/>
    </w:pPr>
    <w:rPr>
      <w:rFonts w:ascii="Times New Roman" w:eastAsia="Times New Roman" w:hAnsi="Times New Roman" w:cs="Times New Roman"/>
      <w:sz w:val="47"/>
      <w:szCs w:val="47"/>
    </w:rPr>
  </w:style>
  <w:style w:type="character" w:customStyle="1" w:styleId="af4">
    <w:name w:val="Название Знак"/>
    <w:basedOn w:val="a0"/>
    <w:link w:val="af3"/>
    <w:uiPriority w:val="1"/>
    <w:rsid w:val="00890ED5"/>
    <w:rPr>
      <w:rFonts w:ascii="Times New Roman" w:eastAsia="Times New Roman" w:hAnsi="Times New Roman" w:cs="Times New Roman"/>
      <w:sz w:val="47"/>
      <w:szCs w:val="47"/>
    </w:rPr>
  </w:style>
  <w:style w:type="paragraph" w:customStyle="1" w:styleId="TableParagraph">
    <w:name w:val="Table Paragraph"/>
    <w:basedOn w:val="a"/>
    <w:uiPriority w:val="1"/>
    <w:qFormat/>
    <w:rsid w:val="00890ED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1">
    <w:name w:val="стиль2"/>
    <w:basedOn w:val="a"/>
    <w:semiHidden/>
    <w:rsid w:val="00890ED5"/>
    <w:pPr>
      <w:spacing w:before="100" w:beforeAutospacing="1" w:after="100" w:afterAutospacing="1" w:line="240" w:lineRule="auto"/>
    </w:pPr>
    <w:rPr>
      <w:rFonts w:ascii="Tahoma" w:eastAsia="Times New Roman" w:hAnsi="Tahoma" w:cs="Tahoma"/>
      <w:sz w:val="20"/>
      <w:szCs w:val="20"/>
    </w:rPr>
  </w:style>
  <w:style w:type="character" w:customStyle="1" w:styleId="af5">
    <w:name w:val="Основной текст_"/>
    <w:link w:val="22"/>
    <w:locked/>
    <w:rsid w:val="00890ED5"/>
    <w:rPr>
      <w:sz w:val="27"/>
      <w:shd w:val="clear" w:color="auto" w:fill="FFFFFF"/>
    </w:rPr>
  </w:style>
  <w:style w:type="character" w:customStyle="1" w:styleId="af6">
    <w:name w:val="Основной текст + Полужирный"/>
    <w:rsid w:val="00890ED5"/>
    <w:rPr>
      <w:rFonts w:ascii="Times New Roman" w:hAnsi="Times New Roman"/>
      <w:b/>
      <w:spacing w:val="0"/>
      <w:sz w:val="27"/>
    </w:rPr>
  </w:style>
  <w:style w:type="paragraph" w:customStyle="1" w:styleId="22">
    <w:name w:val="Основной текст2"/>
    <w:basedOn w:val="a"/>
    <w:link w:val="af5"/>
    <w:rsid w:val="00890ED5"/>
    <w:pPr>
      <w:shd w:val="clear" w:color="auto" w:fill="FFFFFF"/>
      <w:spacing w:before="300" w:after="300" w:line="240" w:lineRule="atLeast"/>
      <w:ind w:hanging="380"/>
      <w:jc w:val="center"/>
    </w:pPr>
    <w:rPr>
      <w:sz w:val="27"/>
    </w:rPr>
  </w:style>
  <w:style w:type="table" w:customStyle="1" w:styleId="TableNormal">
    <w:name w:val="Table Normal"/>
    <w:uiPriority w:val="2"/>
    <w:semiHidden/>
    <w:unhideWhenUsed/>
    <w:qFormat/>
    <w:rsid w:val="00890ED5"/>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character" w:customStyle="1" w:styleId="markedcontent">
    <w:name w:val="markedcontent"/>
    <w:basedOn w:val="a0"/>
    <w:rsid w:val="00D16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05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57279-2495-416E-93C0-7BC7C354F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66</Pages>
  <Words>30197</Words>
  <Characters>172124</Characters>
  <Application>Microsoft Office Word</Application>
  <DocSecurity>0</DocSecurity>
  <Lines>1434</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завуч ЯСОШ</cp:lastModifiedBy>
  <cp:revision>7</cp:revision>
  <cp:lastPrinted>2023-09-28T09:51:00Z</cp:lastPrinted>
  <dcterms:created xsi:type="dcterms:W3CDTF">2023-09-25T11:57:00Z</dcterms:created>
  <dcterms:modified xsi:type="dcterms:W3CDTF">2023-09-28T12:50:00Z</dcterms:modified>
</cp:coreProperties>
</file>